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DE0" w:rsidRPr="00E822F8" w:rsidRDefault="00653DE0">
      <w:pPr>
        <w:spacing w:before="2" w:line="120" w:lineRule="exact"/>
        <w:rPr>
          <w:sz w:val="12"/>
          <w:szCs w:val="12"/>
          <w:lang w:val="pt-BR"/>
        </w:rPr>
      </w:pPr>
    </w:p>
    <w:p w:rsidR="00653DE0" w:rsidRDefault="00653DE0">
      <w:pPr>
        <w:spacing w:line="200" w:lineRule="exact"/>
      </w:pPr>
    </w:p>
    <w:p w:rsidR="00653DE0" w:rsidRDefault="00653DE0">
      <w:pPr>
        <w:spacing w:line="200" w:lineRule="exact"/>
      </w:pPr>
    </w:p>
    <w:p w:rsidR="00653DE0" w:rsidRDefault="00227D50">
      <w:pPr>
        <w:ind w:left="3555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8pt;height:79.2pt">
            <v:imagedata r:id="rId7" o:title=""/>
          </v:shape>
        </w:pict>
      </w:r>
    </w:p>
    <w:p w:rsidR="00653DE0" w:rsidRDefault="00653DE0">
      <w:pPr>
        <w:spacing w:before="6" w:line="220" w:lineRule="exact"/>
        <w:rPr>
          <w:sz w:val="22"/>
          <w:szCs w:val="22"/>
        </w:rPr>
      </w:pPr>
    </w:p>
    <w:p w:rsidR="00653DE0" w:rsidRPr="00D67319" w:rsidRDefault="00F80579">
      <w:pPr>
        <w:spacing w:before="16"/>
        <w:ind w:left="2037"/>
        <w:rPr>
          <w:rFonts w:ascii="Calibri" w:eastAsia="Calibri" w:hAnsi="Calibri" w:cs="Calibri"/>
          <w:sz w:val="22"/>
          <w:szCs w:val="22"/>
          <w:lang w:val="pt-BR"/>
        </w:rPr>
      </w:pPr>
      <w:r w:rsidRPr="00D67319">
        <w:rPr>
          <w:rFonts w:ascii="Calibri" w:eastAsia="Calibri" w:hAnsi="Calibri" w:cs="Calibri"/>
          <w:b/>
          <w:sz w:val="22"/>
          <w:szCs w:val="22"/>
          <w:lang w:val="pt-BR"/>
        </w:rPr>
        <w:t>E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d</w:t>
      </w: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i</w:t>
      </w:r>
      <w:r w:rsidRPr="00D67319">
        <w:rPr>
          <w:rFonts w:ascii="Calibri" w:eastAsia="Calibri" w:hAnsi="Calibri" w:cs="Calibri"/>
          <w:b/>
          <w:sz w:val="22"/>
          <w:szCs w:val="22"/>
          <w:lang w:val="pt-BR"/>
        </w:rPr>
        <w:t>t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a</w:t>
      </w:r>
      <w:r w:rsidRPr="00D67319">
        <w:rPr>
          <w:rFonts w:ascii="Calibri" w:eastAsia="Calibri" w:hAnsi="Calibri" w:cs="Calibri"/>
          <w:b/>
          <w:sz w:val="22"/>
          <w:szCs w:val="22"/>
          <w:lang w:val="pt-BR"/>
        </w:rPr>
        <w:t xml:space="preserve">l  </w:t>
      </w: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 xml:space="preserve"> N</w:t>
      </w:r>
      <w:r w:rsidRPr="00D67319">
        <w:rPr>
          <w:rFonts w:ascii="Calibri" w:eastAsia="Calibri" w:hAnsi="Calibri" w:cs="Calibri"/>
          <w:b/>
          <w:sz w:val="22"/>
          <w:szCs w:val="22"/>
          <w:lang w:val="pt-BR"/>
        </w:rPr>
        <w:t>°</w:t>
      </w:r>
      <w:r w:rsidRPr="00D67319">
        <w:rPr>
          <w:rFonts w:ascii="Calibri" w:eastAsia="Calibri" w:hAnsi="Calibri" w:cs="Calibri"/>
          <w:b/>
          <w:spacing w:val="-3"/>
          <w:sz w:val="22"/>
          <w:szCs w:val="22"/>
          <w:lang w:val="pt-BR"/>
        </w:rPr>
        <w:t xml:space="preserve"> </w:t>
      </w:r>
      <w:r w:rsidR="00952BA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10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/</w:t>
      </w: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2</w:t>
      </w:r>
      <w:r w:rsidRPr="00D67319">
        <w:rPr>
          <w:rFonts w:ascii="Calibri" w:eastAsia="Calibri" w:hAnsi="Calibri" w:cs="Calibri"/>
          <w:b/>
          <w:spacing w:val="-2"/>
          <w:sz w:val="22"/>
          <w:szCs w:val="22"/>
          <w:lang w:val="pt-BR"/>
        </w:rPr>
        <w:t>0</w:t>
      </w: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1</w:t>
      </w:r>
      <w:r w:rsidR="008B3493">
        <w:rPr>
          <w:rFonts w:ascii="Calibri" w:eastAsia="Calibri" w:hAnsi="Calibri" w:cs="Calibri"/>
          <w:b/>
          <w:sz w:val="22"/>
          <w:szCs w:val="22"/>
          <w:lang w:val="pt-BR"/>
        </w:rPr>
        <w:t>6</w:t>
      </w:r>
      <w:r w:rsidRPr="00D67319">
        <w:rPr>
          <w:rFonts w:ascii="Calibri" w:eastAsia="Calibri" w:hAnsi="Calibri" w:cs="Calibri"/>
          <w:b/>
          <w:sz w:val="22"/>
          <w:szCs w:val="22"/>
          <w:lang w:val="pt-BR"/>
        </w:rPr>
        <w:t xml:space="preserve"> –</w:t>
      </w: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S</w:t>
      </w:r>
      <w:r w:rsidRPr="00D67319">
        <w:rPr>
          <w:rFonts w:ascii="Calibri" w:eastAsia="Calibri" w:hAnsi="Calibri" w:cs="Calibri"/>
          <w:b/>
          <w:spacing w:val="-2"/>
          <w:sz w:val="22"/>
          <w:szCs w:val="22"/>
          <w:lang w:val="pt-BR"/>
        </w:rPr>
        <w:t>R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I/</w:t>
      </w:r>
      <w:r w:rsidRPr="00D67319">
        <w:rPr>
          <w:rFonts w:ascii="Calibri" w:eastAsia="Calibri" w:hAnsi="Calibri" w:cs="Calibri"/>
          <w:b/>
          <w:sz w:val="22"/>
          <w:szCs w:val="22"/>
          <w:lang w:val="pt-BR"/>
        </w:rPr>
        <w:t>PROAE</w:t>
      </w:r>
      <w:r w:rsidRPr="00D67319">
        <w:rPr>
          <w:rFonts w:ascii="Calibri" w:eastAsia="Calibri" w:hAnsi="Calibri" w:cs="Calibri"/>
          <w:b/>
          <w:spacing w:val="-3"/>
          <w:sz w:val="22"/>
          <w:szCs w:val="22"/>
          <w:lang w:val="pt-BR"/>
        </w:rPr>
        <w:t>S</w:t>
      </w: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/</w:t>
      </w:r>
      <w:r w:rsidRPr="00D67319">
        <w:rPr>
          <w:rFonts w:ascii="Calibri" w:eastAsia="Calibri" w:hAnsi="Calibri" w:cs="Calibri"/>
          <w:b/>
          <w:sz w:val="22"/>
          <w:szCs w:val="22"/>
          <w:lang w:val="pt-BR"/>
        </w:rPr>
        <w:t>FE</w:t>
      </w:r>
      <w:r w:rsidRPr="00D67319">
        <w:rPr>
          <w:rFonts w:ascii="Calibri" w:eastAsia="Calibri" w:hAnsi="Calibri" w:cs="Calibri"/>
          <w:b/>
          <w:spacing w:val="-2"/>
          <w:sz w:val="22"/>
          <w:szCs w:val="22"/>
          <w:lang w:val="pt-BR"/>
        </w:rPr>
        <w:t>C</w:t>
      </w: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/</w:t>
      </w:r>
      <w:r w:rsidRPr="00D67319">
        <w:rPr>
          <w:rFonts w:ascii="Calibri" w:eastAsia="Calibri" w:hAnsi="Calibri" w:cs="Calibri"/>
          <w:b/>
          <w:spacing w:val="-2"/>
          <w:sz w:val="22"/>
          <w:szCs w:val="22"/>
          <w:lang w:val="pt-BR"/>
        </w:rPr>
        <w:t>E</w:t>
      </w: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G</w:t>
      </w:r>
      <w:r w:rsidRPr="00D67319">
        <w:rPr>
          <w:rFonts w:ascii="Calibri" w:eastAsia="Calibri" w:hAnsi="Calibri" w:cs="Calibri"/>
          <w:b/>
          <w:spacing w:val="-2"/>
          <w:sz w:val="22"/>
          <w:szCs w:val="22"/>
          <w:lang w:val="pt-BR"/>
        </w:rPr>
        <w:t>L</w:t>
      </w:r>
      <w:r w:rsidRPr="00D67319">
        <w:rPr>
          <w:rFonts w:ascii="Calibri" w:eastAsia="Calibri" w:hAnsi="Calibri" w:cs="Calibri"/>
          <w:b/>
          <w:spacing w:val="2"/>
          <w:sz w:val="22"/>
          <w:szCs w:val="22"/>
          <w:lang w:val="pt-BR"/>
        </w:rPr>
        <w:t>/</w:t>
      </w: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G</w:t>
      </w:r>
      <w:r w:rsidRPr="00D67319">
        <w:rPr>
          <w:rFonts w:ascii="Calibri" w:eastAsia="Calibri" w:hAnsi="Calibri" w:cs="Calibri"/>
          <w:b/>
          <w:spacing w:val="-2"/>
          <w:sz w:val="22"/>
          <w:szCs w:val="22"/>
          <w:lang w:val="pt-BR"/>
        </w:rPr>
        <w:t>L</w:t>
      </w:r>
      <w:r w:rsidRPr="00D67319">
        <w:rPr>
          <w:rFonts w:ascii="Calibri" w:eastAsia="Calibri" w:hAnsi="Calibri" w:cs="Calibri"/>
          <w:b/>
          <w:sz w:val="22"/>
          <w:szCs w:val="22"/>
          <w:lang w:val="pt-BR"/>
        </w:rPr>
        <w:t>E</w:t>
      </w:r>
      <w:r w:rsidRPr="00D67319">
        <w:rPr>
          <w:rFonts w:ascii="Calibri" w:eastAsia="Calibri" w:hAnsi="Calibri" w:cs="Calibri"/>
          <w:b/>
          <w:spacing w:val="2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b/>
          <w:sz w:val="22"/>
          <w:szCs w:val="22"/>
          <w:lang w:val="pt-BR"/>
        </w:rPr>
        <w:t xml:space="preserve">- </w:t>
      </w:r>
      <w:r w:rsidRPr="00D67319">
        <w:rPr>
          <w:rFonts w:ascii="Calibri" w:eastAsia="Calibri" w:hAnsi="Calibri" w:cs="Calibri"/>
          <w:b/>
          <w:spacing w:val="-2"/>
          <w:sz w:val="22"/>
          <w:szCs w:val="22"/>
          <w:lang w:val="pt-BR"/>
        </w:rPr>
        <w:t>P</w:t>
      </w:r>
      <w:r w:rsidRPr="00D67319">
        <w:rPr>
          <w:rFonts w:ascii="Calibri" w:eastAsia="Calibri" w:hAnsi="Calibri" w:cs="Calibri"/>
          <w:b/>
          <w:spacing w:val="-3"/>
          <w:sz w:val="22"/>
          <w:szCs w:val="22"/>
          <w:lang w:val="pt-BR"/>
        </w:rPr>
        <w:t>U</w:t>
      </w:r>
      <w:r w:rsidRPr="00D67319">
        <w:rPr>
          <w:rFonts w:ascii="Calibri" w:eastAsia="Calibri" w:hAnsi="Calibri" w:cs="Calibri"/>
          <w:b/>
          <w:sz w:val="22"/>
          <w:szCs w:val="22"/>
          <w:lang w:val="pt-BR"/>
        </w:rPr>
        <w:t>LE</w:t>
      </w:r>
    </w:p>
    <w:p w:rsidR="00653DE0" w:rsidRPr="00D67319" w:rsidRDefault="00653DE0">
      <w:pPr>
        <w:spacing w:before="18" w:line="220" w:lineRule="exact"/>
        <w:rPr>
          <w:sz w:val="22"/>
          <w:szCs w:val="22"/>
          <w:lang w:val="pt-BR"/>
        </w:rPr>
      </w:pPr>
    </w:p>
    <w:p w:rsidR="00653DE0" w:rsidRPr="000D458B" w:rsidRDefault="00F80579" w:rsidP="00917A8F">
      <w:pPr>
        <w:ind w:left="4956"/>
        <w:jc w:val="both"/>
        <w:rPr>
          <w:rFonts w:asciiTheme="minorHAnsi" w:eastAsia="Calibri" w:hAnsiTheme="minorHAnsi" w:cs="Calibri"/>
          <w:i/>
          <w:sz w:val="22"/>
          <w:szCs w:val="22"/>
          <w:lang w:val="pt-BR"/>
        </w:rPr>
      </w:pPr>
      <w:r w:rsidRPr="000D458B">
        <w:rPr>
          <w:rFonts w:asciiTheme="minorHAnsi" w:eastAsia="Calibri" w:hAnsiTheme="minorHAnsi" w:cs="Calibri"/>
          <w:i/>
          <w:spacing w:val="1"/>
          <w:sz w:val="22"/>
          <w:szCs w:val="22"/>
          <w:lang w:val="pt-BR"/>
        </w:rPr>
        <w:t>D</w:t>
      </w:r>
      <w:r w:rsidRPr="000D458B">
        <w:rPr>
          <w:rFonts w:asciiTheme="minorHAnsi" w:eastAsia="Calibri" w:hAnsiTheme="minorHAnsi" w:cs="Calibri"/>
          <w:i/>
          <w:sz w:val="22"/>
          <w:szCs w:val="22"/>
          <w:lang w:val="pt-BR"/>
        </w:rPr>
        <w:t>isp</w:t>
      </w:r>
      <w:r w:rsidRPr="000D458B">
        <w:rPr>
          <w:rFonts w:asciiTheme="minorHAnsi" w:eastAsia="Calibri" w:hAnsiTheme="minorHAnsi" w:cs="Calibri"/>
          <w:i/>
          <w:spacing w:val="-1"/>
          <w:sz w:val="22"/>
          <w:szCs w:val="22"/>
          <w:lang w:val="pt-BR"/>
        </w:rPr>
        <w:t>õ</w:t>
      </w:r>
      <w:r w:rsidRPr="000D458B">
        <w:rPr>
          <w:rFonts w:asciiTheme="minorHAnsi" w:eastAsia="Calibri" w:hAnsiTheme="minorHAnsi" w:cs="Calibri"/>
          <w:i/>
          <w:sz w:val="22"/>
          <w:szCs w:val="22"/>
          <w:lang w:val="pt-BR"/>
        </w:rPr>
        <w:t>e</w:t>
      </w:r>
      <w:r w:rsidRPr="000D458B">
        <w:rPr>
          <w:rFonts w:asciiTheme="minorHAnsi" w:eastAsia="Calibri" w:hAnsiTheme="minorHAnsi" w:cs="Calibri"/>
          <w:i/>
          <w:spacing w:val="32"/>
          <w:sz w:val="22"/>
          <w:szCs w:val="22"/>
          <w:lang w:val="pt-BR"/>
        </w:rPr>
        <w:t xml:space="preserve"> </w:t>
      </w:r>
      <w:r w:rsidRPr="000D458B">
        <w:rPr>
          <w:rFonts w:asciiTheme="minorHAnsi" w:eastAsia="Calibri" w:hAnsiTheme="minorHAnsi" w:cs="Calibri"/>
          <w:i/>
          <w:sz w:val="22"/>
          <w:szCs w:val="22"/>
          <w:lang w:val="pt-BR"/>
        </w:rPr>
        <w:t>so</w:t>
      </w:r>
      <w:r w:rsidRPr="000D458B">
        <w:rPr>
          <w:rFonts w:asciiTheme="minorHAnsi" w:eastAsia="Calibri" w:hAnsiTheme="minorHAnsi" w:cs="Calibri"/>
          <w:i/>
          <w:spacing w:val="-3"/>
          <w:sz w:val="22"/>
          <w:szCs w:val="22"/>
          <w:lang w:val="pt-BR"/>
        </w:rPr>
        <w:t>b</w:t>
      </w:r>
      <w:r w:rsidRPr="000D458B">
        <w:rPr>
          <w:rFonts w:asciiTheme="minorHAnsi" w:eastAsia="Calibri" w:hAnsiTheme="minorHAnsi" w:cs="Calibri"/>
          <w:i/>
          <w:spacing w:val="1"/>
          <w:sz w:val="22"/>
          <w:szCs w:val="22"/>
          <w:lang w:val="pt-BR"/>
        </w:rPr>
        <w:t>r</w:t>
      </w:r>
      <w:r w:rsidRPr="000D458B">
        <w:rPr>
          <w:rFonts w:asciiTheme="minorHAnsi" w:eastAsia="Calibri" w:hAnsiTheme="minorHAnsi" w:cs="Calibri"/>
          <w:i/>
          <w:sz w:val="22"/>
          <w:szCs w:val="22"/>
          <w:lang w:val="pt-BR"/>
        </w:rPr>
        <w:t>e</w:t>
      </w:r>
      <w:r w:rsidRPr="000D458B">
        <w:rPr>
          <w:rFonts w:asciiTheme="minorHAnsi" w:eastAsia="Calibri" w:hAnsiTheme="minorHAnsi" w:cs="Calibri"/>
          <w:i/>
          <w:spacing w:val="32"/>
          <w:sz w:val="22"/>
          <w:szCs w:val="22"/>
          <w:lang w:val="pt-BR"/>
        </w:rPr>
        <w:t xml:space="preserve"> </w:t>
      </w:r>
      <w:r w:rsidRPr="000D458B">
        <w:rPr>
          <w:rFonts w:asciiTheme="minorHAnsi" w:eastAsia="Calibri" w:hAnsiTheme="minorHAnsi" w:cs="Calibri"/>
          <w:i/>
          <w:sz w:val="22"/>
          <w:szCs w:val="22"/>
          <w:lang w:val="pt-BR"/>
        </w:rPr>
        <w:t>o</w:t>
      </w:r>
      <w:r w:rsidRPr="000D458B">
        <w:rPr>
          <w:rFonts w:asciiTheme="minorHAnsi" w:eastAsia="Calibri" w:hAnsiTheme="minorHAnsi" w:cs="Calibri"/>
          <w:i/>
          <w:spacing w:val="31"/>
          <w:sz w:val="22"/>
          <w:szCs w:val="22"/>
          <w:lang w:val="pt-BR"/>
        </w:rPr>
        <w:t xml:space="preserve"> </w:t>
      </w:r>
      <w:r w:rsidRPr="000D458B">
        <w:rPr>
          <w:rFonts w:asciiTheme="minorHAnsi" w:eastAsia="Calibri" w:hAnsiTheme="minorHAnsi" w:cs="Calibri"/>
          <w:i/>
          <w:spacing w:val="-1"/>
          <w:sz w:val="22"/>
          <w:szCs w:val="22"/>
          <w:lang w:val="pt-BR"/>
        </w:rPr>
        <w:t>p</w:t>
      </w:r>
      <w:r w:rsidRPr="000D458B">
        <w:rPr>
          <w:rFonts w:asciiTheme="minorHAnsi" w:eastAsia="Calibri" w:hAnsiTheme="minorHAnsi" w:cs="Calibri"/>
          <w:i/>
          <w:spacing w:val="1"/>
          <w:sz w:val="22"/>
          <w:szCs w:val="22"/>
          <w:lang w:val="pt-BR"/>
        </w:rPr>
        <w:t>r</w:t>
      </w:r>
      <w:r w:rsidRPr="000D458B">
        <w:rPr>
          <w:rFonts w:asciiTheme="minorHAnsi" w:eastAsia="Calibri" w:hAnsiTheme="minorHAnsi" w:cs="Calibri"/>
          <w:i/>
          <w:sz w:val="22"/>
          <w:szCs w:val="22"/>
          <w:lang w:val="pt-BR"/>
        </w:rPr>
        <w:t>o</w:t>
      </w:r>
      <w:r w:rsidRPr="000D458B">
        <w:rPr>
          <w:rFonts w:asciiTheme="minorHAnsi" w:eastAsia="Calibri" w:hAnsiTheme="minorHAnsi" w:cs="Calibri"/>
          <w:i/>
          <w:spacing w:val="-1"/>
          <w:sz w:val="22"/>
          <w:szCs w:val="22"/>
          <w:lang w:val="pt-BR"/>
        </w:rPr>
        <w:t>g</w:t>
      </w:r>
      <w:r w:rsidRPr="000D458B">
        <w:rPr>
          <w:rFonts w:asciiTheme="minorHAnsi" w:eastAsia="Calibri" w:hAnsiTheme="minorHAnsi" w:cs="Calibri"/>
          <w:i/>
          <w:spacing w:val="1"/>
          <w:sz w:val="22"/>
          <w:szCs w:val="22"/>
          <w:lang w:val="pt-BR"/>
        </w:rPr>
        <w:t>r</w:t>
      </w:r>
      <w:r w:rsidRPr="000D458B">
        <w:rPr>
          <w:rFonts w:asciiTheme="minorHAnsi" w:eastAsia="Calibri" w:hAnsiTheme="minorHAnsi" w:cs="Calibri"/>
          <w:i/>
          <w:spacing w:val="-3"/>
          <w:sz w:val="22"/>
          <w:szCs w:val="22"/>
          <w:lang w:val="pt-BR"/>
        </w:rPr>
        <w:t>a</w:t>
      </w:r>
      <w:r w:rsidRPr="000D458B">
        <w:rPr>
          <w:rFonts w:asciiTheme="minorHAnsi" w:eastAsia="Calibri" w:hAnsiTheme="minorHAnsi" w:cs="Calibri"/>
          <w:i/>
          <w:sz w:val="22"/>
          <w:szCs w:val="22"/>
          <w:lang w:val="pt-BR"/>
        </w:rPr>
        <w:t>ma</w:t>
      </w:r>
      <w:r w:rsidRPr="000D458B">
        <w:rPr>
          <w:rFonts w:asciiTheme="minorHAnsi" w:eastAsia="Calibri" w:hAnsiTheme="minorHAnsi" w:cs="Calibri"/>
          <w:i/>
          <w:spacing w:val="32"/>
          <w:sz w:val="22"/>
          <w:szCs w:val="22"/>
          <w:lang w:val="pt-BR"/>
        </w:rPr>
        <w:t xml:space="preserve"> </w:t>
      </w:r>
      <w:r w:rsidRPr="000D458B">
        <w:rPr>
          <w:rFonts w:asciiTheme="minorHAnsi" w:eastAsia="Calibri" w:hAnsiTheme="minorHAnsi" w:cs="Calibri"/>
          <w:i/>
          <w:spacing w:val="-1"/>
          <w:sz w:val="22"/>
          <w:szCs w:val="22"/>
          <w:lang w:val="pt-BR"/>
        </w:rPr>
        <w:t>d</w:t>
      </w:r>
      <w:r w:rsidRPr="000D458B">
        <w:rPr>
          <w:rFonts w:asciiTheme="minorHAnsi" w:eastAsia="Calibri" w:hAnsiTheme="minorHAnsi" w:cs="Calibri"/>
          <w:i/>
          <w:sz w:val="22"/>
          <w:szCs w:val="22"/>
          <w:lang w:val="pt-BR"/>
        </w:rPr>
        <w:t>e</w:t>
      </w:r>
      <w:r w:rsidRPr="000D458B">
        <w:rPr>
          <w:rFonts w:asciiTheme="minorHAnsi" w:eastAsia="Calibri" w:hAnsiTheme="minorHAnsi" w:cs="Calibri"/>
          <w:i/>
          <w:spacing w:val="32"/>
          <w:sz w:val="22"/>
          <w:szCs w:val="22"/>
          <w:lang w:val="pt-BR"/>
        </w:rPr>
        <w:t xml:space="preserve"> </w:t>
      </w:r>
      <w:r w:rsidRPr="000D458B">
        <w:rPr>
          <w:rFonts w:asciiTheme="minorHAnsi" w:eastAsia="Calibri" w:hAnsiTheme="minorHAnsi" w:cs="Calibri"/>
          <w:i/>
          <w:sz w:val="22"/>
          <w:szCs w:val="22"/>
          <w:lang w:val="pt-BR"/>
        </w:rPr>
        <w:t>U</w:t>
      </w:r>
      <w:r w:rsidRPr="000D458B">
        <w:rPr>
          <w:rFonts w:asciiTheme="minorHAnsi" w:eastAsia="Calibri" w:hAnsiTheme="minorHAnsi" w:cs="Calibri"/>
          <w:i/>
          <w:spacing w:val="-1"/>
          <w:sz w:val="22"/>
          <w:szCs w:val="22"/>
          <w:lang w:val="pt-BR"/>
        </w:rPr>
        <w:t>n</w:t>
      </w:r>
      <w:r w:rsidRPr="000D458B">
        <w:rPr>
          <w:rFonts w:asciiTheme="minorHAnsi" w:eastAsia="Calibri" w:hAnsiTheme="minorHAnsi" w:cs="Calibri"/>
          <w:i/>
          <w:sz w:val="22"/>
          <w:szCs w:val="22"/>
          <w:lang w:val="pt-BR"/>
        </w:rPr>
        <w:t>ive</w:t>
      </w:r>
      <w:r w:rsidRPr="000D458B">
        <w:rPr>
          <w:rFonts w:asciiTheme="minorHAnsi" w:eastAsia="Calibri" w:hAnsiTheme="minorHAnsi" w:cs="Calibri"/>
          <w:i/>
          <w:spacing w:val="1"/>
          <w:sz w:val="22"/>
          <w:szCs w:val="22"/>
          <w:lang w:val="pt-BR"/>
        </w:rPr>
        <w:t>r</w:t>
      </w:r>
      <w:r w:rsidRPr="000D458B">
        <w:rPr>
          <w:rFonts w:asciiTheme="minorHAnsi" w:eastAsia="Calibri" w:hAnsiTheme="minorHAnsi" w:cs="Calibri"/>
          <w:i/>
          <w:sz w:val="22"/>
          <w:szCs w:val="22"/>
          <w:lang w:val="pt-BR"/>
        </w:rPr>
        <w:t>sal</w:t>
      </w:r>
      <w:r w:rsidRPr="000D458B">
        <w:rPr>
          <w:rFonts w:asciiTheme="minorHAnsi" w:eastAsia="Calibri" w:hAnsiTheme="minorHAnsi" w:cs="Calibri"/>
          <w:i/>
          <w:spacing w:val="-1"/>
          <w:sz w:val="22"/>
          <w:szCs w:val="22"/>
          <w:lang w:val="pt-BR"/>
        </w:rPr>
        <w:t>iza</w:t>
      </w:r>
      <w:r w:rsidRPr="000D458B">
        <w:rPr>
          <w:rFonts w:asciiTheme="minorHAnsi" w:eastAsia="Calibri" w:hAnsiTheme="minorHAnsi" w:cs="Calibri"/>
          <w:i/>
          <w:sz w:val="22"/>
          <w:szCs w:val="22"/>
          <w:lang w:val="pt-BR"/>
        </w:rPr>
        <w:t>ç</w:t>
      </w:r>
      <w:r w:rsidRPr="000D458B">
        <w:rPr>
          <w:rFonts w:asciiTheme="minorHAnsi" w:eastAsia="Calibri" w:hAnsiTheme="minorHAnsi" w:cs="Calibri"/>
          <w:i/>
          <w:spacing w:val="-1"/>
          <w:sz w:val="22"/>
          <w:szCs w:val="22"/>
          <w:lang w:val="pt-BR"/>
        </w:rPr>
        <w:t>ã</w:t>
      </w:r>
      <w:r w:rsidRPr="000D458B">
        <w:rPr>
          <w:rFonts w:asciiTheme="minorHAnsi" w:eastAsia="Calibri" w:hAnsiTheme="minorHAnsi" w:cs="Calibri"/>
          <w:i/>
          <w:sz w:val="22"/>
          <w:szCs w:val="22"/>
          <w:lang w:val="pt-BR"/>
        </w:rPr>
        <w:t>o</w:t>
      </w:r>
      <w:r w:rsidRPr="000D458B">
        <w:rPr>
          <w:rFonts w:asciiTheme="minorHAnsi" w:eastAsia="Calibri" w:hAnsiTheme="minorHAnsi" w:cs="Calibri"/>
          <w:i/>
          <w:spacing w:val="31"/>
          <w:sz w:val="22"/>
          <w:szCs w:val="22"/>
          <w:lang w:val="pt-BR"/>
        </w:rPr>
        <w:t xml:space="preserve"> </w:t>
      </w:r>
      <w:r w:rsidRPr="000D458B">
        <w:rPr>
          <w:rFonts w:asciiTheme="minorHAnsi" w:eastAsia="Calibri" w:hAnsiTheme="minorHAnsi" w:cs="Calibri"/>
          <w:i/>
          <w:sz w:val="22"/>
          <w:szCs w:val="22"/>
          <w:lang w:val="pt-BR"/>
        </w:rPr>
        <w:t>em</w:t>
      </w:r>
    </w:p>
    <w:p w:rsidR="00653DE0" w:rsidRPr="000D458B" w:rsidRDefault="00F80579" w:rsidP="00917A8F">
      <w:pPr>
        <w:ind w:left="4956"/>
        <w:jc w:val="both"/>
        <w:rPr>
          <w:rFonts w:asciiTheme="minorHAnsi" w:hAnsiTheme="minorHAnsi"/>
          <w:i/>
          <w:sz w:val="22"/>
          <w:szCs w:val="22"/>
          <w:lang w:val="pt-BR"/>
        </w:rPr>
      </w:pPr>
      <w:r w:rsidRPr="000D458B">
        <w:rPr>
          <w:rFonts w:asciiTheme="minorHAnsi" w:eastAsia="Calibri" w:hAnsiTheme="minorHAnsi" w:cs="Calibri"/>
          <w:i/>
          <w:spacing w:val="1"/>
          <w:sz w:val="22"/>
          <w:szCs w:val="22"/>
          <w:lang w:val="pt-BR"/>
        </w:rPr>
        <w:t>L</w:t>
      </w:r>
      <w:r w:rsidRPr="000D458B">
        <w:rPr>
          <w:rFonts w:asciiTheme="minorHAnsi" w:eastAsia="Calibri" w:hAnsiTheme="minorHAnsi" w:cs="Calibri"/>
          <w:i/>
          <w:sz w:val="22"/>
          <w:szCs w:val="22"/>
          <w:lang w:val="pt-BR"/>
        </w:rPr>
        <w:t>í</w:t>
      </w:r>
      <w:r w:rsidRPr="000D458B">
        <w:rPr>
          <w:rFonts w:asciiTheme="minorHAnsi" w:eastAsia="Calibri" w:hAnsiTheme="minorHAnsi" w:cs="Calibri"/>
          <w:i/>
          <w:spacing w:val="-1"/>
          <w:sz w:val="22"/>
          <w:szCs w:val="22"/>
          <w:lang w:val="pt-BR"/>
        </w:rPr>
        <w:t>ngua</w:t>
      </w:r>
      <w:r w:rsidRPr="000D458B">
        <w:rPr>
          <w:rFonts w:asciiTheme="minorHAnsi" w:eastAsia="Calibri" w:hAnsiTheme="minorHAnsi" w:cs="Calibri"/>
          <w:i/>
          <w:sz w:val="22"/>
          <w:szCs w:val="22"/>
          <w:lang w:val="pt-BR"/>
        </w:rPr>
        <w:t>s</w:t>
      </w:r>
      <w:r w:rsidRPr="000D458B">
        <w:rPr>
          <w:rFonts w:asciiTheme="minorHAnsi" w:eastAsia="Calibri" w:hAnsiTheme="minorHAnsi" w:cs="Calibri"/>
          <w:i/>
          <w:spacing w:val="1"/>
          <w:sz w:val="22"/>
          <w:szCs w:val="22"/>
          <w:lang w:val="pt-BR"/>
        </w:rPr>
        <w:t xml:space="preserve"> </w:t>
      </w:r>
      <w:r w:rsidRPr="000D458B">
        <w:rPr>
          <w:rFonts w:asciiTheme="minorHAnsi" w:eastAsia="Calibri" w:hAnsiTheme="minorHAnsi" w:cs="Calibri"/>
          <w:i/>
          <w:sz w:val="22"/>
          <w:szCs w:val="22"/>
          <w:lang w:val="pt-BR"/>
        </w:rPr>
        <w:t>Es</w:t>
      </w:r>
      <w:r w:rsidRPr="000D458B">
        <w:rPr>
          <w:rFonts w:asciiTheme="minorHAnsi" w:eastAsia="Calibri" w:hAnsiTheme="minorHAnsi" w:cs="Calibri"/>
          <w:i/>
          <w:spacing w:val="-2"/>
          <w:sz w:val="22"/>
          <w:szCs w:val="22"/>
          <w:lang w:val="pt-BR"/>
        </w:rPr>
        <w:t>t</w:t>
      </w:r>
      <w:r w:rsidRPr="000D458B">
        <w:rPr>
          <w:rFonts w:asciiTheme="minorHAnsi" w:eastAsia="Calibri" w:hAnsiTheme="minorHAnsi" w:cs="Calibri"/>
          <w:i/>
          <w:spacing w:val="1"/>
          <w:sz w:val="22"/>
          <w:szCs w:val="22"/>
          <w:lang w:val="pt-BR"/>
        </w:rPr>
        <w:t>r</w:t>
      </w:r>
      <w:r w:rsidRPr="000D458B">
        <w:rPr>
          <w:rFonts w:asciiTheme="minorHAnsi" w:eastAsia="Calibri" w:hAnsiTheme="minorHAnsi" w:cs="Calibri"/>
          <w:i/>
          <w:spacing w:val="-1"/>
          <w:sz w:val="22"/>
          <w:szCs w:val="22"/>
          <w:lang w:val="pt-BR"/>
        </w:rPr>
        <w:t>ang</w:t>
      </w:r>
      <w:r w:rsidRPr="000D458B">
        <w:rPr>
          <w:rFonts w:asciiTheme="minorHAnsi" w:eastAsia="Calibri" w:hAnsiTheme="minorHAnsi" w:cs="Calibri"/>
          <w:i/>
          <w:sz w:val="22"/>
          <w:szCs w:val="22"/>
          <w:lang w:val="pt-BR"/>
        </w:rPr>
        <w:t>ei</w:t>
      </w:r>
      <w:r w:rsidRPr="000D458B">
        <w:rPr>
          <w:rFonts w:asciiTheme="minorHAnsi" w:eastAsia="Calibri" w:hAnsiTheme="minorHAnsi" w:cs="Calibri"/>
          <w:i/>
          <w:spacing w:val="1"/>
          <w:sz w:val="22"/>
          <w:szCs w:val="22"/>
          <w:lang w:val="pt-BR"/>
        </w:rPr>
        <w:t>r</w:t>
      </w:r>
      <w:r w:rsidRPr="000D458B">
        <w:rPr>
          <w:rFonts w:asciiTheme="minorHAnsi" w:eastAsia="Calibri" w:hAnsiTheme="minorHAnsi" w:cs="Calibri"/>
          <w:i/>
          <w:spacing w:val="-1"/>
          <w:sz w:val="22"/>
          <w:szCs w:val="22"/>
          <w:lang w:val="pt-BR"/>
        </w:rPr>
        <w:t>a</w:t>
      </w:r>
      <w:r w:rsidRPr="000D458B">
        <w:rPr>
          <w:rFonts w:asciiTheme="minorHAnsi" w:eastAsia="Calibri" w:hAnsiTheme="minorHAnsi" w:cs="Calibri"/>
          <w:i/>
          <w:sz w:val="22"/>
          <w:szCs w:val="22"/>
          <w:lang w:val="pt-BR"/>
        </w:rPr>
        <w:t xml:space="preserve">s </w:t>
      </w:r>
      <w:r w:rsidRPr="000D458B">
        <w:rPr>
          <w:rFonts w:asciiTheme="minorHAnsi" w:eastAsia="Calibri" w:hAnsiTheme="minorHAnsi" w:cs="Calibri"/>
          <w:i/>
          <w:spacing w:val="-2"/>
          <w:sz w:val="22"/>
          <w:szCs w:val="22"/>
          <w:lang w:val="pt-BR"/>
        </w:rPr>
        <w:t>(</w:t>
      </w:r>
      <w:r w:rsidRPr="000D458B">
        <w:rPr>
          <w:rFonts w:asciiTheme="minorHAnsi" w:eastAsia="Calibri" w:hAnsiTheme="minorHAnsi" w:cs="Calibri"/>
          <w:i/>
          <w:spacing w:val="1"/>
          <w:sz w:val="22"/>
          <w:szCs w:val="22"/>
          <w:lang w:val="pt-BR"/>
        </w:rPr>
        <w:t>P</w:t>
      </w:r>
      <w:r w:rsidRPr="000D458B">
        <w:rPr>
          <w:rFonts w:asciiTheme="minorHAnsi" w:eastAsia="Calibri" w:hAnsiTheme="minorHAnsi" w:cs="Calibri"/>
          <w:i/>
          <w:sz w:val="22"/>
          <w:szCs w:val="22"/>
          <w:lang w:val="pt-BR"/>
        </w:rPr>
        <w:t>UL</w:t>
      </w:r>
      <w:r w:rsidRPr="000D458B">
        <w:rPr>
          <w:rFonts w:asciiTheme="minorHAnsi" w:eastAsia="Calibri" w:hAnsiTheme="minorHAnsi" w:cs="Calibri"/>
          <w:i/>
          <w:spacing w:val="-2"/>
          <w:sz w:val="22"/>
          <w:szCs w:val="22"/>
          <w:lang w:val="pt-BR"/>
        </w:rPr>
        <w:t>E</w:t>
      </w:r>
      <w:r w:rsidRPr="000D458B">
        <w:rPr>
          <w:rFonts w:asciiTheme="minorHAnsi" w:eastAsia="Calibri" w:hAnsiTheme="minorHAnsi" w:cs="Calibri"/>
          <w:i/>
          <w:sz w:val="22"/>
          <w:szCs w:val="22"/>
          <w:lang w:val="pt-BR"/>
        </w:rPr>
        <w:t>)</w:t>
      </w:r>
      <w:r w:rsidRPr="000D458B">
        <w:rPr>
          <w:rFonts w:asciiTheme="minorHAnsi" w:eastAsia="Calibri" w:hAnsiTheme="minorHAnsi" w:cs="Calibri"/>
          <w:i/>
          <w:spacing w:val="1"/>
          <w:sz w:val="22"/>
          <w:szCs w:val="22"/>
          <w:lang w:val="pt-BR"/>
        </w:rPr>
        <w:t xml:space="preserve"> </w:t>
      </w:r>
      <w:r w:rsidRPr="000D458B">
        <w:rPr>
          <w:rFonts w:asciiTheme="minorHAnsi" w:eastAsia="Calibri" w:hAnsiTheme="minorHAnsi" w:cs="Calibri"/>
          <w:i/>
          <w:spacing w:val="-1"/>
          <w:sz w:val="22"/>
          <w:szCs w:val="22"/>
          <w:lang w:val="pt-BR"/>
        </w:rPr>
        <w:t>pa</w:t>
      </w:r>
      <w:r w:rsidRPr="000D458B">
        <w:rPr>
          <w:rFonts w:asciiTheme="minorHAnsi" w:eastAsia="Calibri" w:hAnsiTheme="minorHAnsi" w:cs="Calibri"/>
          <w:i/>
          <w:spacing w:val="1"/>
          <w:sz w:val="22"/>
          <w:szCs w:val="22"/>
          <w:lang w:val="pt-BR"/>
        </w:rPr>
        <w:t>r</w:t>
      </w:r>
      <w:r w:rsidRPr="000D458B">
        <w:rPr>
          <w:rFonts w:asciiTheme="minorHAnsi" w:eastAsia="Calibri" w:hAnsiTheme="minorHAnsi" w:cs="Calibri"/>
          <w:i/>
          <w:sz w:val="22"/>
          <w:szCs w:val="22"/>
          <w:lang w:val="pt-BR"/>
        </w:rPr>
        <w:t xml:space="preserve">a </w:t>
      </w:r>
      <w:r w:rsidR="00E128E1">
        <w:rPr>
          <w:rFonts w:asciiTheme="minorHAnsi" w:eastAsia="Calibri" w:hAnsiTheme="minorHAnsi" w:cs="Calibri"/>
          <w:i/>
          <w:sz w:val="22"/>
          <w:szCs w:val="22"/>
          <w:lang w:val="pt-BR"/>
        </w:rPr>
        <w:t xml:space="preserve">o segundo semestre de </w:t>
      </w:r>
      <w:r w:rsidRPr="000D458B">
        <w:rPr>
          <w:rFonts w:asciiTheme="minorHAnsi" w:eastAsia="Calibri" w:hAnsiTheme="minorHAnsi" w:cs="Calibri"/>
          <w:i/>
          <w:spacing w:val="-2"/>
          <w:sz w:val="22"/>
          <w:szCs w:val="22"/>
          <w:lang w:val="pt-BR"/>
        </w:rPr>
        <w:t>20</w:t>
      </w:r>
      <w:r w:rsidRPr="000D458B">
        <w:rPr>
          <w:rFonts w:asciiTheme="minorHAnsi" w:eastAsia="Calibri" w:hAnsiTheme="minorHAnsi" w:cs="Calibri"/>
          <w:i/>
          <w:spacing w:val="1"/>
          <w:sz w:val="22"/>
          <w:szCs w:val="22"/>
          <w:lang w:val="pt-BR"/>
        </w:rPr>
        <w:t>1</w:t>
      </w:r>
      <w:r w:rsidR="000D458B" w:rsidRPr="000D458B">
        <w:rPr>
          <w:rFonts w:asciiTheme="minorHAnsi" w:eastAsia="Calibri" w:hAnsiTheme="minorHAnsi" w:cs="Calibri"/>
          <w:i/>
          <w:spacing w:val="1"/>
          <w:sz w:val="22"/>
          <w:szCs w:val="22"/>
          <w:lang w:val="pt-BR"/>
        </w:rPr>
        <w:t xml:space="preserve">6 </w:t>
      </w:r>
      <w:r w:rsidR="000D458B" w:rsidRPr="000D458B">
        <w:rPr>
          <w:rFonts w:asciiTheme="minorHAnsi" w:hAnsiTheme="minorHAnsi"/>
          <w:i/>
          <w:sz w:val="22"/>
          <w:szCs w:val="22"/>
          <w:lang w:val="pt-BR"/>
        </w:rPr>
        <w:t>para turmas</w:t>
      </w:r>
      <w:r w:rsidR="00521E1B">
        <w:rPr>
          <w:rFonts w:asciiTheme="minorHAnsi" w:hAnsiTheme="minorHAnsi"/>
          <w:i/>
          <w:sz w:val="22"/>
          <w:szCs w:val="22"/>
          <w:lang w:val="pt-BR"/>
        </w:rPr>
        <w:t xml:space="preserve"> iniciantes</w:t>
      </w:r>
      <w:r w:rsidR="000D458B" w:rsidRPr="000D458B">
        <w:rPr>
          <w:rFonts w:asciiTheme="minorHAnsi" w:hAnsiTheme="minorHAnsi"/>
          <w:i/>
          <w:sz w:val="22"/>
          <w:szCs w:val="22"/>
          <w:lang w:val="pt-BR"/>
        </w:rPr>
        <w:t xml:space="preserve"> em Niterói, Volta Redonda, Campos dos Go</w:t>
      </w:r>
      <w:r w:rsidR="00E128E1">
        <w:rPr>
          <w:rFonts w:asciiTheme="minorHAnsi" w:hAnsiTheme="minorHAnsi"/>
          <w:i/>
          <w:sz w:val="22"/>
          <w:szCs w:val="22"/>
          <w:lang w:val="pt-BR"/>
        </w:rPr>
        <w:t>y</w:t>
      </w:r>
      <w:r w:rsidR="000D458B" w:rsidRPr="000D458B">
        <w:rPr>
          <w:rFonts w:asciiTheme="minorHAnsi" w:hAnsiTheme="minorHAnsi"/>
          <w:i/>
          <w:sz w:val="22"/>
          <w:szCs w:val="22"/>
          <w:lang w:val="pt-BR"/>
        </w:rPr>
        <w:t xml:space="preserve">tacazes, Rio das Ostras e </w:t>
      </w:r>
      <w:r w:rsidR="002461AC">
        <w:rPr>
          <w:rFonts w:asciiTheme="minorHAnsi" w:hAnsiTheme="minorHAnsi"/>
          <w:i/>
          <w:sz w:val="22"/>
          <w:szCs w:val="22"/>
          <w:lang w:val="pt-BR"/>
        </w:rPr>
        <w:t xml:space="preserve">Nova </w:t>
      </w:r>
      <w:r w:rsidR="000D458B" w:rsidRPr="000D458B">
        <w:rPr>
          <w:rFonts w:asciiTheme="minorHAnsi" w:hAnsiTheme="minorHAnsi"/>
          <w:i/>
          <w:sz w:val="22"/>
          <w:szCs w:val="22"/>
          <w:lang w:val="pt-BR"/>
        </w:rPr>
        <w:t>Friburgo.</w:t>
      </w:r>
    </w:p>
    <w:p w:rsidR="00653DE0" w:rsidRPr="00D67319" w:rsidRDefault="00653DE0">
      <w:pPr>
        <w:spacing w:line="200" w:lineRule="exact"/>
        <w:rPr>
          <w:lang w:val="pt-BR"/>
        </w:rPr>
      </w:pPr>
    </w:p>
    <w:p w:rsidR="00653DE0" w:rsidRPr="00D67319" w:rsidRDefault="00097A20">
      <w:pPr>
        <w:spacing w:line="275" w:lineRule="auto"/>
        <w:ind w:left="162" w:right="702" w:firstLine="708"/>
        <w:jc w:val="both"/>
        <w:rPr>
          <w:rFonts w:ascii="Calibri" w:eastAsia="Calibri" w:hAnsi="Calibri" w:cs="Calibri"/>
          <w:sz w:val="22"/>
          <w:szCs w:val="22"/>
          <w:lang w:val="pt-BR"/>
        </w:rPr>
      </w:pPr>
      <w:r>
        <w:rPr>
          <w:rFonts w:ascii="Calibri" w:eastAsia="Calibri" w:hAnsi="Calibri" w:cs="Calibri"/>
          <w:sz w:val="22"/>
          <w:szCs w:val="22"/>
          <w:lang w:val="pt-BR"/>
        </w:rPr>
        <w:t xml:space="preserve">A 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S</w:t>
      </w:r>
      <w:r w:rsidR="00F80579" w:rsidRPr="00D67319">
        <w:rPr>
          <w:rFonts w:ascii="Calibri" w:eastAsia="Calibri" w:hAnsi="Calibri" w:cs="Calibri"/>
          <w:spacing w:val="-2"/>
          <w:sz w:val="22"/>
          <w:szCs w:val="22"/>
          <w:lang w:val="pt-BR"/>
        </w:rPr>
        <w:t>u</w:t>
      </w:r>
      <w:r w:rsidR="00F80579"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p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eri</w:t>
      </w:r>
      <w:r w:rsidR="00F80579"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n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t</w:t>
      </w:r>
      <w:r w:rsidR="00F80579"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e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n</w:t>
      </w:r>
      <w:r w:rsidR="00F80579"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d</w:t>
      </w:r>
      <w:r>
        <w:rPr>
          <w:rFonts w:ascii="Calibri" w:eastAsia="Calibri" w:hAnsi="Calibri" w:cs="Calibri"/>
          <w:sz w:val="22"/>
          <w:szCs w:val="22"/>
          <w:lang w:val="pt-BR"/>
        </w:rPr>
        <w:t xml:space="preserve">ência </w:t>
      </w:r>
      <w:r w:rsidR="00F80579"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d</w:t>
      </w:r>
      <w:r>
        <w:rPr>
          <w:rFonts w:ascii="Calibri" w:eastAsia="Calibri" w:hAnsi="Calibri" w:cs="Calibri"/>
          <w:sz w:val="22"/>
          <w:szCs w:val="22"/>
          <w:lang w:val="pt-BR"/>
        </w:rPr>
        <w:t xml:space="preserve">e 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Rela</w:t>
      </w:r>
      <w:r w:rsidR="00F80579" w:rsidRPr="00D67319">
        <w:rPr>
          <w:rFonts w:ascii="Calibri" w:eastAsia="Calibri" w:hAnsi="Calibri" w:cs="Calibri"/>
          <w:spacing w:val="-2"/>
          <w:sz w:val="22"/>
          <w:szCs w:val="22"/>
          <w:lang w:val="pt-BR"/>
        </w:rPr>
        <w:t>ç</w:t>
      </w:r>
      <w:r w:rsidR="00F80579"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õ</w:t>
      </w:r>
      <w:r>
        <w:rPr>
          <w:rFonts w:ascii="Calibri" w:eastAsia="Calibri" w:hAnsi="Calibri" w:cs="Calibri"/>
          <w:sz w:val="22"/>
          <w:szCs w:val="22"/>
          <w:lang w:val="pt-BR"/>
        </w:rPr>
        <w:t>es</w:t>
      </w:r>
      <w:r>
        <w:rPr>
          <w:rFonts w:ascii="Calibri" w:eastAsia="Calibri" w:hAnsi="Calibri" w:cs="Calibri"/>
          <w:spacing w:val="2"/>
          <w:sz w:val="22"/>
          <w:szCs w:val="22"/>
          <w:lang w:val="pt-BR"/>
        </w:rPr>
        <w:t xml:space="preserve"> 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I</w:t>
      </w:r>
      <w:r w:rsidR="00F80579"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n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t</w:t>
      </w:r>
      <w:r w:rsidR="00F80579"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e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r</w:t>
      </w:r>
      <w:r w:rsidR="00F80579"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n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ac</w:t>
      </w:r>
      <w:r w:rsidR="00F80579" w:rsidRPr="00D67319">
        <w:rPr>
          <w:rFonts w:ascii="Calibri" w:eastAsia="Calibri" w:hAnsi="Calibri" w:cs="Calibri"/>
          <w:spacing w:val="-3"/>
          <w:sz w:val="22"/>
          <w:szCs w:val="22"/>
          <w:lang w:val="pt-BR"/>
        </w:rPr>
        <w:t>i</w:t>
      </w:r>
      <w:r w:rsidR="00F80579"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o</w:t>
      </w:r>
      <w:r w:rsidR="00F80579"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n</w:t>
      </w:r>
      <w:r>
        <w:rPr>
          <w:rFonts w:ascii="Calibri" w:eastAsia="Calibri" w:hAnsi="Calibri" w:cs="Calibri"/>
          <w:sz w:val="22"/>
          <w:szCs w:val="22"/>
          <w:lang w:val="pt-BR"/>
        </w:rPr>
        <w:t>ais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 xml:space="preserve"> </w:t>
      </w:r>
      <w:r w:rsidR="00F80579" w:rsidRPr="00D67319">
        <w:rPr>
          <w:rFonts w:ascii="Calibri" w:eastAsia="Calibri" w:hAnsi="Calibri" w:cs="Calibri"/>
          <w:spacing w:val="-2"/>
          <w:sz w:val="22"/>
          <w:szCs w:val="22"/>
          <w:lang w:val="pt-BR"/>
        </w:rPr>
        <w:t>(</w:t>
      </w:r>
      <w:r w:rsidR="00F80579"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S</w:t>
      </w:r>
      <w:r>
        <w:rPr>
          <w:rFonts w:ascii="Calibri" w:eastAsia="Calibri" w:hAnsi="Calibri" w:cs="Calibri"/>
          <w:sz w:val="22"/>
          <w:szCs w:val="22"/>
          <w:lang w:val="pt-BR"/>
        </w:rPr>
        <w:t xml:space="preserve">RI), a </w:t>
      </w:r>
      <w:proofErr w:type="spellStart"/>
      <w:r w:rsidR="00F80579"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P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r</w:t>
      </w:r>
      <w:r w:rsidR="00F80579" w:rsidRPr="00D67319">
        <w:rPr>
          <w:rFonts w:ascii="Calibri" w:eastAsia="Calibri" w:hAnsi="Calibri" w:cs="Calibri"/>
          <w:spacing w:val="2"/>
          <w:sz w:val="22"/>
          <w:szCs w:val="22"/>
          <w:lang w:val="pt-BR"/>
        </w:rPr>
        <w:t>ó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-Re</w:t>
      </w:r>
      <w:r w:rsidR="00F80579" w:rsidRPr="00D67319">
        <w:rPr>
          <w:rFonts w:ascii="Calibri" w:eastAsia="Calibri" w:hAnsi="Calibri" w:cs="Calibri"/>
          <w:spacing w:val="-2"/>
          <w:sz w:val="22"/>
          <w:szCs w:val="22"/>
          <w:lang w:val="pt-BR"/>
        </w:rPr>
        <w:t>i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t</w:t>
      </w:r>
      <w:r w:rsidR="00F80579"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o</w:t>
      </w:r>
      <w:r>
        <w:rPr>
          <w:rFonts w:ascii="Calibri" w:eastAsia="Calibri" w:hAnsi="Calibri" w:cs="Calibri"/>
          <w:sz w:val="22"/>
          <w:szCs w:val="22"/>
          <w:lang w:val="pt-BR"/>
        </w:rPr>
        <w:t>ria</w:t>
      </w:r>
      <w:proofErr w:type="spellEnd"/>
      <w:r>
        <w:rPr>
          <w:rFonts w:ascii="Calibri" w:eastAsia="Calibri" w:hAnsi="Calibri" w:cs="Calibri"/>
          <w:sz w:val="22"/>
          <w:szCs w:val="22"/>
          <w:lang w:val="pt-BR"/>
        </w:rPr>
        <w:t xml:space="preserve"> </w:t>
      </w:r>
      <w:r w:rsidR="00F80579"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d</w:t>
      </w:r>
      <w:r>
        <w:rPr>
          <w:rFonts w:ascii="Calibri" w:eastAsia="Calibri" w:hAnsi="Calibri" w:cs="Calibri"/>
          <w:sz w:val="22"/>
          <w:szCs w:val="22"/>
          <w:lang w:val="pt-BR"/>
        </w:rPr>
        <w:t>e</w:t>
      </w:r>
      <w:r w:rsidR="00F80579" w:rsidRPr="00D67319">
        <w:rPr>
          <w:rFonts w:ascii="Calibri" w:eastAsia="Calibri" w:hAnsi="Calibri" w:cs="Calibri"/>
          <w:spacing w:val="49"/>
          <w:sz w:val="22"/>
          <w:szCs w:val="22"/>
          <w:lang w:val="pt-BR"/>
        </w:rPr>
        <w:t xml:space="preserve"> 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Ass</w:t>
      </w:r>
      <w:r w:rsidR="00F80579"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un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t</w:t>
      </w:r>
      <w:r w:rsidR="00F80579"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o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s Est</w:t>
      </w:r>
      <w:r w:rsidR="00F80579"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ud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a</w:t>
      </w:r>
      <w:r w:rsidR="00F80579"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n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 xml:space="preserve">tis </w:t>
      </w:r>
      <w:r w:rsidR="00F80579"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(</w:t>
      </w:r>
      <w:proofErr w:type="spellStart"/>
      <w:r w:rsidR="00F80579"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P</w:t>
      </w:r>
      <w:r w:rsidR="00F80579" w:rsidRPr="00D67319">
        <w:rPr>
          <w:rFonts w:ascii="Calibri" w:eastAsia="Calibri" w:hAnsi="Calibri" w:cs="Calibri"/>
          <w:spacing w:val="-3"/>
          <w:sz w:val="22"/>
          <w:szCs w:val="22"/>
          <w:lang w:val="pt-BR"/>
        </w:rPr>
        <w:t>r</w:t>
      </w:r>
      <w:r w:rsidR="00F80579"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o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ae</w:t>
      </w:r>
      <w:r w:rsidR="00F80579"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s</w:t>
      </w:r>
      <w:proofErr w:type="spellEnd"/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), a F</w:t>
      </w:r>
      <w:r w:rsidR="00F80579" w:rsidRPr="00D67319">
        <w:rPr>
          <w:rFonts w:ascii="Calibri" w:eastAsia="Calibri" w:hAnsi="Calibri" w:cs="Calibri"/>
          <w:spacing w:val="-2"/>
          <w:sz w:val="22"/>
          <w:szCs w:val="22"/>
          <w:lang w:val="pt-BR"/>
        </w:rPr>
        <w:t>u</w:t>
      </w:r>
      <w:r w:rsidR="00F80579"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nd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ação</w:t>
      </w:r>
      <w:r w:rsidR="00F80579"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 xml:space="preserve"> 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Eucl</w:t>
      </w:r>
      <w:r w:rsidR="00F80579"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id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es</w:t>
      </w:r>
      <w:r w:rsidR="00F80579"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 xml:space="preserve"> </w:t>
      </w:r>
      <w:r w:rsidR="00F80579"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d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a C</w:t>
      </w:r>
      <w:r w:rsidR="00F80579"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unh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a (FEC</w:t>
      </w:r>
      <w:r w:rsidR="00F80579" w:rsidRPr="00D67319">
        <w:rPr>
          <w:rFonts w:ascii="Calibri" w:eastAsia="Calibri" w:hAnsi="Calibri" w:cs="Calibri"/>
          <w:spacing w:val="2"/>
          <w:sz w:val="22"/>
          <w:szCs w:val="22"/>
          <w:lang w:val="pt-BR"/>
        </w:rPr>
        <w:t>)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, o</w:t>
      </w:r>
      <w:r w:rsidR="00F80579"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 xml:space="preserve"> 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I</w:t>
      </w:r>
      <w:r w:rsidR="00F80579"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n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stituto</w:t>
      </w:r>
      <w:r w:rsidR="00F80579"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 xml:space="preserve"> </w:t>
      </w:r>
      <w:r w:rsidR="00F80579"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d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e</w:t>
      </w:r>
      <w:r w:rsidR="00F80579"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 xml:space="preserve"> </w:t>
      </w:r>
      <w:r w:rsidR="00F80579" w:rsidRPr="00D67319">
        <w:rPr>
          <w:rFonts w:ascii="Calibri" w:eastAsia="Calibri" w:hAnsi="Calibri" w:cs="Calibri"/>
          <w:spacing w:val="-2"/>
          <w:sz w:val="22"/>
          <w:szCs w:val="22"/>
          <w:lang w:val="pt-BR"/>
        </w:rPr>
        <w:t>L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e</w:t>
      </w:r>
      <w:r w:rsidR="00F80579"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t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ras (</w:t>
      </w:r>
      <w:r w:rsidR="00521E1B">
        <w:rPr>
          <w:rFonts w:ascii="Calibri" w:eastAsia="Calibri" w:hAnsi="Calibri" w:cs="Calibri"/>
          <w:sz w:val="22"/>
          <w:szCs w:val="22"/>
          <w:lang w:val="pt-BR"/>
        </w:rPr>
        <w:t>IL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) e</w:t>
      </w:r>
      <w:r w:rsidR="00F80579"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 xml:space="preserve"> 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 xml:space="preserve">o </w:t>
      </w:r>
      <w:r w:rsidR="00F80579"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D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epa</w:t>
      </w:r>
      <w:r w:rsidR="00F80579"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r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t</w:t>
      </w:r>
      <w:r w:rsidR="00F80579" w:rsidRPr="00D67319">
        <w:rPr>
          <w:rFonts w:ascii="Calibri" w:eastAsia="Calibri" w:hAnsi="Calibri" w:cs="Calibri"/>
          <w:spacing w:val="-2"/>
          <w:sz w:val="22"/>
          <w:szCs w:val="22"/>
          <w:lang w:val="pt-BR"/>
        </w:rPr>
        <w:t>a</w:t>
      </w:r>
      <w:r w:rsidR="00F80579"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m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e</w:t>
      </w:r>
      <w:r w:rsidR="00F80579" w:rsidRPr="00D67319">
        <w:rPr>
          <w:rFonts w:ascii="Calibri" w:eastAsia="Calibri" w:hAnsi="Calibri" w:cs="Calibri"/>
          <w:spacing w:val="-3"/>
          <w:sz w:val="22"/>
          <w:szCs w:val="22"/>
          <w:lang w:val="pt-BR"/>
        </w:rPr>
        <w:t>n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to</w:t>
      </w:r>
      <w:r w:rsidR="00F80579" w:rsidRPr="00D67319">
        <w:rPr>
          <w:rFonts w:ascii="Calibri" w:eastAsia="Calibri" w:hAnsi="Calibri" w:cs="Calibri"/>
          <w:spacing w:val="3"/>
          <w:sz w:val="22"/>
          <w:szCs w:val="22"/>
          <w:lang w:val="pt-BR"/>
        </w:rPr>
        <w:t xml:space="preserve"> </w:t>
      </w:r>
      <w:r w:rsidR="00F80579"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d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 xml:space="preserve">e </w:t>
      </w:r>
      <w:r w:rsidR="00F80579"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L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e</w:t>
      </w:r>
      <w:r w:rsidR="00F80579"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t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r</w:t>
      </w:r>
      <w:r w:rsidR="00F80579" w:rsidRPr="00D67319">
        <w:rPr>
          <w:rFonts w:ascii="Calibri" w:eastAsia="Calibri" w:hAnsi="Calibri" w:cs="Calibri"/>
          <w:spacing w:val="-3"/>
          <w:sz w:val="22"/>
          <w:szCs w:val="22"/>
          <w:lang w:val="pt-BR"/>
        </w:rPr>
        <w:t>a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s</w:t>
      </w:r>
      <w:r w:rsidR="00F80579" w:rsidRPr="00D67319">
        <w:rPr>
          <w:rFonts w:ascii="Calibri" w:eastAsia="Calibri" w:hAnsi="Calibri" w:cs="Calibri"/>
          <w:spacing w:val="2"/>
          <w:sz w:val="22"/>
          <w:szCs w:val="22"/>
          <w:lang w:val="pt-BR"/>
        </w:rPr>
        <w:t xml:space="preserve"> </w:t>
      </w:r>
      <w:r w:rsidR="00F80579" w:rsidRPr="00D67319">
        <w:rPr>
          <w:rFonts w:ascii="Calibri" w:eastAsia="Calibri" w:hAnsi="Calibri" w:cs="Calibri"/>
          <w:spacing w:val="-2"/>
          <w:sz w:val="22"/>
          <w:szCs w:val="22"/>
          <w:lang w:val="pt-BR"/>
        </w:rPr>
        <w:t>E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stran</w:t>
      </w:r>
      <w:r w:rsidR="00F80579" w:rsidRPr="00D67319">
        <w:rPr>
          <w:rFonts w:ascii="Calibri" w:eastAsia="Calibri" w:hAnsi="Calibri" w:cs="Calibri"/>
          <w:spacing w:val="-2"/>
          <w:sz w:val="22"/>
          <w:szCs w:val="22"/>
          <w:lang w:val="pt-BR"/>
        </w:rPr>
        <w:t>g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eir</w:t>
      </w:r>
      <w:r w:rsidR="00F80579" w:rsidRPr="00D67319">
        <w:rPr>
          <w:rFonts w:ascii="Calibri" w:eastAsia="Calibri" w:hAnsi="Calibri" w:cs="Calibri"/>
          <w:spacing w:val="2"/>
          <w:sz w:val="22"/>
          <w:szCs w:val="22"/>
          <w:lang w:val="pt-BR"/>
        </w:rPr>
        <w:t>a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s</w:t>
      </w:r>
      <w:r w:rsidR="00F80579" w:rsidRPr="00D67319">
        <w:rPr>
          <w:rFonts w:ascii="Calibri" w:eastAsia="Calibri" w:hAnsi="Calibri" w:cs="Calibri"/>
          <w:spacing w:val="2"/>
          <w:sz w:val="22"/>
          <w:szCs w:val="22"/>
          <w:lang w:val="pt-BR"/>
        </w:rPr>
        <w:t xml:space="preserve"> </w:t>
      </w:r>
      <w:r w:rsidR="00F80579" w:rsidRPr="00D67319">
        <w:rPr>
          <w:rFonts w:ascii="Calibri" w:eastAsia="Calibri" w:hAnsi="Calibri" w:cs="Calibri"/>
          <w:spacing w:val="-2"/>
          <w:sz w:val="22"/>
          <w:szCs w:val="22"/>
          <w:lang w:val="pt-BR"/>
        </w:rPr>
        <w:t>M</w:t>
      </w:r>
      <w:r w:rsidR="00F80579"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o</w:t>
      </w:r>
      <w:r w:rsidR="00F80579"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d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ernas</w:t>
      </w:r>
      <w:r w:rsidR="00F80579" w:rsidRPr="00D67319">
        <w:rPr>
          <w:rFonts w:ascii="Calibri" w:eastAsia="Calibri" w:hAnsi="Calibri" w:cs="Calibri"/>
          <w:spacing w:val="2"/>
          <w:sz w:val="22"/>
          <w:szCs w:val="22"/>
          <w:lang w:val="pt-BR"/>
        </w:rPr>
        <w:t xml:space="preserve"> 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(</w:t>
      </w:r>
      <w:r w:rsidR="00F80579" w:rsidRPr="00D67319">
        <w:rPr>
          <w:rFonts w:ascii="Calibri" w:eastAsia="Calibri" w:hAnsi="Calibri" w:cs="Calibri"/>
          <w:spacing w:val="-2"/>
          <w:sz w:val="22"/>
          <w:szCs w:val="22"/>
          <w:lang w:val="pt-BR"/>
        </w:rPr>
        <w:t>GL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E)</w:t>
      </w:r>
      <w:r w:rsidR="00F80579" w:rsidRPr="00D67319">
        <w:rPr>
          <w:rFonts w:ascii="Calibri" w:eastAsia="Calibri" w:hAnsi="Calibri" w:cs="Calibri"/>
          <w:spacing w:val="2"/>
          <w:sz w:val="22"/>
          <w:szCs w:val="22"/>
          <w:lang w:val="pt-BR"/>
        </w:rPr>
        <w:t xml:space="preserve"> </w:t>
      </w:r>
      <w:r w:rsidR="00F80579"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d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a</w:t>
      </w:r>
      <w:r w:rsidR="00F80579"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 xml:space="preserve"> 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U</w:t>
      </w:r>
      <w:r w:rsidR="00F80579"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n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iv</w:t>
      </w:r>
      <w:r w:rsidR="00F80579"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e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rsi</w:t>
      </w:r>
      <w:r w:rsidR="00F80579"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d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a</w:t>
      </w:r>
      <w:r w:rsidR="00F80579"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d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e</w:t>
      </w:r>
      <w:r w:rsidR="00F80579" w:rsidRPr="00D67319">
        <w:rPr>
          <w:rFonts w:ascii="Calibri" w:eastAsia="Calibri" w:hAnsi="Calibri" w:cs="Calibri"/>
          <w:spacing w:val="2"/>
          <w:sz w:val="22"/>
          <w:szCs w:val="22"/>
          <w:lang w:val="pt-BR"/>
        </w:rPr>
        <w:t xml:space="preserve"> 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Fe</w:t>
      </w:r>
      <w:r w:rsidR="00F80579" w:rsidRPr="00D67319">
        <w:rPr>
          <w:rFonts w:ascii="Calibri" w:eastAsia="Calibri" w:hAnsi="Calibri" w:cs="Calibri"/>
          <w:spacing w:val="-3"/>
          <w:sz w:val="22"/>
          <w:szCs w:val="22"/>
          <w:lang w:val="pt-BR"/>
        </w:rPr>
        <w:t>d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er</w:t>
      </w:r>
      <w:r w:rsidR="00F80579" w:rsidRPr="00D67319">
        <w:rPr>
          <w:rFonts w:ascii="Calibri" w:eastAsia="Calibri" w:hAnsi="Calibri" w:cs="Calibri"/>
          <w:spacing w:val="-2"/>
          <w:sz w:val="22"/>
          <w:szCs w:val="22"/>
          <w:lang w:val="pt-BR"/>
        </w:rPr>
        <w:t>a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l</w:t>
      </w:r>
      <w:r w:rsidR="00F80579"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 xml:space="preserve"> 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F</w:t>
      </w:r>
      <w:r w:rsidR="00F80579"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lu</w:t>
      </w:r>
      <w:r w:rsidR="00F80579"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m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i</w:t>
      </w:r>
      <w:r w:rsidR="00F80579"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n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ense,</w:t>
      </w:r>
      <w:r w:rsidR="00F80579" w:rsidRPr="00D67319">
        <w:rPr>
          <w:rFonts w:ascii="Calibri" w:eastAsia="Calibri" w:hAnsi="Calibri" w:cs="Calibri"/>
          <w:spacing w:val="2"/>
          <w:sz w:val="22"/>
          <w:szCs w:val="22"/>
          <w:lang w:val="pt-BR"/>
        </w:rPr>
        <w:t xml:space="preserve"> </w:t>
      </w:r>
      <w:r w:rsidR="00F80579"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n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o â</w:t>
      </w:r>
      <w:r w:rsidR="00F80579"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m</w:t>
      </w:r>
      <w:r w:rsidR="00F80579"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b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i</w:t>
      </w:r>
      <w:r w:rsidR="00F80579" w:rsidRPr="00D67319">
        <w:rPr>
          <w:rFonts w:ascii="Calibri" w:eastAsia="Calibri" w:hAnsi="Calibri" w:cs="Calibri"/>
          <w:spacing w:val="-2"/>
          <w:sz w:val="22"/>
          <w:szCs w:val="22"/>
          <w:lang w:val="pt-BR"/>
        </w:rPr>
        <w:t>t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o</w:t>
      </w:r>
      <w:r w:rsidR="00F80579" w:rsidRPr="00D67319">
        <w:rPr>
          <w:rFonts w:ascii="Calibri" w:eastAsia="Calibri" w:hAnsi="Calibri" w:cs="Calibri"/>
          <w:spacing w:val="3"/>
          <w:sz w:val="22"/>
          <w:szCs w:val="22"/>
          <w:lang w:val="pt-BR"/>
        </w:rPr>
        <w:t xml:space="preserve"> </w:t>
      </w:r>
      <w:r w:rsidR="00F80579"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d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o</w:t>
      </w:r>
      <w:r w:rsidR="00F80579" w:rsidRPr="00D67319">
        <w:rPr>
          <w:rFonts w:ascii="Calibri" w:eastAsia="Calibri" w:hAnsi="Calibri" w:cs="Calibri"/>
          <w:spacing w:val="4"/>
          <w:sz w:val="22"/>
          <w:szCs w:val="22"/>
          <w:lang w:val="pt-BR"/>
        </w:rPr>
        <w:t xml:space="preserve"> </w:t>
      </w:r>
      <w:r w:rsidR="00F80579"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P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r</w:t>
      </w:r>
      <w:r w:rsidR="00F80579"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o</w:t>
      </w:r>
      <w:r w:rsidR="00F80579"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g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r</w:t>
      </w:r>
      <w:r w:rsidR="00F80579" w:rsidRPr="00D67319">
        <w:rPr>
          <w:rFonts w:ascii="Calibri" w:eastAsia="Calibri" w:hAnsi="Calibri" w:cs="Calibri"/>
          <w:spacing w:val="-3"/>
          <w:sz w:val="22"/>
          <w:szCs w:val="22"/>
          <w:lang w:val="pt-BR"/>
        </w:rPr>
        <w:t>a</w:t>
      </w:r>
      <w:r w:rsidR="00F80579"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m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a</w:t>
      </w:r>
      <w:r w:rsidR="00F80579" w:rsidRPr="00D67319">
        <w:rPr>
          <w:rFonts w:ascii="Calibri" w:eastAsia="Calibri" w:hAnsi="Calibri" w:cs="Calibri"/>
          <w:spacing w:val="2"/>
          <w:sz w:val="22"/>
          <w:szCs w:val="22"/>
          <w:lang w:val="pt-BR"/>
        </w:rPr>
        <w:t xml:space="preserve"> 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I</w:t>
      </w:r>
      <w:r w:rsidR="00F80579"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n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sti</w:t>
      </w:r>
      <w:r w:rsidR="00F80579" w:rsidRPr="00D67319">
        <w:rPr>
          <w:rFonts w:ascii="Calibri" w:eastAsia="Calibri" w:hAnsi="Calibri" w:cs="Calibri"/>
          <w:spacing w:val="-2"/>
          <w:sz w:val="22"/>
          <w:szCs w:val="22"/>
          <w:lang w:val="pt-BR"/>
        </w:rPr>
        <w:t>t</w:t>
      </w:r>
      <w:r w:rsidR="00F80579"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u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ci</w:t>
      </w:r>
      <w:r w:rsidR="00F80579"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o</w:t>
      </w:r>
      <w:r w:rsidR="00F80579"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n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al</w:t>
      </w:r>
      <w:r w:rsidR="00F80579" w:rsidRPr="00D67319">
        <w:rPr>
          <w:rFonts w:ascii="Calibri" w:eastAsia="Calibri" w:hAnsi="Calibri" w:cs="Calibri"/>
          <w:spacing w:val="2"/>
          <w:sz w:val="22"/>
          <w:szCs w:val="22"/>
          <w:lang w:val="pt-BR"/>
        </w:rPr>
        <w:t xml:space="preserve"> </w:t>
      </w:r>
      <w:r w:rsidR="00F80579"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d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e</w:t>
      </w:r>
      <w:r w:rsidR="00F80579" w:rsidRPr="00D67319">
        <w:rPr>
          <w:rFonts w:ascii="Calibri" w:eastAsia="Calibri" w:hAnsi="Calibri" w:cs="Calibri"/>
          <w:spacing w:val="2"/>
          <w:sz w:val="22"/>
          <w:szCs w:val="22"/>
          <w:lang w:val="pt-BR"/>
        </w:rPr>
        <w:t xml:space="preserve"> 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I</w:t>
      </w:r>
      <w:r w:rsidR="00F80579"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n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t</w:t>
      </w:r>
      <w:r w:rsidR="00F80579"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e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r</w:t>
      </w:r>
      <w:r w:rsidR="00F80579"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n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ac</w:t>
      </w:r>
      <w:r w:rsidR="00F80579" w:rsidRPr="00D67319">
        <w:rPr>
          <w:rFonts w:ascii="Calibri" w:eastAsia="Calibri" w:hAnsi="Calibri" w:cs="Calibri"/>
          <w:spacing w:val="-3"/>
          <w:sz w:val="22"/>
          <w:szCs w:val="22"/>
          <w:lang w:val="pt-BR"/>
        </w:rPr>
        <w:t>i</w:t>
      </w:r>
      <w:r w:rsidR="00F80579"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o</w:t>
      </w:r>
      <w:r w:rsidR="00F80579"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n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al</w:t>
      </w:r>
      <w:r w:rsidR="00F80579"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iz</w:t>
      </w:r>
      <w:r w:rsidR="00F80579" w:rsidRPr="00D67319">
        <w:rPr>
          <w:rFonts w:ascii="Calibri" w:eastAsia="Calibri" w:hAnsi="Calibri" w:cs="Calibri"/>
          <w:spacing w:val="-3"/>
          <w:sz w:val="22"/>
          <w:szCs w:val="22"/>
          <w:lang w:val="pt-BR"/>
        </w:rPr>
        <w:t>a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çã</w:t>
      </w:r>
      <w:r w:rsidR="00F80579" w:rsidRPr="00D67319">
        <w:rPr>
          <w:rFonts w:ascii="Calibri" w:eastAsia="Calibri" w:hAnsi="Calibri" w:cs="Calibri"/>
          <w:spacing w:val="4"/>
          <w:sz w:val="22"/>
          <w:szCs w:val="22"/>
          <w:lang w:val="pt-BR"/>
        </w:rPr>
        <w:t>o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,</w:t>
      </w:r>
      <w:r w:rsidR="00F80579" w:rsidRPr="00D67319">
        <w:rPr>
          <w:rFonts w:ascii="Calibri" w:eastAsia="Calibri" w:hAnsi="Calibri" w:cs="Calibri"/>
          <w:spacing w:val="2"/>
          <w:sz w:val="22"/>
          <w:szCs w:val="22"/>
          <w:lang w:val="pt-BR"/>
        </w:rPr>
        <w:t xml:space="preserve"> </w:t>
      </w:r>
      <w:r w:rsidR="00F80579" w:rsidRPr="00D67319">
        <w:rPr>
          <w:rFonts w:ascii="Calibri" w:eastAsia="Calibri" w:hAnsi="Calibri" w:cs="Calibri"/>
          <w:spacing w:val="-2"/>
          <w:sz w:val="22"/>
          <w:szCs w:val="22"/>
          <w:lang w:val="pt-BR"/>
        </w:rPr>
        <w:t>t</w:t>
      </w:r>
      <w:r w:rsidR="00F80579"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o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r</w:t>
      </w:r>
      <w:r w:rsidR="00F80579"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n</w:t>
      </w:r>
      <w:r w:rsidR="00F80579" w:rsidRPr="00D67319">
        <w:rPr>
          <w:rFonts w:ascii="Calibri" w:eastAsia="Calibri" w:hAnsi="Calibri" w:cs="Calibri"/>
          <w:spacing w:val="-3"/>
          <w:sz w:val="22"/>
          <w:szCs w:val="22"/>
          <w:lang w:val="pt-BR"/>
        </w:rPr>
        <w:t>a</w:t>
      </w:r>
      <w:r>
        <w:rPr>
          <w:rFonts w:ascii="Calibri" w:eastAsia="Calibri" w:hAnsi="Calibri" w:cs="Calibri"/>
          <w:sz w:val="22"/>
          <w:szCs w:val="22"/>
          <w:lang w:val="pt-BR"/>
        </w:rPr>
        <w:t xml:space="preserve">m </w:t>
      </w:r>
      <w:r w:rsidR="00F80579"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púb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lico</w:t>
      </w:r>
      <w:r w:rsidR="00F80579" w:rsidRPr="00D67319">
        <w:rPr>
          <w:rFonts w:ascii="Calibri" w:eastAsia="Calibri" w:hAnsi="Calibri" w:cs="Calibri"/>
          <w:spacing w:val="3"/>
          <w:sz w:val="22"/>
          <w:szCs w:val="22"/>
          <w:lang w:val="pt-BR"/>
        </w:rPr>
        <w:t xml:space="preserve"> 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 xml:space="preserve">o </w:t>
      </w:r>
      <w:r w:rsidR="00F80579"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e</w:t>
      </w:r>
      <w:r w:rsidR="00F80579"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d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i</w:t>
      </w:r>
      <w:r w:rsidR="00F80579" w:rsidRPr="00D67319">
        <w:rPr>
          <w:rFonts w:ascii="Calibri" w:eastAsia="Calibri" w:hAnsi="Calibri" w:cs="Calibri"/>
          <w:spacing w:val="-2"/>
          <w:sz w:val="22"/>
          <w:szCs w:val="22"/>
          <w:lang w:val="pt-BR"/>
        </w:rPr>
        <w:t>t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al</w:t>
      </w:r>
      <w:r w:rsidR="00F80579" w:rsidRPr="00D67319">
        <w:rPr>
          <w:rFonts w:ascii="Calibri" w:eastAsia="Calibri" w:hAnsi="Calibri" w:cs="Calibri"/>
          <w:spacing w:val="2"/>
          <w:sz w:val="22"/>
          <w:szCs w:val="22"/>
          <w:lang w:val="pt-BR"/>
        </w:rPr>
        <w:t xml:space="preserve"> </w:t>
      </w:r>
      <w:r w:rsidR="00F80579"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p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a</w:t>
      </w:r>
      <w:r w:rsidR="00F80579"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r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a</w:t>
      </w:r>
      <w:r w:rsidR="00F80579" w:rsidRPr="00D67319">
        <w:rPr>
          <w:rFonts w:ascii="Calibri" w:eastAsia="Calibri" w:hAnsi="Calibri" w:cs="Calibri"/>
          <w:spacing w:val="2"/>
          <w:sz w:val="22"/>
          <w:szCs w:val="22"/>
          <w:lang w:val="pt-BR"/>
        </w:rPr>
        <w:t xml:space="preserve"> 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sele</w:t>
      </w:r>
      <w:r w:rsidR="00F80579"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ç</w:t>
      </w:r>
      <w:r w:rsidR="00F80579" w:rsidRPr="00D67319">
        <w:rPr>
          <w:rFonts w:ascii="Calibri" w:eastAsia="Calibri" w:hAnsi="Calibri" w:cs="Calibri"/>
          <w:spacing w:val="-3"/>
          <w:sz w:val="22"/>
          <w:szCs w:val="22"/>
          <w:lang w:val="pt-BR"/>
        </w:rPr>
        <w:t>ã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o</w:t>
      </w:r>
      <w:r w:rsidR="00F80579" w:rsidRPr="00D67319">
        <w:rPr>
          <w:rFonts w:ascii="Calibri" w:eastAsia="Calibri" w:hAnsi="Calibri" w:cs="Calibri"/>
          <w:spacing w:val="3"/>
          <w:sz w:val="22"/>
          <w:szCs w:val="22"/>
          <w:lang w:val="pt-BR"/>
        </w:rPr>
        <w:t xml:space="preserve"> </w:t>
      </w:r>
      <w:r w:rsidR="00F80579"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d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e ca</w:t>
      </w:r>
      <w:r w:rsidR="00F80579"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nd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i</w:t>
      </w:r>
      <w:r w:rsidR="00F80579"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d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at</w:t>
      </w:r>
      <w:r w:rsidR="00F80579"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o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s</w:t>
      </w:r>
      <w:r w:rsidR="00F80579"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 xml:space="preserve"> </w:t>
      </w:r>
      <w:r w:rsidR="00F80579" w:rsidRPr="00D67319">
        <w:rPr>
          <w:rFonts w:ascii="Calibri" w:eastAsia="Calibri" w:hAnsi="Calibri" w:cs="Calibri"/>
          <w:spacing w:val="-3"/>
          <w:sz w:val="22"/>
          <w:szCs w:val="22"/>
          <w:lang w:val="pt-BR"/>
        </w:rPr>
        <w:t>a</w:t>
      </w:r>
      <w:r w:rsidR="00F80579"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o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s</w:t>
      </w:r>
      <w:r w:rsidR="00F80579" w:rsidRPr="00D67319">
        <w:rPr>
          <w:rFonts w:ascii="Calibri" w:eastAsia="Calibri" w:hAnsi="Calibri" w:cs="Calibri"/>
          <w:spacing w:val="-2"/>
          <w:sz w:val="22"/>
          <w:szCs w:val="22"/>
          <w:lang w:val="pt-BR"/>
        </w:rPr>
        <w:t xml:space="preserve"> 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cu</w:t>
      </w:r>
      <w:r w:rsidR="00F80579"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r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s</w:t>
      </w:r>
      <w:r w:rsidR="00F80579"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o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s</w:t>
      </w:r>
      <w:r w:rsidR="00F80579" w:rsidRPr="00D67319">
        <w:rPr>
          <w:rFonts w:ascii="Calibri" w:eastAsia="Calibri" w:hAnsi="Calibri" w:cs="Calibri"/>
          <w:spacing w:val="-2"/>
          <w:sz w:val="22"/>
          <w:szCs w:val="22"/>
          <w:lang w:val="pt-BR"/>
        </w:rPr>
        <w:t xml:space="preserve"> 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de</w:t>
      </w:r>
      <w:r w:rsidR="00F80579" w:rsidRPr="00D67319">
        <w:rPr>
          <w:rFonts w:ascii="Calibri" w:eastAsia="Calibri" w:hAnsi="Calibri" w:cs="Calibri"/>
          <w:spacing w:val="2"/>
          <w:sz w:val="22"/>
          <w:szCs w:val="22"/>
          <w:lang w:val="pt-BR"/>
        </w:rPr>
        <w:t xml:space="preserve"> 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l</w:t>
      </w:r>
      <w:r w:rsidR="00F80579" w:rsidRPr="00D67319">
        <w:rPr>
          <w:rFonts w:ascii="Calibri" w:eastAsia="Calibri" w:hAnsi="Calibri" w:cs="Calibri"/>
          <w:spacing w:val="-3"/>
          <w:sz w:val="22"/>
          <w:szCs w:val="22"/>
          <w:lang w:val="pt-BR"/>
        </w:rPr>
        <w:t>í</w:t>
      </w:r>
      <w:r w:rsidR="00F80579"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ngu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 xml:space="preserve">a </w:t>
      </w:r>
      <w:r w:rsidR="00F80579"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e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stran</w:t>
      </w:r>
      <w:r w:rsidR="00F80579" w:rsidRPr="00D67319">
        <w:rPr>
          <w:rFonts w:ascii="Calibri" w:eastAsia="Calibri" w:hAnsi="Calibri" w:cs="Calibri"/>
          <w:spacing w:val="-2"/>
          <w:sz w:val="22"/>
          <w:szCs w:val="22"/>
          <w:lang w:val="pt-BR"/>
        </w:rPr>
        <w:t>g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eira</w:t>
      </w:r>
      <w:r w:rsidR="00F80579"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 xml:space="preserve"> </w:t>
      </w:r>
      <w:r w:rsidR="00F80579"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p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ara</w:t>
      </w:r>
      <w:r w:rsidR="00F80579" w:rsidRPr="00D67319">
        <w:rPr>
          <w:rFonts w:ascii="Calibri" w:eastAsia="Calibri" w:hAnsi="Calibri" w:cs="Calibri"/>
          <w:spacing w:val="-3"/>
          <w:sz w:val="22"/>
          <w:szCs w:val="22"/>
          <w:lang w:val="pt-BR"/>
        </w:rPr>
        <w:t xml:space="preserve"> 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al</w:t>
      </w:r>
      <w:r w:rsidR="00F80579"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un</w:t>
      </w:r>
      <w:r w:rsidR="00F80579"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o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s de</w:t>
      </w:r>
      <w:r w:rsidR="00F80579" w:rsidRPr="00D67319">
        <w:rPr>
          <w:rFonts w:ascii="Calibri" w:eastAsia="Calibri" w:hAnsi="Calibri" w:cs="Calibri"/>
          <w:spacing w:val="-2"/>
          <w:sz w:val="22"/>
          <w:szCs w:val="22"/>
          <w:lang w:val="pt-BR"/>
        </w:rPr>
        <w:t xml:space="preserve"> 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gr</w:t>
      </w:r>
      <w:r w:rsidR="00F80579"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adu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ação.</w:t>
      </w:r>
    </w:p>
    <w:p w:rsidR="00653DE0" w:rsidRPr="00D67319" w:rsidRDefault="00653DE0">
      <w:pPr>
        <w:spacing w:before="10" w:line="260" w:lineRule="exact"/>
        <w:rPr>
          <w:sz w:val="26"/>
          <w:szCs w:val="26"/>
          <w:lang w:val="pt-BR"/>
        </w:rPr>
      </w:pPr>
    </w:p>
    <w:p w:rsidR="00653DE0" w:rsidRPr="00D67319" w:rsidRDefault="00F80579">
      <w:pPr>
        <w:ind w:left="162"/>
        <w:rPr>
          <w:rFonts w:ascii="Calibri" w:eastAsia="Calibri" w:hAnsi="Calibri" w:cs="Calibri"/>
          <w:sz w:val="22"/>
          <w:szCs w:val="22"/>
          <w:lang w:val="pt-BR"/>
        </w:rPr>
      </w:pP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1</w:t>
      </w:r>
      <w:r w:rsidRPr="00D67319">
        <w:rPr>
          <w:rFonts w:ascii="Calibri" w:eastAsia="Calibri" w:hAnsi="Calibri" w:cs="Calibri"/>
          <w:b/>
          <w:sz w:val="22"/>
          <w:szCs w:val="22"/>
          <w:lang w:val="pt-BR"/>
        </w:rPr>
        <w:t>.</w:t>
      </w: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b/>
          <w:spacing w:val="-2"/>
          <w:sz w:val="22"/>
          <w:szCs w:val="22"/>
          <w:lang w:val="pt-BR"/>
        </w:rPr>
        <w:t>O</w:t>
      </w: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B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J</w:t>
      </w:r>
      <w:r w:rsidRPr="00D67319">
        <w:rPr>
          <w:rFonts w:ascii="Calibri" w:eastAsia="Calibri" w:hAnsi="Calibri" w:cs="Calibri"/>
          <w:b/>
          <w:sz w:val="22"/>
          <w:szCs w:val="22"/>
          <w:lang w:val="pt-BR"/>
        </w:rPr>
        <w:t>E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T</w:t>
      </w: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I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V</w:t>
      </w:r>
      <w:r w:rsidRPr="00D67319">
        <w:rPr>
          <w:rFonts w:ascii="Calibri" w:eastAsia="Calibri" w:hAnsi="Calibri" w:cs="Calibri"/>
          <w:b/>
          <w:sz w:val="22"/>
          <w:szCs w:val="22"/>
          <w:lang w:val="pt-BR"/>
        </w:rPr>
        <w:t>O</w:t>
      </w:r>
    </w:p>
    <w:p w:rsidR="00653DE0" w:rsidRPr="00D67319" w:rsidRDefault="00653DE0">
      <w:pPr>
        <w:spacing w:before="9" w:line="260" w:lineRule="exact"/>
        <w:rPr>
          <w:sz w:val="26"/>
          <w:szCs w:val="26"/>
          <w:lang w:val="pt-BR"/>
        </w:rPr>
      </w:pPr>
    </w:p>
    <w:p w:rsidR="00653DE0" w:rsidRPr="00D67319" w:rsidRDefault="00F80579">
      <w:pPr>
        <w:spacing w:line="276" w:lineRule="auto"/>
        <w:ind w:left="162" w:right="704" w:firstLine="708"/>
        <w:jc w:val="both"/>
        <w:rPr>
          <w:rFonts w:ascii="Calibri" w:eastAsia="Calibri" w:hAnsi="Calibri" w:cs="Calibri"/>
          <w:sz w:val="22"/>
          <w:szCs w:val="22"/>
          <w:lang w:val="pt-BR"/>
        </w:rPr>
      </w:pPr>
      <w:r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Po</w:t>
      </w:r>
      <w:r w:rsidRPr="00D67319">
        <w:rPr>
          <w:rFonts w:ascii="Calibri" w:eastAsia="Calibri" w:hAnsi="Calibri" w:cs="Calibri"/>
          <w:spacing w:val="-2"/>
          <w:sz w:val="22"/>
          <w:szCs w:val="22"/>
          <w:lang w:val="pt-BR"/>
        </w:rPr>
        <w:t>s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si</w:t>
      </w:r>
      <w:r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b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ilitar</w:t>
      </w:r>
      <w:r w:rsidRPr="00D67319">
        <w:rPr>
          <w:rFonts w:ascii="Calibri" w:eastAsia="Calibri" w:hAnsi="Calibri" w:cs="Calibri"/>
          <w:spacing w:val="2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ao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s</w:t>
      </w:r>
      <w:r w:rsidRPr="00D67319">
        <w:rPr>
          <w:rFonts w:ascii="Calibri" w:eastAsia="Calibri" w:hAnsi="Calibri" w:cs="Calibri"/>
          <w:spacing w:val="2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al</w:t>
      </w:r>
      <w:r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un</w:t>
      </w:r>
      <w:r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o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s</w:t>
      </w:r>
      <w:r w:rsidRPr="00D67319">
        <w:rPr>
          <w:rFonts w:ascii="Calibri" w:eastAsia="Calibri" w:hAnsi="Calibri" w:cs="Calibri"/>
          <w:spacing w:val="2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spacing w:val="-3"/>
          <w:sz w:val="22"/>
          <w:szCs w:val="22"/>
          <w:lang w:val="pt-BR"/>
        </w:rPr>
        <w:t>d</w:t>
      </w:r>
      <w:r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o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s cu</w:t>
      </w:r>
      <w:r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r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s</w:t>
      </w:r>
      <w:r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o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s</w:t>
      </w:r>
      <w:r w:rsidRPr="00D67319">
        <w:rPr>
          <w:rFonts w:ascii="Calibri" w:eastAsia="Calibri" w:hAnsi="Calibri" w:cs="Calibri"/>
          <w:spacing w:val="2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d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e</w:t>
      </w:r>
      <w:r w:rsidRPr="00D67319">
        <w:rPr>
          <w:rFonts w:ascii="Calibri" w:eastAsia="Calibri" w:hAnsi="Calibri" w:cs="Calibri"/>
          <w:spacing w:val="3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g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ra</w:t>
      </w:r>
      <w:r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du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ação</w:t>
      </w:r>
      <w:r w:rsidRPr="00D67319">
        <w:rPr>
          <w:rFonts w:ascii="Calibri" w:eastAsia="Calibri" w:hAnsi="Calibri" w:cs="Calibri"/>
          <w:spacing w:val="5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d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a</w:t>
      </w:r>
      <w:r w:rsidRPr="00D67319">
        <w:rPr>
          <w:rFonts w:ascii="Calibri" w:eastAsia="Calibri" w:hAnsi="Calibri" w:cs="Calibri"/>
          <w:spacing w:val="2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U</w:t>
      </w:r>
      <w:r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n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iv</w:t>
      </w:r>
      <w:r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e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rsi</w:t>
      </w:r>
      <w:r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d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a</w:t>
      </w:r>
      <w:r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d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e</w:t>
      </w:r>
      <w:r w:rsidRPr="00D67319">
        <w:rPr>
          <w:rFonts w:ascii="Calibri" w:eastAsia="Calibri" w:hAnsi="Calibri" w:cs="Calibri"/>
          <w:spacing w:val="3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Fe</w:t>
      </w:r>
      <w:r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d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e</w:t>
      </w:r>
      <w:r w:rsidRPr="00D67319">
        <w:rPr>
          <w:rFonts w:ascii="Calibri" w:eastAsia="Calibri" w:hAnsi="Calibri" w:cs="Calibri"/>
          <w:spacing w:val="-2"/>
          <w:sz w:val="22"/>
          <w:szCs w:val="22"/>
          <w:lang w:val="pt-BR"/>
        </w:rPr>
        <w:t>r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al</w:t>
      </w:r>
      <w:r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F</w:t>
      </w:r>
      <w:r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l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u</w:t>
      </w:r>
      <w:r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m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i</w:t>
      </w:r>
      <w:r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n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ense</w:t>
      </w:r>
      <w:r w:rsidRPr="00D67319">
        <w:rPr>
          <w:rFonts w:ascii="Calibri" w:eastAsia="Calibri" w:hAnsi="Calibri" w:cs="Calibri"/>
          <w:spacing w:val="2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 xml:space="preserve">a </w:t>
      </w:r>
      <w:r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o</w:t>
      </w:r>
      <w:r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p</w:t>
      </w:r>
      <w:r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o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rtu</w:t>
      </w:r>
      <w:r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n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i</w:t>
      </w:r>
      <w:r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d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a</w:t>
      </w:r>
      <w:r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d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e</w:t>
      </w:r>
      <w:r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d</w:t>
      </w:r>
      <w:r w:rsidR="00856A29">
        <w:rPr>
          <w:rFonts w:ascii="Calibri" w:eastAsia="Calibri" w:hAnsi="Calibri" w:cs="Calibri"/>
          <w:sz w:val="22"/>
          <w:szCs w:val="22"/>
          <w:lang w:val="pt-BR"/>
        </w:rPr>
        <w:t xml:space="preserve">e 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a</w:t>
      </w:r>
      <w:r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p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ren</w:t>
      </w:r>
      <w:r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d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i</w:t>
      </w:r>
      <w:r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z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a</w:t>
      </w:r>
      <w:r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g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em</w:t>
      </w:r>
      <w:r w:rsidRPr="00D67319">
        <w:rPr>
          <w:rFonts w:ascii="Calibri" w:eastAsia="Calibri" w:hAnsi="Calibri" w:cs="Calibri"/>
          <w:spacing w:val="4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spacing w:val="-3"/>
          <w:sz w:val="22"/>
          <w:szCs w:val="22"/>
          <w:lang w:val="pt-BR"/>
        </w:rPr>
        <w:t>d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e</w:t>
      </w:r>
      <w:r w:rsidRPr="00D67319">
        <w:rPr>
          <w:rFonts w:ascii="Calibri" w:eastAsia="Calibri" w:hAnsi="Calibri" w:cs="Calibri"/>
          <w:spacing w:val="3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lí</w:t>
      </w:r>
      <w:r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ngu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as</w:t>
      </w:r>
      <w:r w:rsidRPr="00D67319">
        <w:rPr>
          <w:rFonts w:ascii="Calibri" w:eastAsia="Calibri" w:hAnsi="Calibri" w:cs="Calibri"/>
          <w:spacing w:val="2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spacing w:val="-2"/>
          <w:sz w:val="22"/>
          <w:szCs w:val="22"/>
          <w:lang w:val="pt-BR"/>
        </w:rPr>
        <w:t>e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stran</w:t>
      </w:r>
      <w:r w:rsidRPr="00D67319">
        <w:rPr>
          <w:rFonts w:ascii="Calibri" w:eastAsia="Calibri" w:hAnsi="Calibri" w:cs="Calibri"/>
          <w:spacing w:val="-2"/>
          <w:sz w:val="22"/>
          <w:szCs w:val="22"/>
          <w:lang w:val="pt-BR"/>
        </w:rPr>
        <w:t>g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ei</w:t>
      </w:r>
      <w:r w:rsidRPr="00D67319">
        <w:rPr>
          <w:rFonts w:ascii="Calibri" w:eastAsia="Calibri" w:hAnsi="Calibri" w:cs="Calibri"/>
          <w:spacing w:val="-2"/>
          <w:sz w:val="22"/>
          <w:szCs w:val="22"/>
          <w:lang w:val="pt-BR"/>
        </w:rPr>
        <w:t>r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a</w:t>
      </w:r>
      <w:r w:rsidRPr="00D67319">
        <w:rPr>
          <w:rFonts w:ascii="Calibri" w:eastAsia="Calibri" w:hAnsi="Calibri" w:cs="Calibri"/>
          <w:spacing w:val="2"/>
          <w:sz w:val="22"/>
          <w:szCs w:val="22"/>
          <w:lang w:val="pt-BR"/>
        </w:rPr>
        <w:t>s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,</w:t>
      </w:r>
      <w:r w:rsidRPr="00D67319">
        <w:rPr>
          <w:rFonts w:ascii="Calibri" w:eastAsia="Calibri" w:hAnsi="Calibri" w:cs="Calibri"/>
          <w:spacing w:val="3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n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o</w:t>
      </w:r>
      <w:r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senti</w:t>
      </w:r>
      <w:r w:rsidRPr="00D67319">
        <w:rPr>
          <w:rFonts w:ascii="Calibri" w:eastAsia="Calibri" w:hAnsi="Calibri" w:cs="Calibri"/>
          <w:spacing w:val="-3"/>
          <w:sz w:val="22"/>
          <w:szCs w:val="22"/>
          <w:lang w:val="pt-BR"/>
        </w:rPr>
        <w:t>d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o</w:t>
      </w:r>
      <w:r w:rsidRPr="00D67319">
        <w:rPr>
          <w:rFonts w:ascii="Calibri" w:eastAsia="Calibri" w:hAnsi="Calibri" w:cs="Calibri"/>
          <w:spacing w:val="4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d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e</w:t>
      </w:r>
      <w:r w:rsidRPr="00D67319">
        <w:rPr>
          <w:rFonts w:ascii="Calibri" w:eastAsia="Calibri" w:hAnsi="Calibri" w:cs="Calibri"/>
          <w:spacing w:val="2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a</w:t>
      </w:r>
      <w:r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g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reg</w:t>
      </w:r>
      <w:r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a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 xml:space="preserve">r </w:t>
      </w:r>
      <w:r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v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alor à</w:t>
      </w:r>
      <w:r w:rsidRPr="00D67319">
        <w:rPr>
          <w:rFonts w:ascii="Calibri" w:eastAsia="Calibri" w:hAnsi="Calibri" w:cs="Calibri"/>
          <w:spacing w:val="3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spacing w:val="-3"/>
          <w:sz w:val="22"/>
          <w:szCs w:val="22"/>
          <w:lang w:val="pt-BR"/>
        </w:rPr>
        <w:t>f</w:t>
      </w:r>
      <w:r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o</w:t>
      </w:r>
      <w:r w:rsidRPr="00D67319">
        <w:rPr>
          <w:rFonts w:ascii="Calibri" w:eastAsia="Calibri" w:hAnsi="Calibri" w:cs="Calibri"/>
          <w:spacing w:val="-3"/>
          <w:sz w:val="22"/>
          <w:szCs w:val="22"/>
          <w:lang w:val="pt-BR"/>
        </w:rPr>
        <w:t>r</w:t>
      </w:r>
      <w:r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m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a</w:t>
      </w:r>
      <w:r w:rsidRPr="00D67319">
        <w:rPr>
          <w:rFonts w:ascii="Calibri" w:eastAsia="Calibri" w:hAnsi="Calibri" w:cs="Calibri"/>
          <w:spacing w:val="-2"/>
          <w:sz w:val="22"/>
          <w:szCs w:val="22"/>
          <w:lang w:val="pt-BR"/>
        </w:rPr>
        <w:t>ç</w:t>
      </w:r>
      <w:r w:rsidRPr="00D67319">
        <w:rPr>
          <w:rFonts w:ascii="Calibri" w:eastAsia="Calibri" w:hAnsi="Calibri" w:cs="Calibri"/>
          <w:spacing w:val="-3"/>
          <w:sz w:val="22"/>
          <w:szCs w:val="22"/>
          <w:lang w:val="pt-BR"/>
        </w:rPr>
        <w:t>ã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o aca</w:t>
      </w:r>
      <w:r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d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ê</w:t>
      </w:r>
      <w:r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m</w:t>
      </w:r>
      <w:r w:rsidRPr="00D67319">
        <w:rPr>
          <w:rFonts w:ascii="Calibri" w:eastAsia="Calibri" w:hAnsi="Calibri" w:cs="Calibri"/>
          <w:spacing w:val="-3"/>
          <w:sz w:val="22"/>
          <w:szCs w:val="22"/>
          <w:lang w:val="pt-BR"/>
        </w:rPr>
        <w:t>i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ca</w:t>
      </w:r>
      <w:r w:rsidRPr="00D67319">
        <w:rPr>
          <w:rFonts w:ascii="Calibri" w:eastAsia="Calibri" w:hAnsi="Calibri" w:cs="Calibri"/>
          <w:spacing w:val="16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e</w:t>
      </w:r>
      <w:r w:rsidRPr="00D67319">
        <w:rPr>
          <w:rFonts w:ascii="Calibri" w:eastAsia="Calibri" w:hAnsi="Calibri" w:cs="Calibri"/>
          <w:spacing w:val="17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p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r</w:t>
      </w:r>
      <w:r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o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fiss</w:t>
      </w:r>
      <w:r w:rsidRPr="00D67319">
        <w:rPr>
          <w:rFonts w:ascii="Calibri" w:eastAsia="Calibri" w:hAnsi="Calibri" w:cs="Calibri"/>
          <w:spacing w:val="-3"/>
          <w:sz w:val="22"/>
          <w:szCs w:val="22"/>
          <w:lang w:val="pt-BR"/>
        </w:rPr>
        <w:t>i</w:t>
      </w:r>
      <w:r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o</w:t>
      </w:r>
      <w:r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n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al</w:t>
      </w:r>
      <w:r w:rsidRPr="00D67319">
        <w:rPr>
          <w:rFonts w:ascii="Calibri" w:eastAsia="Calibri" w:hAnsi="Calibri" w:cs="Calibri"/>
          <w:spacing w:val="16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d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o</w:t>
      </w:r>
      <w:r w:rsidRPr="00D67319">
        <w:rPr>
          <w:rFonts w:ascii="Calibri" w:eastAsia="Calibri" w:hAnsi="Calibri" w:cs="Calibri"/>
          <w:spacing w:val="17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es</w:t>
      </w:r>
      <w:r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t</w:t>
      </w:r>
      <w:r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ud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a</w:t>
      </w:r>
      <w:r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n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te</w:t>
      </w:r>
      <w:r w:rsidRPr="00D67319">
        <w:rPr>
          <w:rFonts w:ascii="Calibri" w:eastAsia="Calibri" w:hAnsi="Calibri" w:cs="Calibri"/>
          <w:spacing w:val="17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e</w:t>
      </w:r>
      <w:r w:rsidRPr="00D67319">
        <w:rPr>
          <w:rFonts w:ascii="Calibri" w:eastAsia="Calibri" w:hAnsi="Calibri" w:cs="Calibri"/>
          <w:spacing w:val="17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c</w:t>
      </w:r>
      <w:r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o</w:t>
      </w:r>
      <w:r w:rsidRPr="00D67319">
        <w:rPr>
          <w:rFonts w:ascii="Calibri" w:eastAsia="Calibri" w:hAnsi="Calibri" w:cs="Calibri"/>
          <w:spacing w:val="-3"/>
          <w:sz w:val="22"/>
          <w:szCs w:val="22"/>
          <w:lang w:val="pt-BR"/>
        </w:rPr>
        <w:t>n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tri</w:t>
      </w:r>
      <w:r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bu</w:t>
      </w:r>
      <w:r w:rsidR="00856A29">
        <w:rPr>
          <w:rFonts w:ascii="Calibri" w:eastAsia="Calibri" w:hAnsi="Calibri" w:cs="Calibri"/>
          <w:sz w:val="22"/>
          <w:szCs w:val="22"/>
          <w:lang w:val="pt-BR"/>
        </w:rPr>
        <w:t xml:space="preserve">ir 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c</w:t>
      </w:r>
      <w:r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o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m</w:t>
      </w:r>
      <w:r w:rsidRPr="00D67319">
        <w:rPr>
          <w:rFonts w:ascii="Calibri" w:eastAsia="Calibri" w:hAnsi="Calibri" w:cs="Calibri"/>
          <w:spacing w:val="17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a</w:t>
      </w:r>
      <w:r w:rsidRPr="00D67319">
        <w:rPr>
          <w:rFonts w:ascii="Calibri" w:eastAsia="Calibri" w:hAnsi="Calibri" w:cs="Calibri"/>
          <w:spacing w:val="16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i</w:t>
      </w:r>
      <w:r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n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serção</w:t>
      </w:r>
      <w:r w:rsidRPr="00D67319">
        <w:rPr>
          <w:rFonts w:ascii="Calibri" w:eastAsia="Calibri" w:hAnsi="Calibri" w:cs="Calibri"/>
          <w:spacing w:val="18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d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o</w:t>
      </w:r>
      <w:r w:rsidRPr="00D67319">
        <w:rPr>
          <w:rFonts w:ascii="Calibri" w:eastAsia="Calibri" w:hAnsi="Calibri" w:cs="Calibri"/>
          <w:spacing w:val="17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al</w:t>
      </w:r>
      <w:r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un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o</w:t>
      </w:r>
      <w:r w:rsidRPr="00D67319">
        <w:rPr>
          <w:rFonts w:ascii="Calibri" w:eastAsia="Calibri" w:hAnsi="Calibri" w:cs="Calibri"/>
          <w:spacing w:val="17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n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o</w:t>
      </w:r>
      <w:r w:rsidRPr="00D67319">
        <w:rPr>
          <w:rFonts w:ascii="Calibri" w:eastAsia="Calibri" w:hAnsi="Calibri" w:cs="Calibri"/>
          <w:spacing w:val="17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p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r</w:t>
      </w:r>
      <w:r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o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ce</w:t>
      </w:r>
      <w:r w:rsidRPr="00D67319">
        <w:rPr>
          <w:rFonts w:ascii="Calibri" w:eastAsia="Calibri" w:hAnsi="Calibri" w:cs="Calibri"/>
          <w:spacing w:val="-2"/>
          <w:sz w:val="22"/>
          <w:szCs w:val="22"/>
          <w:lang w:val="pt-BR"/>
        </w:rPr>
        <w:t>s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so</w:t>
      </w:r>
      <w:r w:rsidRPr="00D67319">
        <w:rPr>
          <w:rFonts w:ascii="Calibri" w:eastAsia="Calibri" w:hAnsi="Calibri" w:cs="Calibri"/>
          <w:spacing w:val="17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spacing w:val="-3"/>
          <w:sz w:val="22"/>
          <w:szCs w:val="22"/>
          <w:lang w:val="pt-BR"/>
        </w:rPr>
        <w:t>d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e i</w:t>
      </w:r>
      <w:r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n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t</w:t>
      </w:r>
      <w:r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e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r</w:t>
      </w:r>
      <w:r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n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aci</w:t>
      </w:r>
      <w:r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o</w:t>
      </w:r>
      <w:r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n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al</w:t>
      </w:r>
      <w:r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iz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aç</w:t>
      </w:r>
      <w:r w:rsidRPr="00D67319">
        <w:rPr>
          <w:rFonts w:ascii="Calibri" w:eastAsia="Calibri" w:hAnsi="Calibri" w:cs="Calibri"/>
          <w:spacing w:val="-2"/>
          <w:sz w:val="22"/>
          <w:szCs w:val="22"/>
          <w:lang w:val="pt-BR"/>
        </w:rPr>
        <w:t>ã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o</w:t>
      </w:r>
      <w:r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da</w:t>
      </w:r>
      <w:r w:rsidRPr="00D67319">
        <w:rPr>
          <w:rFonts w:ascii="Calibri" w:eastAsia="Calibri" w:hAnsi="Calibri" w:cs="Calibri"/>
          <w:spacing w:val="-2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U</w:t>
      </w:r>
      <w:r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n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iv</w:t>
      </w:r>
      <w:r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e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rsi</w:t>
      </w:r>
      <w:r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d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a</w:t>
      </w:r>
      <w:r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d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e.</w:t>
      </w:r>
    </w:p>
    <w:p w:rsidR="00653DE0" w:rsidRPr="00D67319" w:rsidRDefault="00653DE0">
      <w:pPr>
        <w:spacing w:before="7" w:line="260" w:lineRule="exact"/>
        <w:rPr>
          <w:sz w:val="26"/>
          <w:szCs w:val="26"/>
          <w:lang w:val="pt-BR"/>
        </w:rPr>
      </w:pPr>
    </w:p>
    <w:p w:rsidR="00653DE0" w:rsidRPr="00D67319" w:rsidRDefault="00F80579" w:rsidP="0094705F">
      <w:pPr>
        <w:ind w:left="162"/>
        <w:rPr>
          <w:rFonts w:ascii="Calibri" w:eastAsia="Calibri" w:hAnsi="Calibri" w:cs="Calibri"/>
          <w:sz w:val="22"/>
          <w:szCs w:val="22"/>
          <w:lang w:val="pt-BR"/>
        </w:rPr>
      </w:pP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2</w:t>
      </w:r>
      <w:r w:rsidRPr="00D67319">
        <w:rPr>
          <w:rFonts w:ascii="Calibri" w:eastAsia="Calibri" w:hAnsi="Calibri" w:cs="Calibri"/>
          <w:b/>
          <w:sz w:val="22"/>
          <w:szCs w:val="22"/>
          <w:lang w:val="pt-BR"/>
        </w:rPr>
        <w:t>.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 xml:space="preserve"> I</w:t>
      </w: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N</w:t>
      </w:r>
      <w:r w:rsidRPr="00D67319">
        <w:rPr>
          <w:rFonts w:ascii="Calibri" w:eastAsia="Calibri" w:hAnsi="Calibri" w:cs="Calibri"/>
          <w:b/>
          <w:sz w:val="22"/>
          <w:szCs w:val="22"/>
          <w:lang w:val="pt-BR"/>
        </w:rPr>
        <w:t>F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O</w:t>
      </w:r>
      <w:r w:rsidRPr="00D67319">
        <w:rPr>
          <w:rFonts w:ascii="Calibri" w:eastAsia="Calibri" w:hAnsi="Calibri" w:cs="Calibri"/>
          <w:b/>
          <w:sz w:val="22"/>
          <w:szCs w:val="22"/>
          <w:lang w:val="pt-BR"/>
        </w:rPr>
        <w:t>RM</w:t>
      </w:r>
      <w:r w:rsidRPr="00D67319">
        <w:rPr>
          <w:rFonts w:ascii="Calibri" w:eastAsia="Calibri" w:hAnsi="Calibri" w:cs="Calibri"/>
          <w:b/>
          <w:spacing w:val="-2"/>
          <w:sz w:val="22"/>
          <w:szCs w:val="22"/>
          <w:lang w:val="pt-BR"/>
        </w:rPr>
        <w:t>A</w:t>
      </w: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Ç</w:t>
      </w:r>
      <w:r w:rsidRPr="00D67319">
        <w:rPr>
          <w:rFonts w:ascii="Calibri" w:eastAsia="Calibri" w:hAnsi="Calibri" w:cs="Calibri"/>
          <w:b/>
          <w:sz w:val="22"/>
          <w:szCs w:val="22"/>
          <w:lang w:val="pt-BR"/>
        </w:rPr>
        <w:t>ÕES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b/>
          <w:sz w:val="22"/>
          <w:szCs w:val="22"/>
          <w:lang w:val="pt-BR"/>
        </w:rPr>
        <w:t>DO</w:t>
      </w:r>
      <w:r w:rsidRPr="00D67319">
        <w:rPr>
          <w:rFonts w:ascii="Calibri" w:eastAsia="Calibri" w:hAnsi="Calibri" w:cs="Calibri"/>
          <w:b/>
          <w:spacing w:val="-2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CU</w:t>
      </w:r>
      <w:r w:rsidRPr="00D67319">
        <w:rPr>
          <w:rFonts w:ascii="Calibri" w:eastAsia="Calibri" w:hAnsi="Calibri" w:cs="Calibri"/>
          <w:b/>
          <w:spacing w:val="-2"/>
          <w:sz w:val="22"/>
          <w:szCs w:val="22"/>
          <w:lang w:val="pt-BR"/>
        </w:rPr>
        <w:t>R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S</w:t>
      </w:r>
      <w:r w:rsidRPr="00D67319">
        <w:rPr>
          <w:rFonts w:ascii="Calibri" w:eastAsia="Calibri" w:hAnsi="Calibri" w:cs="Calibri"/>
          <w:b/>
          <w:sz w:val="22"/>
          <w:szCs w:val="22"/>
          <w:lang w:val="pt-BR"/>
        </w:rPr>
        <w:t>O</w:t>
      </w:r>
    </w:p>
    <w:p w:rsidR="00653DE0" w:rsidRDefault="00653DE0">
      <w:pPr>
        <w:spacing w:before="9" w:line="260" w:lineRule="exact"/>
        <w:rPr>
          <w:sz w:val="26"/>
          <w:szCs w:val="26"/>
          <w:lang w:val="pt-BR"/>
        </w:rPr>
      </w:pPr>
    </w:p>
    <w:p w:rsidR="00A74BE0" w:rsidRPr="00D67319" w:rsidRDefault="00A74BE0" w:rsidP="0094705F">
      <w:pPr>
        <w:spacing w:before="9" w:line="260" w:lineRule="exact"/>
        <w:ind w:left="324"/>
        <w:rPr>
          <w:sz w:val="26"/>
          <w:szCs w:val="26"/>
          <w:lang w:val="pt-BR"/>
        </w:rPr>
      </w:pPr>
      <w:r w:rsidRPr="00603712">
        <w:rPr>
          <w:rFonts w:ascii="Calibri" w:eastAsia="Calibri" w:hAnsi="Calibri" w:cs="Calibri"/>
          <w:b/>
          <w:sz w:val="22"/>
          <w:szCs w:val="22"/>
          <w:lang w:val="pt-BR"/>
        </w:rPr>
        <w:t>2.1. NITERÓI</w:t>
      </w:r>
    </w:p>
    <w:p w:rsidR="00653DE0" w:rsidRPr="00D67319" w:rsidRDefault="00F80579" w:rsidP="0094705F">
      <w:pPr>
        <w:ind w:left="324"/>
        <w:rPr>
          <w:rFonts w:ascii="Calibri" w:eastAsia="Calibri" w:hAnsi="Calibri" w:cs="Calibri"/>
          <w:sz w:val="22"/>
          <w:szCs w:val="22"/>
          <w:lang w:val="pt-BR"/>
        </w:rPr>
      </w:pPr>
      <w:r w:rsidRPr="00D67319">
        <w:rPr>
          <w:rFonts w:ascii="Calibri" w:eastAsia="Calibri" w:hAnsi="Calibri" w:cs="Calibri"/>
          <w:b/>
          <w:sz w:val="22"/>
          <w:szCs w:val="22"/>
          <w:lang w:val="pt-BR"/>
        </w:rPr>
        <w:t>L</w:t>
      </w: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í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n</w:t>
      </w: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g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ua</w:t>
      </w:r>
      <w:r w:rsidRPr="00D67319">
        <w:rPr>
          <w:rFonts w:ascii="Calibri" w:eastAsia="Calibri" w:hAnsi="Calibri" w:cs="Calibri"/>
          <w:b/>
          <w:sz w:val="22"/>
          <w:szCs w:val="22"/>
          <w:lang w:val="pt-BR"/>
        </w:rPr>
        <w:t>s</w:t>
      </w: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o</w:t>
      </w:r>
      <w:r w:rsidRPr="00D67319">
        <w:rPr>
          <w:rFonts w:ascii="Calibri" w:eastAsia="Calibri" w:hAnsi="Calibri" w:cs="Calibri"/>
          <w:b/>
          <w:sz w:val="22"/>
          <w:szCs w:val="22"/>
          <w:lang w:val="pt-BR"/>
        </w:rPr>
        <w:t>f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e</w:t>
      </w: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r</w:t>
      </w:r>
      <w:r w:rsidRPr="00D67319">
        <w:rPr>
          <w:rFonts w:ascii="Calibri" w:eastAsia="Calibri" w:hAnsi="Calibri" w:cs="Calibri"/>
          <w:b/>
          <w:spacing w:val="-3"/>
          <w:sz w:val="22"/>
          <w:szCs w:val="22"/>
          <w:lang w:val="pt-BR"/>
        </w:rPr>
        <w:t>e</w:t>
      </w: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ci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da</w:t>
      </w:r>
      <w:r w:rsidRPr="00D67319">
        <w:rPr>
          <w:rFonts w:ascii="Calibri" w:eastAsia="Calibri" w:hAnsi="Calibri" w:cs="Calibri"/>
          <w:b/>
          <w:sz w:val="22"/>
          <w:szCs w:val="22"/>
          <w:lang w:val="pt-BR"/>
        </w:rPr>
        <w:t>s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 xml:space="preserve">: </w:t>
      </w:r>
      <w:r w:rsidRPr="00D67319">
        <w:rPr>
          <w:rFonts w:ascii="Calibri" w:eastAsia="Calibri" w:hAnsi="Calibri" w:cs="Calibri"/>
          <w:spacing w:val="2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A</w:t>
      </w:r>
      <w:r w:rsidRPr="00D67319">
        <w:rPr>
          <w:rFonts w:ascii="Calibri" w:eastAsia="Calibri" w:hAnsi="Calibri" w:cs="Calibri"/>
          <w:spacing w:val="-3"/>
          <w:sz w:val="22"/>
          <w:szCs w:val="22"/>
          <w:lang w:val="pt-BR"/>
        </w:rPr>
        <w:t>l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e</w:t>
      </w:r>
      <w:r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m</w:t>
      </w:r>
      <w:r w:rsidRPr="00D67319">
        <w:rPr>
          <w:rFonts w:ascii="Calibri" w:eastAsia="Calibri" w:hAnsi="Calibri" w:cs="Calibri"/>
          <w:spacing w:val="-3"/>
          <w:sz w:val="22"/>
          <w:szCs w:val="22"/>
          <w:lang w:val="pt-BR"/>
        </w:rPr>
        <w:t>ã</w:t>
      </w:r>
      <w:r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o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, Esp</w:t>
      </w:r>
      <w:r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an</w:t>
      </w:r>
      <w:r w:rsidRPr="00D67319">
        <w:rPr>
          <w:rFonts w:ascii="Calibri" w:eastAsia="Calibri" w:hAnsi="Calibri" w:cs="Calibri"/>
          <w:spacing w:val="-3"/>
          <w:sz w:val="22"/>
          <w:szCs w:val="22"/>
          <w:lang w:val="pt-BR"/>
        </w:rPr>
        <w:t>h</w:t>
      </w:r>
      <w:r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o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l, F</w:t>
      </w:r>
      <w:r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r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a</w:t>
      </w:r>
      <w:r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n</w:t>
      </w:r>
      <w:r w:rsidRPr="00D67319">
        <w:rPr>
          <w:rFonts w:ascii="Calibri" w:eastAsia="Calibri" w:hAnsi="Calibri" w:cs="Calibri"/>
          <w:spacing w:val="-2"/>
          <w:sz w:val="22"/>
          <w:szCs w:val="22"/>
          <w:lang w:val="pt-BR"/>
        </w:rPr>
        <w:t>c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ês</w:t>
      </w:r>
      <w:r w:rsid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,</w:t>
      </w:r>
      <w:r w:rsidRPr="00D67319">
        <w:rPr>
          <w:rFonts w:ascii="Calibri" w:eastAsia="Calibri" w:hAnsi="Calibri" w:cs="Calibri"/>
          <w:spacing w:val="-2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I</w:t>
      </w:r>
      <w:r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ng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lês</w:t>
      </w:r>
      <w:r w:rsidR="00D67319">
        <w:rPr>
          <w:rFonts w:ascii="Calibri" w:eastAsia="Calibri" w:hAnsi="Calibri" w:cs="Calibri"/>
          <w:sz w:val="22"/>
          <w:szCs w:val="22"/>
          <w:lang w:val="pt-BR"/>
        </w:rPr>
        <w:t>, Italiano,</w:t>
      </w:r>
      <w:r w:rsidR="00D67319" w:rsidRPr="007832C1">
        <w:rPr>
          <w:rFonts w:ascii="Calibri" w:eastAsia="Calibri" w:hAnsi="Calibri" w:cs="Calibri"/>
          <w:sz w:val="22"/>
          <w:szCs w:val="22"/>
          <w:lang w:val="pt-BR"/>
        </w:rPr>
        <w:t xml:space="preserve"> Russo e </w:t>
      </w:r>
      <w:r w:rsidR="007832C1" w:rsidRPr="007832C1">
        <w:rPr>
          <w:rFonts w:ascii="Calibri" w:eastAsia="Calibri" w:hAnsi="Calibri" w:cs="Calibri"/>
          <w:sz w:val="22"/>
          <w:szCs w:val="22"/>
          <w:lang w:val="pt-BR"/>
        </w:rPr>
        <w:t>Chinês</w:t>
      </w:r>
    </w:p>
    <w:p w:rsidR="00653DE0" w:rsidRPr="00D67319" w:rsidRDefault="00F80579" w:rsidP="0094705F">
      <w:pPr>
        <w:ind w:left="324"/>
        <w:rPr>
          <w:rFonts w:ascii="Calibri" w:eastAsia="Calibri" w:hAnsi="Calibri" w:cs="Calibri"/>
          <w:sz w:val="22"/>
          <w:szCs w:val="22"/>
          <w:lang w:val="pt-BR"/>
        </w:rPr>
      </w:pP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I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n</w:t>
      </w: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í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c</w:t>
      </w: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i</w:t>
      </w:r>
      <w:r w:rsidRPr="00D67319">
        <w:rPr>
          <w:rFonts w:ascii="Calibri" w:eastAsia="Calibri" w:hAnsi="Calibri" w:cs="Calibri"/>
          <w:b/>
          <w:sz w:val="22"/>
          <w:szCs w:val="22"/>
          <w:lang w:val="pt-BR"/>
        </w:rPr>
        <w:t>o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b/>
          <w:sz w:val="22"/>
          <w:szCs w:val="22"/>
          <w:lang w:val="pt-BR"/>
        </w:rPr>
        <w:t>do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c</w:t>
      </w:r>
      <w:r w:rsidRPr="00D67319">
        <w:rPr>
          <w:rFonts w:ascii="Calibri" w:eastAsia="Calibri" w:hAnsi="Calibri" w:cs="Calibri"/>
          <w:b/>
          <w:spacing w:val="-3"/>
          <w:sz w:val="22"/>
          <w:szCs w:val="22"/>
          <w:lang w:val="pt-BR"/>
        </w:rPr>
        <w:t>u</w:t>
      </w: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r</w:t>
      </w:r>
      <w:r w:rsidRPr="00D67319">
        <w:rPr>
          <w:rFonts w:ascii="Calibri" w:eastAsia="Calibri" w:hAnsi="Calibri" w:cs="Calibri"/>
          <w:b/>
          <w:sz w:val="22"/>
          <w:szCs w:val="22"/>
          <w:lang w:val="pt-BR"/>
        </w:rPr>
        <w:t>so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 xml:space="preserve">:        </w:t>
      </w:r>
      <w:r w:rsidRPr="00D67319">
        <w:rPr>
          <w:rFonts w:ascii="Calibri" w:eastAsia="Calibri" w:hAnsi="Calibri" w:cs="Calibri"/>
          <w:spacing w:val="10"/>
          <w:sz w:val="22"/>
          <w:szCs w:val="22"/>
          <w:lang w:val="pt-BR"/>
        </w:rPr>
        <w:t xml:space="preserve"> </w:t>
      </w:r>
      <w:r w:rsidR="00D67319">
        <w:rPr>
          <w:rFonts w:ascii="Calibri" w:eastAsia="Calibri" w:hAnsi="Calibri" w:cs="Calibri"/>
          <w:sz w:val="22"/>
          <w:szCs w:val="22"/>
          <w:lang w:val="pt-BR"/>
        </w:rPr>
        <w:t>Setembro d</w:t>
      </w:r>
      <w:r w:rsid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 xml:space="preserve">e </w:t>
      </w:r>
      <w:r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2</w:t>
      </w:r>
      <w:r w:rsidRPr="00D67319">
        <w:rPr>
          <w:rFonts w:ascii="Calibri" w:eastAsia="Calibri" w:hAnsi="Calibri" w:cs="Calibri"/>
          <w:spacing w:val="-2"/>
          <w:sz w:val="22"/>
          <w:szCs w:val="22"/>
          <w:lang w:val="pt-BR"/>
        </w:rPr>
        <w:t>0</w:t>
      </w:r>
      <w:r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1</w:t>
      </w:r>
      <w:r w:rsidR="00D67319">
        <w:rPr>
          <w:rFonts w:ascii="Calibri" w:eastAsia="Calibri" w:hAnsi="Calibri" w:cs="Calibri"/>
          <w:sz w:val="22"/>
          <w:szCs w:val="22"/>
          <w:lang w:val="pt-BR"/>
        </w:rPr>
        <w:t>6</w:t>
      </w:r>
    </w:p>
    <w:p w:rsidR="00653DE0" w:rsidRDefault="00F80579" w:rsidP="0094705F">
      <w:pPr>
        <w:ind w:left="324"/>
        <w:rPr>
          <w:rFonts w:ascii="Calibri" w:eastAsia="Calibri" w:hAnsi="Calibri" w:cs="Calibri"/>
          <w:sz w:val="22"/>
          <w:szCs w:val="22"/>
          <w:lang w:val="pt-BR"/>
        </w:rPr>
      </w:pPr>
      <w:r w:rsidRPr="00D67319">
        <w:rPr>
          <w:rFonts w:ascii="Calibri" w:eastAsia="Calibri" w:hAnsi="Calibri" w:cs="Calibri"/>
          <w:b/>
          <w:sz w:val="22"/>
          <w:szCs w:val="22"/>
          <w:lang w:val="pt-BR"/>
        </w:rPr>
        <w:t>H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o</w:t>
      </w: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r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á</w:t>
      </w: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ri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os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 xml:space="preserve">:                   </w:t>
      </w:r>
      <w:r w:rsidRPr="00D67319">
        <w:rPr>
          <w:rFonts w:ascii="Calibri" w:eastAsia="Calibri" w:hAnsi="Calibri" w:cs="Calibri"/>
          <w:spacing w:val="8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S</w:t>
      </w:r>
      <w:r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áb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a</w:t>
      </w:r>
      <w:r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d</w:t>
      </w:r>
      <w:r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o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 xml:space="preserve">s, </w:t>
      </w:r>
      <w:r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d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e</w:t>
      </w:r>
      <w:r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spacing w:val="-2"/>
          <w:sz w:val="22"/>
          <w:szCs w:val="22"/>
          <w:lang w:val="pt-BR"/>
        </w:rPr>
        <w:t>0</w:t>
      </w:r>
      <w:r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9</w:t>
      </w:r>
      <w:r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:</w:t>
      </w:r>
      <w:r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0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0 às</w:t>
      </w:r>
      <w:r w:rsidRPr="00D67319">
        <w:rPr>
          <w:rFonts w:ascii="Calibri" w:eastAsia="Calibri" w:hAnsi="Calibri" w:cs="Calibri"/>
          <w:spacing w:val="-2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1</w:t>
      </w:r>
      <w:r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2</w:t>
      </w:r>
      <w:r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:</w:t>
      </w:r>
      <w:r w:rsidRPr="00D67319">
        <w:rPr>
          <w:rFonts w:ascii="Calibri" w:eastAsia="Calibri" w:hAnsi="Calibri" w:cs="Calibri"/>
          <w:spacing w:val="-2"/>
          <w:sz w:val="22"/>
          <w:szCs w:val="22"/>
          <w:lang w:val="pt-BR"/>
        </w:rPr>
        <w:t>1</w:t>
      </w:r>
      <w:r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5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h</w:t>
      </w:r>
      <w:r w:rsidR="00D67319">
        <w:rPr>
          <w:rFonts w:ascii="Calibri" w:eastAsia="Calibri" w:hAnsi="Calibri" w:cs="Calibri"/>
          <w:sz w:val="22"/>
          <w:szCs w:val="22"/>
          <w:lang w:val="pt-BR"/>
        </w:rPr>
        <w:t xml:space="preserve"> (</w:t>
      </w:r>
      <w:r w:rsidR="00D67319" w:rsidRPr="00D67319">
        <w:rPr>
          <w:rFonts w:ascii="Calibri" w:eastAsia="Calibri" w:hAnsi="Calibri" w:cs="Calibri"/>
          <w:sz w:val="22"/>
          <w:szCs w:val="22"/>
          <w:lang w:val="pt-BR"/>
        </w:rPr>
        <w:t>A</w:t>
      </w:r>
      <w:r w:rsidR="00D67319" w:rsidRPr="00D67319">
        <w:rPr>
          <w:rFonts w:ascii="Calibri" w:eastAsia="Calibri" w:hAnsi="Calibri" w:cs="Calibri"/>
          <w:spacing w:val="-3"/>
          <w:sz w:val="22"/>
          <w:szCs w:val="22"/>
          <w:lang w:val="pt-BR"/>
        </w:rPr>
        <w:t>l</w:t>
      </w:r>
      <w:r w:rsidR="00D67319" w:rsidRPr="00D67319">
        <w:rPr>
          <w:rFonts w:ascii="Calibri" w:eastAsia="Calibri" w:hAnsi="Calibri" w:cs="Calibri"/>
          <w:sz w:val="22"/>
          <w:szCs w:val="22"/>
          <w:lang w:val="pt-BR"/>
        </w:rPr>
        <w:t>e</w:t>
      </w:r>
      <w:r w:rsidR="00D67319"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m</w:t>
      </w:r>
      <w:r w:rsidR="00D67319" w:rsidRPr="00D67319">
        <w:rPr>
          <w:rFonts w:ascii="Calibri" w:eastAsia="Calibri" w:hAnsi="Calibri" w:cs="Calibri"/>
          <w:spacing w:val="-3"/>
          <w:sz w:val="22"/>
          <w:szCs w:val="22"/>
          <w:lang w:val="pt-BR"/>
        </w:rPr>
        <w:t>ã</w:t>
      </w:r>
      <w:r w:rsidR="00D67319"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o</w:t>
      </w:r>
      <w:r w:rsidR="00D67319" w:rsidRPr="00D67319">
        <w:rPr>
          <w:rFonts w:ascii="Calibri" w:eastAsia="Calibri" w:hAnsi="Calibri" w:cs="Calibri"/>
          <w:sz w:val="22"/>
          <w:szCs w:val="22"/>
          <w:lang w:val="pt-BR"/>
        </w:rPr>
        <w:t>, Esp</w:t>
      </w:r>
      <w:r w:rsidR="00D67319"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an</w:t>
      </w:r>
      <w:r w:rsidR="00D67319" w:rsidRPr="00D67319">
        <w:rPr>
          <w:rFonts w:ascii="Calibri" w:eastAsia="Calibri" w:hAnsi="Calibri" w:cs="Calibri"/>
          <w:spacing w:val="-3"/>
          <w:sz w:val="22"/>
          <w:szCs w:val="22"/>
          <w:lang w:val="pt-BR"/>
        </w:rPr>
        <w:t>h</w:t>
      </w:r>
      <w:r w:rsidR="00D67319"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o</w:t>
      </w:r>
      <w:r w:rsidR="00D67319" w:rsidRPr="00D67319">
        <w:rPr>
          <w:rFonts w:ascii="Calibri" w:eastAsia="Calibri" w:hAnsi="Calibri" w:cs="Calibri"/>
          <w:sz w:val="22"/>
          <w:szCs w:val="22"/>
          <w:lang w:val="pt-BR"/>
        </w:rPr>
        <w:t>l, F</w:t>
      </w:r>
      <w:r w:rsidR="00D67319"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r</w:t>
      </w:r>
      <w:r w:rsidR="00D67319" w:rsidRPr="00D67319">
        <w:rPr>
          <w:rFonts w:ascii="Calibri" w:eastAsia="Calibri" w:hAnsi="Calibri" w:cs="Calibri"/>
          <w:sz w:val="22"/>
          <w:szCs w:val="22"/>
          <w:lang w:val="pt-BR"/>
        </w:rPr>
        <w:t>a</w:t>
      </w:r>
      <w:r w:rsidR="00D67319"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n</w:t>
      </w:r>
      <w:r w:rsidR="00D67319" w:rsidRPr="00D67319">
        <w:rPr>
          <w:rFonts w:ascii="Calibri" w:eastAsia="Calibri" w:hAnsi="Calibri" w:cs="Calibri"/>
          <w:spacing w:val="-2"/>
          <w:sz w:val="22"/>
          <w:szCs w:val="22"/>
          <w:lang w:val="pt-BR"/>
        </w:rPr>
        <w:t>c</w:t>
      </w:r>
      <w:r w:rsidR="00D67319" w:rsidRPr="00D67319">
        <w:rPr>
          <w:rFonts w:ascii="Calibri" w:eastAsia="Calibri" w:hAnsi="Calibri" w:cs="Calibri"/>
          <w:sz w:val="22"/>
          <w:szCs w:val="22"/>
          <w:lang w:val="pt-BR"/>
        </w:rPr>
        <w:t>ês</w:t>
      </w:r>
      <w:r w:rsid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,</w:t>
      </w:r>
      <w:r w:rsidR="00D67319" w:rsidRPr="00D67319">
        <w:rPr>
          <w:rFonts w:ascii="Calibri" w:eastAsia="Calibri" w:hAnsi="Calibri" w:cs="Calibri"/>
          <w:spacing w:val="-2"/>
          <w:sz w:val="22"/>
          <w:szCs w:val="22"/>
          <w:lang w:val="pt-BR"/>
        </w:rPr>
        <w:t xml:space="preserve"> </w:t>
      </w:r>
      <w:r w:rsidR="00D67319" w:rsidRPr="00D67319">
        <w:rPr>
          <w:rFonts w:ascii="Calibri" w:eastAsia="Calibri" w:hAnsi="Calibri" w:cs="Calibri"/>
          <w:sz w:val="22"/>
          <w:szCs w:val="22"/>
          <w:lang w:val="pt-BR"/>
        </w:rPr>
        <w:t>I</w:t>
      </w:r>
      <w:r w:rsidR="00D67319"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ng</w:t>
      </w:r>
      <w:r w:rsidR="00D67319" w:rsidRPr="00D67319">
        <w:rPr>
          <w:rFonts w:ascii="Calibri" w:eastAsia="Calibri" w:hAnsi="Calibri" w:cs="Calibri"/>
          <w:sz w:val="22"/>
          <w:szCs w:val="22"/>
          <w:lang w:val="pt-BR"/>
        </w:rPr>
        <w:t>lês</w:t>
      </w:r>
      <w:r w:rsidR="007832C1">
        <w:rPr>
          <w:rFonts w:ascii="Calibri" w:eastAsia="Calibri" w:hAnsi="Calibri" w:cs="Calibri"/>
          <w:sz w:val="22"/>
          <w:szCs w:val="22"/>
          <w:lang w:val="pt-BR"/>
        </w:rPr>
        <w:t xml:space="preserve"> e Chinês</w:t>
      </w:r>
      <w:r w:rsidR="00D67319">
        <w:rPr>
          <w:rFonts w:ascii="Calibri" w:eastAsia="Calibri" w:hAnsi="Calibri" w:cs="Calibri"/>
          <w:sz w:val="22"/>
          <w:szCs w:val="22"/>
          <w:lang w:val="pt-BR"/>
        </w:rPr>
        <w:t>)</w:t>
      </w:r>
    </w:p>
    <w:p w:rsidR="002C1EFE" w:rsidRDefault="002C1EFE" w:rsidP="0094705F">
      <w:pPr>
        <w:ind w:left="2168"/>
        <w:rPr>
          <w:rFonts w:ascii="Calibri" w:eastAsia="Calibri" w:hAnsi="Calibri" w:cs="Calibri"/>
          <w:sz w:val="22"/>
          <w:szCs w:val="22"/>
          <w:lang w:val="pt-BR"/>
        </w:rPr>
      </w:pPr>
      <w:r>
        <w:rPr>
          <w:rFonts w:ascii="Calibri" w:eastAsia="Calibri" w:hAnsi="Calibri" w:cs="Calibri"/>
          <w:sz w:val="22"/>
          <w:szCs w:val="22"/>
          <w:lang w:val="pt-BR"/>
        </w:rPr>
        <w:t>Segundas e Quartas-feiras de 18:00 às 20:00h (Russo)</w:t>
      </w:r>
      <w:r w:rsidR="007832C1" w:rsidRPr="002C1EFE">
        <w:rPr>
          <w:rFonts w:ascii="Calibri" w:eastAsia="Calibri" w:hAnsi="Calibri" w:cs="Calibri"/>
          <w:sz w:val="22"/>
          <w:szCs w:val="22"/>
          <w:lang w:val="pt-BR"/>
        </w:rPr>
        <w:t xml:space="preserve"> </w:t>
      </w:r>
    </w:p>
    <w:p w:rsidR="00D67319" w:rsidRPr="00097A20" w:rsidRDefault="00097A20" w:rsidP="00097A20">
      <w:pPr>
        <w:ind w:left="2168"/>
        <w:rPr>
          <w:rFonts w:ascii="Calibri" w:eastAsia="Calibri" w:hAnsi="Calibri" w:cs="Calibri"/>
          <w:sz w:val="22"/>
          <w:szCs w:val="22"/>
          <w:lang w:val="pt-BR"/>
        </w:rPr>
      </w:pPr>
      <w:r>
        <w:rPr>
          <w:rFonts w:ascii="Calibri" w:eastAsia="Calibri" w:hAnsi="Calibri" w:cs="Calibri"/>
          <w:sz w:val="22"/>
          <w:szCs w:val="22"/>
          <w:lang w:val="pt-BR"/>
        </w:rPr>
        <w:t>Segundas e Quartas-feiras de 16:00 às 18:00h (Italiano)</w:t>
      </w:r>
      <w:r w:rsidRPr="002C1EFE">
        <w:rPr>
          <w:rFonts w:ascii="Calibri" w:eastAsia="Calibri" w:hAnsi="Calibri" w:cs="Calibri"/>
          <w:sz w:val="22"/>
          <w:szCs w:val="22"/>
          <w:lang w:val="pt-BR"/>
        </w:rPr>
        <w:t xml:space="preserve"> </w:t>
      </w:r>
    </w:p>
    <w:p w:rsidR="00C8382C" w:rsidRDefault="00F80579" w:rsidP="0094705F">
      <w:pPr>
        <w:ind w:left="2168" w:right="3256" w:hanging="1844"/>
        <w:rPr>
          <w:rFonts w:ascii="Calibri" w:eastAsia="Calibri" w:hAnsi="Calibri" w:cs="Calibri"/>
          <w:sz w:val="22"/>
          <w:szCs w:val="22"/>
          <w:lang w:val="pt-BR"/>
        </w:rPr>
      </w:pPr>
      <w:r w:rsidRPr="00D67319">
        <w:rPr>
          <w:rFonts w:ascii="Calibri" w:eastAsia="Calibri" w:hAnsi="Calibri" w:cs="Calibri"/>
          <w:b/>
          <w:sz w:val="22"/>
          <w:szCs w:val="22"/>
          <w:lang w:val="pt-BR"/>
        </w:rPr>
        <w:t>L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o</w:t>
      </w: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c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a</w:t>
      </w:r>
      <w:r w:rsidRPr="00D67319">
        <w:rPr>
          <w:rFonts w:ascii="Calibri" w:eastAsia="Calibri" w:hAnsi="Calibri" w:cs="Calibri"/>
          <w:b/>
          <w:sz w:val="22"/>
          <w:szCs w:val="22"/>
          <w:lang w:val="pt-BR"/>
        </w:rPr>
        <w:t>l</w:t>
      </w: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b/>
          <w:sz w:val="22"/>
          <w:szCs w:val="22"/>
          <w:lang w:val="pt-BR"/>
        </w:rPr>
        <w:t>do</w:t>
      </w:r>
      <w:r w:rsidRPr="00D67319">
        <w:rPr>
          <w:rFonts w:ascii="Calibri" w:eastAsia="Calibri" w:hAnsi="Calibri" w:cs="Calibri"/>
          <w:b/>
          <w:spacing w:val="-3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c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u</w:t>
      </w: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r</w:t>
      </w:r>
      <w:r w:rsidRPr="00D67319">
        <w:rPr>
          <w:rFonts w:ascii="Calibri" w:eastAsia="Calibri" w:hAnsi="Calibri" w:cs="Calibri"/>
          <w:b/>
          <w:sz w:val="22"/>
          <w:szCs w:val="22"/>
          <w:lang w:val="pt-BR"/>
        </w:rPr>
        <w:t>so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 xml:space="preserve">:        </w:t>
      </w:r>
      <w:r w:rsidRPr="00D67319">
        <w:rPr>
          <w:rFonts w:ascii="Calibri" w:eastAsia="Calibri" w:hAnsi="Calibri" w:cs="Calibri"/>
          <w:spacing w:val="39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Rua</w:t>
      </w:r>
      <w:r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P</w:t>
      </w:r>
      <w:r w:rsidRPr="00D67319">
        <w:rPr>
          <w:rFonts w:ascii="Calibri" w:eastAsia="Calibri" w:hAnsi="Calibri" w:cs="Calibri"/>
          <w:spacing w:val="-3"/>
          <w:sz w:val="22"/>
          <w:szCs w:val="22"/>
          <w:lang w:val="pt-BR"/>
        </w:rPr>
        <w:t>r</w:t>
      </w:r>
      <w:r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o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f.</w:t>
      </w:r>
      <w:r w:rsidRPr="00D67319">
        <w:rPr>
          <w:rFonts w:ascii="Calibri" w:eastAsia="Calibri" w:hAnsi="Calibri" w:cs="Calibri"/>
          <w:spacing w:val="-2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M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ar</w:t>
      </w:r>
      <w:r w:rsidRPr="00D67319">
        <w:rPr>
          <w:rFonts w:ascii="Calibri" w:eastAsia="Calibri" w:hAnsi="Calibri" w:cs="Calibri"/>
          <w:spacing w:val="-3"/>
          <w:sz w:val="22"/>
          <w:szCs w:val="22"/>
          <w:lang w:val="pt-BR"/>
        </w:rPr>
        <w:t>c</w:t>
      </w:r>
      <w:r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o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 xml:space="preserve">s </w:t>
      </w:r>
      <w:r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W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al</w:t>
      </w:r>
      <w:r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d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e</w:t>
      </w:r>
      <w:r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m</w:t>
      </w:r>
      <w:r w:rsidRPr="00D67319">
        <w:rPr>
          <w:rFonts w:ascii="Calibri" w:eastAsia="Calibri" w:hAnsi="Calibri" w:cs="Calibri"/>
          <w:spacing w:val="-3"/>
          <w:sz w:val="22"/>
          <w:szCs w:val="22"/>
          <w:lang w:val="pt-BR"/>
        </w:rPr>
        <w:t>a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r de Freit</w:t>
      </w:r>
      <w:r w:rsidRPr="00D67319">
        <w:rPr>
          <w:rFonts w:ascii="Calibri" w:eastAsia="Calibri" w:hAnsi="Calibri" w:cs="Calibri"/>
          <w:spacing w:val="-2"/>
          <w:sz w:val="22"/>
          <w:szCs w:val="22"/>
          <w:lang w:val="pt-BR"/>
        </w:rPr>
        <w:t>a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s Re</w:t>
      </w:r>
      <w:r w:rsidRPr="00D67319">
        <w:rPr>
          <w:rFonts w:ascii="Calibri" w:eastAsia="Calibri" w:hAnsi="Calibri" w:cs="Calibri"/>
          <w:spacing w:val="-2"/>
          <w:sz w:val="22"/>
          <w:szCs w:val="22"/>
          <w:lang w:val="pt-BR"/>
        </w:rPr>
        <w:t>i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 xml:space="preserve">s, </w:t>
      </w:r>
      <w:r w:rsidRPr="00D67319">
        <w:rPr>
          <w:rFonts w:ascii="Calibri" w:eastAsia="Calibri" w:hAnsi="Calibri" w:cs="Calibri"/>
          <w:spacing w:val="-2"/>
          <w:sz w:val="22"/>
          <w:szCs w:val="22"/>
          <w:lang w:val="pt-BR"/>
        </w:rPr>
        <w:t>s</w:t>
      </w:r>
      <w:r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/</w:t>
      </w:r>
      <w:r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n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º C</w:t>
      </w:r>
      <w:r w:rsidRPr="00D67319">
        <w:rPr>
          <w:rFonts w:ascii="Calibri" w:eastAsia="Calibri" w:hAnsi="Calibri" w:cs="Calibri"/>
          <w:spacing w:val="-3"/>
          <w:sz w:val="22"/>
          <w:szCs w:val="22"/>
          <w:lang w:val="pt-BR"/>
        </w:rPr>
        <w:t>a</w:t>
      </w:r>
      <w:r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m</w:t>
      </w:r>
      <w:r w:rsidRPr="00D67319">
        <w:rPr>
          <w:rFonts w:ascii="Calibri" w:eastAsia="Calibri" w:hAnsi="Calibri" w:cs="Calibri"/>
          <w:spacing w:val="-3"/>
          <w:sz w:val="22"/>
          <w:szCs w:val="22"/>
          <w:lang w:val="pt-BR"/>
        </w:rPr>
        <w:t>p</w:t>
      </w:r>
      <w:r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u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s do</w:t>
      </w:r>
      <w:r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 xml:space="preserve"> </w:t>
      </w:r>
      <w:proofErr w:type="spellStart"/>
      <w:r w:rsidRPr="00D67319">
        <w:rPr>
          <w:rFonts w:ascii="Calibri" w:eastAsia="Calibri" w:hAnsi="Calibri" w:cs="Calibri"/>
          <w:sz w:val="22"/>
          <w:szCs w:val="22"/>
          <w:lang w:val="pt-BR"/>
        </w:rPr>
        <w:t>Gra</w:t>
      </w:r>
      <w:r w:rsidRPr="00D67319">
        <w:rPr>
          <w:rFonts w:ascii="Calibri" w:eastAsia="Calibri" w:hAnsi="Calibri" w:cs="Calibri"/>
          <w:spacing w:val="-3"/>
          <w:sz w:val="22"/>
          <w:szCs w:val="22"/>
          <w:lang w:val="pt-BR"/>
        </w:rPr>
        <w:t>g</w:t>
      </w:r>
      <w:r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o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atá</w:t>
      </w:r>
      <w:proofErr w:type="spellEnd"/>
      <w:r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–</w:t>
      </w:r>
      <w:r w:rsidRPr="00D67319">
        <w:rPr>
          <w:rFonts w:ascii="Calibri" w:eastAsia="Calibri" w:hAnsi="Calibri" w:cs="Calibri"/>
          <w:spacing w:val="2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U</w:t>
      </w:r>
      <w:r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FF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,</w:t>
      </w:r>
      <w:r w:rsidRPr="00D67319">
        <w:rPr>
          <w:rFonts w:ascii="Calibri" w:eastAsia="Calibri" w:hAnsi="Calibri" w:cs="Calibri"/>
          <w:spacing w:val="-2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N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it</w:t>
      </w:r>
      <w:r w:rsidRPr="00D67319">
        <w:rPr>
          <w:rFonts w:ascii="Calibri" w:eastAsia="Calibri" w:hAnsi="Calibri" w:cs="Calibri"/>
          <w:spacing w:val="-2"/>
          <w:sz w:val="22"/>
          <w:szCs w:val="22"/>
          <w:lang w:val="pt-BR"/>
        </w:rPr>
        <w:t>e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r</w:t>
      </w:r>
      <w:r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ó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i</w:t>
      </w:r>
      <w:r w:rsidR="0094705F">
        <w:rPr>
          <w:rFonts w:ascii="Calibri" w:eastAsia="Calibri" w:hAnsi="Calibri" w:cs="Calibri"/>
          <w:sz w:val="22"/>
          <w:szCs w:val="22"/>
          <w:lang w:val="pt-BR"/>
        </w:rPr>
        <w:t>.</w:t>
      </w:r>
    </w:p>
    <w:p w:rsidR="00A74BE0" w:rsidRDefault="00A74BE0" w:rsidP="0094705F">
      <w:pPr>
        <w:ind w:left="162"/>
        <w:rPr>
          <w:rFonts w:ascii="Calibri" w:eastAsia="Calibri" w:hAnsi="Calibri" w:cs="Calibri"/>
          <w:sz w:val="22"/>
          <w:szCs w:val="22"/>
          <w:lang w:val="pt-BR"/>
        </w:rPr>
      </w:pPr>
    </w:p>
    <w:p w:rsidR="00603712" w:rsidRDefault="00603712" w:rsidP="0094705F">
      <w:pPr>
        <w:ind w:left="324"/>
        <w:rPr>
          <w:rFonts w:ascii="Calibri" w:eastAsia="Calibri" w:hAnsi="Calibri" w:cs="Calibri"/>
          <w:b/>
          <w:sz w:val="22"/>
          <w:szCs w:val="22"/>
          <w:lang w:val="pt-BR"/>
        </w:rPr>
      </w:pPr>
      <w:r w:rsidRPr="00603712">
        <w:rPr>
          <w:rFonts w:ascii="Calibri" w:eastAsia="Calibri" w:hAnsi="Calibri" w:cs="Calibri"/>
          <w:b/>
          <w:sz w:val="22"/>
          <w:szCs w:val="22"/>
          <w:lang w:val="pt-BR"/>
        </w:rPr>
        <w:t xml:space="preserve">2.2 CAMPOS DOS GOYTACAZES </w:t>
      </w:r>
    </w:p>
    <w:p w:rsidR="00A74BE0" w:rsidRPr="00D67319" w:rsidRDefault="00A74BE0" w:rsidP="00521E1B">
      <w:pPr>
        <w:ind w:left="324"/>
        <w:rPr>
          <w:rFonts w:ascii="Calibri" w:eastAsia="Calibri" w:hAnsi="Calibri" w:cs="Calibri"/>
          <w:sz w:val="22"/>
          <w:szCs w:val="22"/>
          <w:lang w:val="pt-BR"/>
        </w:rPr>
      </w:pPr>
      <w:r w:rsidRPr="00D67319">
        <w:rPr>
          <w:rFonts w:ascii="Calibri" w:eastAsia="Calibri" w:hAnsi="Calibri" w:cs="Calibri"/>
          <w:b/>
          <w:sz w:val="22"/>
          <w:szCs w:val="22"/>
          <w:lang w:val="pt-BR"/>
        </w:rPr>
        <w:t>L</w:t>
      </w: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í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n</w:t>
      </w: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g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ua</w:t>
      </w: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o</w:t>
      </w:r>
      <w:r w:rsidRPr="00D67319">
        <w:rPr>
          <w:rFonts w:ascii="Calibri" w:eastAsia="Calibri" w:hAnsi="Calibri" w:cs="Calibri"/>
          <w:b/>
          <w:sz w:val="22"/>
          <w:szCs w:val="22"/>
          <w:lang w:val="pt-BR"/>
        </w:rPr>
        <w:t>f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e</w:t>
      </w: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r</w:t>
      </w:r>
      <w:r w:rsidRPr="00D67319">
        <w:rPr>
          <w:rFonts w:ascii="Calibri" w:eastAsia="Calibri" w:hAnsi="Calibri" w:cs="Calibri"/>
          <w:b/>
          <w:spacing w:val="-3"/>
          <w:sz w:val="22"/>
          <w:szCs w:val="22"/>
          <w:lang w:val="pt-BR"/>
        </w:rPr>
        <w:t>e</w:t>
      </w: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ci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da</w:t>
      </w:r>
      <w:r w:rsidR="00521E1B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:</w:t>
      </w:r>
      <w:r>
        <w:rPr>
          <w:rFonts w:ascii="Calibri" w:eastAsia="Calibri" w:hAnsi="Calibri" w:cs="Calibri"/>
          <w:sz w:val="22"/>
          <w:szCs w:val="22"/>
          <w:lang w:val="pt-BR"/>
        </w:rPr>
        <w:t xml:space="preserve">   </w:t>
      </w:r>
      <w:r w:rsidR="00521E1B">
        <w:rPr>
          <w:rFonts w:ascii="Calibri" w:eastAsia="Calibri" w:hAnsi="Calibri" w:cs="Calibri"/>
          <w:sz w:val="22"/>
          <w:szCs w:val="22"/>
          <w:lang w:val="pt-BR"/>
        </w:rPr>
        <w:t xml:space="preserve">  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I</w:t>
      </w:r>
      <w:r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ng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lês</w:t>
      </w:r>
    </w:p>
    <w:p w:rsidR="00A74BE0" w:rsidRPr="00D67319" w:rsidRDefault="00A74BE0" w:rsidP="0094705F">
      <w:pPr>
        <w:ind w:left="324"/>
        <w:rPr>
          <w:rFonts w:ascii="Calibri" w:eastAsia="Calibri" w:hAnsi="Calibri" w:cs="Calibri"/>
          <w:sz w:val="22"/>
          <w:szCs w:val="22"/>
          <w:lang w:val="pt-BR"/>
        </w:rPr>
      </w:pP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I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n</w:t>
      </w: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í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c</w:t>
      </w: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i</w:t>
      </w:r>
      <w:r w:rsidRPr="00D67319">
        <w:rPr>
          <w:rFonts w:ascii="Calibri" w:eastAsia="Calibri" w:hAnsi="Calibri" w:cs="Calibri"/>
          <w:b/>
          <w:sz w:val="22"/>
          <w:szCs w:val="22"/>
          <w:lang w:val="pt-BR"/>
        </w:rPr>
        <w:t>o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b/>
          <w:sz w:val="22"/>
          <w:szCs w:val="22"/>
          <w:lang w:val="pt-BR"/>
        </w:rPr>
        <w:t>do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c</w:t>
      </w:r>
      <w:r w:rsidRPr="00D67319">
        <w:rPr>
          <w:rFonts w:ascii="Calibri" w:eastAsia="Calibri" w:hAnsi="Calibri" w:cs="Calibri"/>
          <w:b/>
          <w:spacing w:val="-3"/>
          <w:sz w:val="22"/>
          <w:szCs w:val="22"/>
          <w:lang w:val="pt-BR"/>
        </w:rPr>
        <w:t>u</w:t>
      </w: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r</w:t>
      </w:r>
      <w:r w:rsidRPr="00D67319">
        <w:rPr>
          <w:rFonts w:ascii="Calibri" w:eastAsia="Calibri" w:hAnsi="Calibri" w:cs="Calibri"/>
          <w:b/>
          <w:sz w:val="22"/>
          <w:szCs w:val="22"/>
          <w:lang w:val="pt-BR"/>
        </w:rPr>
        <w:t>so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 xml:space="preserve">:        </w:t>
      </w:r>
      <w:r w:rsidR="002A5631">
        <w:rPr>
          <w:rFonts w:ascii="Calibri" w:eastAsia="Calibri" w:hAnsi="Calibri" w:cs="Calibri"/>
          <w:sz w:val="22"/>
          <w:szCs w:val="22"/>
          <w:lang w:val="pt-BR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pt-BR"/>
        </w:rPr>
        <w:t>Setembro d</w:t>
      </w:r>
      <w:r>
        <w:rPr>
          <w:rFonts w:ascii="Calibri" w:eastAsia="Calibri" w:hAnsi="Calibri" w:cs="Calibri"/>
          <w:spacing w:val="-1"/>
          <w:sz w:val="22"/>
          <w:szCs w:val="22"/>
          <w:lang w:val="pt-BR"/>
        </w:rPr>
        <w:t xml:space="preserve">e </w:t>
      </w:r>
      <w:r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2</w:t>
      </w:r>
      <w:r w:rsidRPr="00D67319">
        <w:rPr>
          <w:rFonts w:ascii="Calibri" w:eastAsia="Calibri" w:hAnsi="Calibri" w:cs="Calibri"/>
          <w:spacing w:val="-2"/>
          <w:sz w:val="22"/>
          <w:szCs w:val="22"/>
          <w:lang w:val="pt-BR"/>
        </w:rPr>
        <w:t>0</w:t>
      </w:r>
      <w:r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1</w:t>
      </w:r>
      <w:r>
        <w:rPr>
          <w:rFonts w:ascii="Calibri" w:eastAsia="Calibri" w:hAnsi="Calibri" w:cs="Calibri"/>
          <w:sz w:val="22"/>
          <w:szCs w:val="22"/>
          <w:lang w:val="pt-BR"/>
        </w:rPr>
        <w:t>6</w:t>
      </w:r>
    </w:p>
    <w:p w:rsidR="00A74BE0" w:rsidRPr="00D67319" w:rsidRDefault="00A74BE0" w:rsidP="0094705F">
      <w:pPr>
        <w:ind w:left="324"/>
        <w:rPr>
          <w:rFonts w:ascii="Calibri" w:eastAsia="Calibri" w:hAnsi="Calibri" w:cs="Calibri"/>
          <w:color w:val="FF0000"/>
          <w:sz w:val="22"/>
          <w:szCs w:val="22"/>
          <w:lang w:val="pt-BR"/>
        </w:rPr>
      </w:pPr>
      <w:r w:rsidRPr="00D67319">
        <w:rPr>
          <w:rFonts w:ascii="Calibri" w:eastAsia="Calibri" w:hAnsi="Calibri" w:cs="Calibri"/>
          <w:b/>
          <w:sz w:val="22"/>
          <w:szCs w:val="22"/>
          <w:lang w:val="pt-BR"/>
        </w:rPr>
        <w:t>H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o</w:t>
      </w: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r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á</w:t>
      </w: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ri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o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 xml:space="preserve">:                   </w:t>
      </w:r>
      <w:r w:rsidRPr="00D67319">
        <w:rPr>
          <w:rFonts w:ascii="Calibri" w:eastAsia="Calibri" w:hAnsi="Calibri" w:cs="Calibri"/>
          <w:spacing w:val="8"/>
          <w:sz w:val="22"/>
          <w:szCs w:val="22"/>
          <w:lang w:val="pt-BR"/>
        </w:rPr>
        <w:t xml:space="preserve"> </w:t>
      </w:r>
      <w:r w:rsidR="002A5631">
        <w:rPr>
          <w:rFonts w:ascii="Calibri" w:eastAsia="Calibri" w:hAnsi="Calibri" w:cs="Calibri"/>
          <w:spacing w:val="8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S</w:t>
      </w:r>
      <w:r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áb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a</w:t>
      </w:r>
      <w:r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d</w:t>
      </w:r>
      <w:r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o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 xml:space="preserve">s, </w:t>
      </w:r>
      <w:r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d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e</w:t>
      </w:r>
      <w:r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 xml:space="preserve"> </w:t>
      </w:r>
      <w:r w:rsidR="00521E1B">
        <w:rPr>
          <w:rFonts w:ascii="Calibri" w:eastAsia="Calibri" w:hAnsi="Calibri" w:cs="Calibri"/>
          <w:spacing w:val="-2"/>
          <w:sz w:val="22"/>
          <w:szCs w:val="22"/>
          <w:lang w:val="pt-BR"/>
        </w:rPr>
        <w:t>14</w:t>
      </w:r>
      <w:r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:</w:t>
      </w:r>
      <w:r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0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0 às</w:t>
      </w:r>
      <w:r w:rsidRPr="00D67319">
        <w:rPr>
          <w:rFonts w:ascii="Calibri" w:eastAsia="Calibri" w:hAnsi="Calibri" w:cs="Calibri"/>
          <w:spacing w:val="-2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1</w:t>
      </w:r>
      <w:r w:rsidR="00521E1B">
        <w:rPr>
          <w:rFonts w:ascii="Calibri" w:eastAsia="Calibri" w:hAnsi="Calibri" w:cs="Calibri"/>
          <w:spacing w:val="1"/>
          <w:sz w:val="22"/>
          <w:szCs w:val="22"/>
          <w:lang w:val="pt-BR"/>
        </w:rPr>
        <w:t>7</w:t>
      </w:r>
      <w:r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:</w:t>
      </w:r>
      <w:r w:rsidRPr="00D67319">
        <w:rPr>
          <w:rFonts w:ascii="Calibri" w:eastAsia="Calibri" w:hAnsi="Calibri" w:cs="Calibri"/>
          <w:spacing w:val="-2"/>
          <w:sz w:val="22"/>
          <w:szCs w:val="22"/>
          <w:lang w:val="pt-BR"/>
        </w:rPr>
        <w:t>1</w:t>
      </w:r>
      <w:r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5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h</w:t>
      </w:r>
    </w:p>
    <w:p w:rsidR="00A74BE0" w:rsidRPr="00603712" w:rsidRDefault="00A74BE0" w:rsidP="0094705F">
      <w:pPr>
        <w:ind w:left="2168" w:right="3256" w:hanging="1844"/>
        <w:rPr>
          <w:rFonts w:ascii="Calibri" w:eastAsia="Calibri" w:hAnsi="Calibri" w:cs="Calibri"/>
          <w:b/>
          <w:sz w:val="22"/>
          <w:szCs w:val="22"/>
          <w:lang w:val="pt-BR"/>
        </w:rPr>
      </w:pPr>
      <w:r w:rsidRPr="00D67319">
        <w:rPr>
          <w:rFonts w:ascii="Calibri" w:eastAsia="Calibri" w:hAnsi="Calibri" w:cs="Calibri"/>
          <w:b/>
          <w:sz w:val="22"/>
          <w:szCs w:val="22"/>
          <w:lang w:val="pt-BR"/>
        </w:rPr>
        <w:t>L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o</w:t>
      </w: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c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a</w:t>
      </w:r>
      <w:r w:rsidRPr="00D67319">
        <w:rPr>
          <w:rFonts w:ascii="Calibri" w:eastAsia="Calibri" w:hAnsi="Calibri" w:cs="Calibri"/>
          <w:b/>
          <w:sz w:val="22"/>
          <w:szCs w:val="22"/>
          <w:lang w:val="pt-BR"/>
        </w:rPr>
        <w:t>l</w:t>
      </w: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b/>
          <w:sz w:val="22"/>
          <w:szCs w:val="22"/>
          <w:lang w:val="pt-BR"/>
        </w:rPr>
        <w:t>do</w:t>
      </w:r>
      <w:r w:rsidRPr="00D67319">
        <w:rPr>
          <w:rFonts w:ascii="Calibri" w:eastAsia="Calibri" w:hAnsi="Calibri" w:cs="Calibri"/>
          <w:b/>
          <w:spacing w:val="-3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c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u</w:t>
      </w: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r</w:t>
      </w:r>
      <w:r w:rsidRPr="00D67319">
        <w:rPr>
          <w:rFonts w:ascii="Calibri" w:eastAsia="Calibri" w:hAnsi="Calibri" w:cs="Calibri"/>
          <w:b/>
          <w:sz w:val="22"/>
          <w:szCs w:val="22"/>
          <w:lang w:val="pt-BR"/>
        </w:rPr>
        <w:t>so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 xml:space="preserve">:       </w:t>
      </w:r>
      <w:r w:rsidR="002A5631">
        <w:rPr>
          <w:rFonts w:ascii="Calibri" w:eastAsia="Calibri" w:hAnsi="Calibri" w:cs="Calibri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 xml:space="preserve"> </w:t>
      </w:r>
      <w:r>
        <w:rPr>
          <w:rFonts w:ascii="Calibri" w:eastAsia="Calibri" w:hAnsi="Calibri" w:cs="Calibri"/>
          <w:spacing w:val="39"/>
          <w:sz w:val="22"/>
          <w:szCs w:val="22"/>
          <w:lang w:val="pt-BR"/>
        </w:rPr>
        <w:t>R</w:t>
      </w:r>
      <w:r w:rsidRPr="00603712">
        <w:rPr>
          <w:rFonts w:ascii="Calibri" w:eastAsia="Calibri" w:hAnsi="Calibri" w:cs="Calibri"/>
          <w:sz w:val="22"/>
          <w:szCs w:val="22"/>
          <w:lang w:val="pt-BR"/>
        </w:rPr>
        <w:t xml:space="preserve">. José do Patrocínio, 71 </w:t>
      </w:r>
      <w:r>
        <w:rPr>
          <w:rFonts w:ascii="Calibri" w:eastAsia="Calibri" w:hAnsi="Calibri" w:cs="Calibri"/>
          <w:sz w:val="22"/>
          <w:szCs w:val="22"/>
          <w:lang w:val="pt-BR"/>
        </w:rPr>
        <w:t xml:space="preserve">- </w:t>
      </w:r>
      <w:r w:rsidR="00521E1B">
        <w:rPr>
          <w:rFonts w:ascii="Calibri" w:eastAsia="Calibri" w:hAnsi="Calibri" w:cs="Calibri"/>
          <w:sz w:val="22"/>
          <w:szCs w:val="22"/>
          <w:lang w:val="pt-BR"/>
        </w:rPr>
        <w:t xml:space="preserve">Centro, Campos dos </w:t>
      </w:r>
      <w:r>
        <w:rPr>
          <w:rFonts w:ascii="Calibri" w:eastAsia="Calibri" w:hAnsi="Calibri" w:cs="Calibri"/>
          <w:sz w:val="22"/>
          <w:szCs w:val="22"/>
          <w:lang w:val="pt-BR"/>
        </w:rPr>
        <w:t>Goytacazes</w:t>
      </w:r>
    </w:p>
    <w:p w:rsidR="00603712" w:rsidRDefault="00603712" w:rsidP="0094705F">
      <w:pPr>
        <w:ind w:left="162"/>
        <w:rPr>
          <w:rFonts w:ascii="Calibri" w:eastAsia="Calibri" w:hAnsi="Calibri" w:cs="Calibri"/>
          <w:sz w:val="22"/>
          <w:szCs w:val="22"/>
          <w:lang w:val="pt-BR"/>
        </w:rPr>
      </w:pPr>
    </w:p>
    <w:p w:rsidR="00603712" w:rsidRDefault="00603712" w:rsidP="0094705F">
      <w:pPr>
        <w:ind w:left="324"/>
        <w:rPr>
          <w:rFonts w:ascii="Calibri" w:eastAsia="Calibri" w:hAnsi="Calibri" w:cs="Calibri"/>
          <w:b/>
          <w:sz w:val="22"/>
          <w:szCs w:val="22"/>
          <w:lang w:val="pt-BR"/>
        </w:rPr>
      </w:pPr>
      <w:r w:rsidRPr="00603712">
        <w:rPr>
          <w:rFonts w:ascii="Calibri" w:eastAsia="Calibri" w:hAnsi="Calibri" w:cs="Calibri"/>
          <w:b/>
          <w:sz w:val="22"/>
          <w:szCs w:val="22"/>
          <w:lang w:val="pt-BR"/>
        </w:rPr>
        <w:t xml:space="preserve">2.3 RIO DAS OSTRAS </w:t>
      </w:r>
    </w:p>
    <w:p w:rsidR="00A74BE0" w:rsidRPr="00D67319" w:rsidRDefault="00A74BE0" w:rsidP="0094705F">
      <w:pPr>
        <w:ind w:left="324"/>
        <w:rPr>
          <w:rFonts w:ascii="Calibri" w:eastAsia="Calibri" w:hAnsi="Calibri" w:cs="Calibri"/>
          <w:sz w:val="22"/>
          <w:szCs w:val="22"/>
          <w:lang w:val="pt-BR"/>
        </w:rPr>
      </w:pPr>
      <w:r w:rsidRPr="00D67319">
        <w:rPr>
          <w:rFonts w:ascii="Calibri" w:eastAsia="Calibri" w:hAnsi="Calibri" w:cs="Calibri"/>
          <w:b/>
          <w:sz w:val="22"/>
          <w:szCs w:val="22"/>
          <w:lang w:val="pt-BR"/>
        </w:rPr>
        <w:t>L</w:t>
      </w: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í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n</w:t>
      </w: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g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ua</w:t>
      </w: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o</w:t>
      </w:r>
      <w:r w:rsidRPr="00D67319">
        <w:rPr>
          <w:rFonts w:ascii="Calibri" w:eastAsia="Calibri" w:hAnsi="Calibri" w:cs="Calibri"/>
          <w:b/>
          <w:sz w:val="22"/>
          <w:szCs w:val="22"/>
          <w:lang w:val="pt-BR"/>
        </w:rPr>
        <w:t>f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e</w:t>
      </w: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r</w:t>
      </w:r>
      <w:r w:rsidRPr="00D67319">
        <w:rPr>
          <w:rFonts w:ascii="Calibri" w:eastAsia="Calibri" w:hAnsi="Calibri" w:cs="Calibri"/>
          <w:b/>
          <w:spacing w:val="-3"/>
          <w:sz w:val="22"/>
          <w:szCs w:val="22"/>
          <w:lang w:val="pt-BR"/>
        </w:rPr>
        <w:t>e</w:t>
      </w: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ci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da</w:t>
      </w:r>
      <w:r w:rsidR="00521E1B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:</w:t>
      </w:r>
      <w:r>
        <w:rPr>
          <w:rFonts w:ascii="Calibri" w:eastAsia="Calibri" w:hAnsi="Calibri" w:cs="Calibri"/>
          <w:sz w:val="22"/>
          <w:szCs w:val="22"/>
          <w:lang w:val="pt-BR"/>
        </w:rPr>
        <w:t xml:space="preserve">   </w:t>
      </w:r>
      <w:r w:rsidR="00156341">
        <w:rPr>
          <w:rFonts w:ascii="Calibri" w:eastAsia="Calibri" w:hAnsi="Calibri" w:cs="Calibri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I</w:t>
      </w:r>
      <w:r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ng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lês</w:t>
      </w:r>
    </w:p>
    <w:p w:rsidR="00A74BE0" w:rsidRPr="00D67319" w:rsidRDefault="00A74BE0" w:rsidP="0094705F">
      <w:pPr>
        <w:ind w:left="324"/>
        <w:rPr>
          <w:rFonts w:ascii="Calibri" w:eastAsia="Calibri" w:hAnsi="Calibri" w:cs="Calibri"/>
          <w:sz w:val="22"/>
          <w:szCs w:val="22"/>
          <w:lang w:val="pt-BR"/>
        </w:rPr>
      </w:pP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I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n</w:t>
      </w: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í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c</w:t>
      </w: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i</w:t>
      </w:r>
      <w:r w:rsidRPr="00D67319">
        <w:rPr>
          <w:rFonts w:ascii="Calibri" w:eastAsia="Calibri" w:hAnsi="Calibri" w:cs="Calibri"/>
          <w:b/>
          <w:sz w:val="22"/>
          <w:szCs w:val="22"/>
          <w:lang w:val="pt-BR"/>
        </w:rPr>
        <w:t>o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b/>
          <w:sz w:val="22"/>
          <w:szCs w:val="22"/>
          <w:lang w:val="pt-BR"/>
        </w:rPr>
        <w:t>do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c</w:t>
      </w:r>
      <w:r w:rsidRPr="00D67319">
        <w:rPr>
          <w:rFonts w:ascii="Calibri" w:eastAsia="Calibri" w:hAnsi="Calibri" w:cs="Calibri"/>
          <w:b/>
          <w:spacing w:val="-3"/>
          <w:sz w:val="22"/>
          <w:szCs w:val="22"/>
          <w:lang w:val="pt-BR"/>
        </w:rPr>
        <w:t>u</w:t>
      </w: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r</w:t>
      </w:r>
      <w:r w:rsidRPr="00D67319">
        <w:rPr>
          <w:rFonts w:ascii="Calibri" w:eastAsia="Calibri" w:hAnsi="Calibri" w:cs="Calibri"/>
          <w:b/>
          <w:sz w:val="22"/>
          <w:szCs w:val="22"/>
          <w:lang w:val="pt-BR"/>
        </w:rPr>
        <w:t>so</w:t>
      </w:r>
      <w:r w:rsidR="00156341">
        <w:rPr>
          <w:rFonts w:ascii="Calibri" w:eastAsia="Calibri" w:hAnsi="Calibri" w:cs="Calibri"/>
          <w:sz w:val="22"/>
          <w:szCs w:val="22"/>
          <w:lang w:val="pt-BR"/>
        </w:rPr>
        <w:t xml:space="preserve">:        </w:t>
      </w:r>
      <w:r>
        <w:rPr>
          <w:rFonts w:ascii="Calibri" w:eastAsia="Calibri" w:hAnsi="Calibri" w:cs="Calibri"/>
          <w:sz w:val="22"/>
          <w:szCs w:val="22"/>
          <w:lang w:val="pt-BR"/>
        </w:rPr>
        <w:t>Setembro d</w:t>
      </w:r>
      <w:r>
        <w:rPr>
          <w:rFonts w:ascii="Calibri" w:eastAsia="Calibri" w:hAnsi="Calibri" w:cs="Calibri"/>
          <w:spacing w:val="-1"/>
          <w:sz w:val="22"/>
          <w:szCs w:val="22"/>
          <w:lang w:val="pt-BR"/>
        </w:rPr>
        <w:t xml:space="preserve">e </w:t>
      </w:r>
      <w:r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2</w:t>
      </w:r>
      <w:r w:rsidRPr="00D67319">
        <w:rPr>
          <w:rFonts w:ascii="Calibri" w:eastAsia="Calibri" w:hAnsi="Calibri" w:cs="Calibri"/>
          <w:spacing w:val="-2"/>
          <w:sz w:val="22"/>
          <w:szCs w:val="22"/>
          <w:lang w:val="pt-BR"/>
        </w:rPr>
        <w:t>0</w:t>
      </w:r>
      <w:r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1</w:t>
      </w:r>
      <w:r>
        <w:rPr>
          <w:rFonts w:ascii="Calibri" w:eastAsia="Calibri" w:hAnsi="Calibri" w:cs="Calibri"/>
          <w:sz w:val="22"/>
          <w:szCs w:val="22"/>
          <w:lang w:val="pt-BR"/>
        </w:rPr>
        <w:t>6</w:t>
      </w:r>
    </w:p>
    <w:p w:rsidR="00A74BE0" w:rsidRPr="00D67319" w:rsidRDefault="00A74BE0" w:rsidP="0094705F">
      <w:pPr>
        <w:ind w:left="324"/>
        <w:rPr>
          <w:rFonts w:ascii="Calibri" w:eastAsia="Calibri" w:hAnsi="Calibri" w:cs="Calibri"/>
          <w:color w:val="FF0000"/>
          <w:sz w:val="22"/>
          <w:szCs w:val="22"/>
          <w:lang w:val="pt-BR"/>
        </w:rPr>
      </w:pPr>
      <w:r w:rsidRPr="00D67319">
        <w:rPr>
          <w:rFonts w:ascii="Calibri" w:eastAsia="Calibri" w:hAnsi="Calibri" w:cs="Calibri"/>
          <w:b/>
          <w:sz w:val="22"/>
          <w:szCs w:val="22"/>
          <w:lang w:val="pt-BR"/>
        </w:rPr>
        <w:t>H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o</w:t>
      </w: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r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á</w:t>
      </w: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ri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o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 xml:space="preserve">:                   </w:t>
      </w:r>
      <w:r w:rsidRPr="00D67319">
        <w:rPr>
          <w:rFonts w:ascii="Calibri" w:eastAsia="Calibri" w:hAnsi="Calibri" w:cs="Calibri"/>
          <w:spacing w:val="8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S</w:t>
      </w:r>
      <w:r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áb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a</w:t>
      </w:r>
      <w:r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d</w:t>
      </w:r>
      <w:r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o</w:t>
      </w:r>
      <w:r>
        <w:rPr>
          <w:rFonts w:ascii="Calibri" w:eastAsia="Calibri" w:hAnsi="Calibri" w:cs="Calibri"/>
          <w:sz w:val="22"/>
          <w:szCs w:val="22"/>
          <w:lang w:val="pt-BR"/>
        </w:rPr>
        <w:t>s,</w:t>
      </w:r>
      <w:r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d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e</w:t>
      </w:r>
      <w:r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 xml:space="preserve"> </w:t>
      </w:r>
      <w:r w:rsidR="00A730DD">
        <w:rPr>
          <w:rFonts w:ascii="Calibri" w:eastAsia="Calibri" w:hAnsi="Calibri" w:cs="Calibri"/>
          <w:spacing w:val="-1"/>
          <w:sz w:val="22"/>
          <w:szCs w:val="22"/>
          <w:lang w:val="pt-BR"/>
        </w:rPr>
        <w:t>9</w:t>
      </w:r>
      <w:r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:</w:t>
      </w:r>
      <w:r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0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0 às</w:t>
      </w:r>
      <w:r w:rsidRPr="00D67319">
        <w:rPr>
          <w:rFonts w:ascii="Calibri" w:eastAsia="Calibri" w:hAnsi="Calibri" w:cs="Calibri"/>
          <w:spacing w:val="-2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1</w:t>
      </w:r>
      <w:r w:rsidR="00A730DD">
        <w:rPr>
          <w:rFonts w:ascii="Calibri" w:eastAsia="Calibri" w:hAnsi="Calibri" w:cs="Calibri"/>
          <w:spacing w:val="1"/>
          <w:sz w:val="22"/>
          <w:szCs w:val="22"/>
          <w:lang w:val="pt-BR"/>
        </w:rPr>
        <w:t>2</w:t>
      </w:r>
      <w:r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:</w:t>
      </w:r>
      <w:r w:rsidRPr="00D67319">
        <w:rPr>
          <w:rFonts w:ascii="Calibri" w:eastAsia="Calibri" w:hAnsi="Calibri" w:cs="Calibri"/>
          <w:spacing w:val="-2"/>
          <w:sz w:val="22"/>
          <w:szCs w:val="22"/>
          <w:lang w:val="pt-BR"/>
        </w:rPr>
        <w:t>1</w:t>
      </w:r>
      <w:r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5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h</w:t>
      </w:r>
    </w:p>
    <w:p w:rsidR="0094705F" w:rsidRDefault="00A74BE0" w:rsidP="0094705F">
      <w:pPr>
        <w:ind w:left="324"/>
        <w:rPr>
          <w:rFonts w:ascii="Calibri" w:eastAsia="Calibri" w:hAnsi="Calibri" w:cs="Calibri"/>
          <w:sz w:val="22"/>
          <w:szCs w:val="22"/>
          <w:lang w:val="pt-BR"/>
        </w:rPr>
      </w:pPr>
      <w:r w:rsidRPr="00D67319">
        <w:rPr>
          <w:rFonts w:ascii="Calibri" w:eastAsia="Calibri" w:hAnsi="Calibri" w:cs="Calibri"/>
          <w:b/>
          <w:sz w:val="22"/>
          <w:szCs w:val="22"/>
          <w:lang w:val="pt-BR"/>
        </w:rPr>
        <w:t>L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o</w:t>
      </w: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c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a</w:t>
      </w:r>
      <w:r w:rsidRPr="00D67319">
        <w:rPr>
          <w:rFonts w:ascii="Calibri" w:eastAsia="Calibri" w:hAnsi="Calibri" w:cs="Calibri"/>
          <w:b/>
          <w:sz w:val="22"/>
          <w:szCs w:val="22"/>
          <w:lang w:val="pt-BR"/>
        </w:rPr>
        <w:t>l</w:t>
      </w: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b/>
          <w:sz w:val="22"/>
          <w:szCs w:val="22"/>
          <w:lang w:val="pt-BR"/>
        </w:rPr>
        <w:t>do</w:t>
      </w:r>
      <w:r w:rsidRPr="00D67319">
        <w:rPr>
          <w:rFonts w:ascii="Calibri" w:eastAsia="Calibri" w:hAnsi="Calibri" w:cs="Calibri"/>
          <w:b/>
          <w:spacing w:val="-3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c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u</w:t>
      </w: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r</w:t>
      </w:r>
      <w:r w:rsidRPr="00D67319">
        <w:rPr>
          <w:rFonts w:ascii="Calibri" w:eastAsia="Calibri" w:hAnsi="Calibri" w:cs="Calibri"/>
          <w:b/>
          <w:sz w:val="22"/>
          <w:szCs w:val="22"/>
          <w:lang w:val="pt-BR"/>
        </w:rPr>
        <w:t>so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 xml:space="preserve">:        </w:t>
      </w:r>
      <w:r w:rsidRPr="00603712">
        <w:rPr>
          <w:rFonts w:ascii="Calibri" w:eastAsia="Calibri" w:hAnsi="Calibri" w:cs="Calibri"/>
          <w:sz w:val="22"/>
          <w:szCs w:val="22"/>
          <w:lang w:val="pt-BR"/>
        </w:rPr>
        <w:t xml:space="preserve">Rua Recife, s/n, Jardim </w:t>
      </w:r>
      <w:r>
        <w:rPr>
          <w:rFonts w:ascii="Calibri" w:eastAsia="Calibri" w:hAnsi="Calibri" w:cs="Calibri"/>
          <w:sz w:val="22"/>
          <w:szCs w:val="22"/>
          <w:lang w:val="pt-BR"/>
        </w:rPr>
        <w:t>Bela Vista, Rio das Ostras – RJ</w:t>
      </w:r>
    </w:p>
    <w:p w:rsidR="002C1EFE" w:rsidRDefault="002C1EFE" w:rsidP="0094705F">
      <w:pPr>
        <w:ind w:left="324"/>
        <w:rPr>
          <w:rFonts w:ascii="Calibri" w:eastAsia="Calibri" w:hAnsi="Calibri" w:cs="Calibri"/>
          <w:sz w:val="22"/>
          <w:szCs w:val="22"/>
          <w:lang w:val="pt-BR"/>
        </w:rPr>
      </w:pPr>
    </w:p>
    <w:p w:rsidR="002C1EFE" w:rsidRDefault="002C1EFE" w:rsidP="0094705F">
      <w:pPr>
        <w:ind w:left="324"/>
        <w:rPr>
          <w:rFonts w:ascii="Calibri" w:eastAsia="Calibri" w:hAnsi="Calibri" w:cs="Calibri"/>
          <w:b/>
          <w:sz w:val="22"/>
          <w:szCs w:val="22"/>
          <w:lang w:val="pt-BR"/>
        </w:rPr>
      </w:pPr>
    </w:p>
    <w:p w:rsidR="002C1EFE" w:rsidRPr="0094705F" w:rsidRDefault="002C1EFE" w:rsidP="0094705F">
      <w:pPr>
        <w:ind w:left="324"/>
        <w:rPr>
          <w:rFonts w:ascii="Calibri" w:eastAsia="Calibri" w:hAnsi="Calibri" w:cs="Calibri"/>
          <w:b/>
          <w:sz w:val="22"/>
          <w:szCs w:val="22"/>
          <w:lang w:val="pt-BR"/>
        </w:rPr>
      </w:pPr>
    </w:p>
    <w:p w:rsidR="0094705F" w:rsidRDefault="0094705F" w:rsidP="0094705F">
      <w:pPr>
        <w:ind w:left="162"/>
        <w:rPr>
          <w:rFonts w:ascii="Calibri" w:eastAsia="Calibri" w:hAnsi="Calibri" w:cs="Calibri"/>
          <w:sz w:val="22"/>
          <w:szCs w:val="22"/>
          <w:lang w:val="pt-BR"/>
        </w:rPr>
      </w:pPr>
    </w:p>
    <w:p w:rsidR="00156341" w:rsidRDefault="00156341" w:rsidP="0094705F">
      <w:pPr>
        <w:ind w:left="324"/>
        <w:rPr>
          <w:rFonts w:ascii="Calibri" w:eastAsia="Calibri" w:hAnsi="Calibri" w:cs="Calibri"/>
          <w:b/>
          <w:sz w:val="22"/>
          <w:szCs w:val="22"/>
          <w:lang w:val="pt-BR"/>
        </w:rPr>
      </w:pPr>
    </w:p>
    <w:p w:rsidR="00E05933" w:rsidRDefault="00E05933" w:rsidP="0094705F">
      <w:pPr>
        <w:ind w:left="324"/>
        <w:rPr>
          <w:rFonts w:ascii="Calibri" w:eastAsia="Calibri" w:hAnsi="Calibri" w:cs="Calibri"/>
          <w:b/>
          <w:sz w:val="22"/>
          <w:szCs w:val="22"/>
          <w:lang w:val="pt-BR"/>
        </w:rPr>
      </w:pPr>
    </w:p>
    <w:p w:rsidR="00603712" w:rsidRDefault="00603712" w:rsidP="0094705F">
      <w:pPr>
        <w:ind w:left="324"/>
        <w:rPr>
          <w:rFonts w:ascii="Calibri" w:eastAsia="Calibri" w:hAnsi="Calibri" w:cs="Calibri"/>
          <w:b/>
          <w:sz w:val="22"/>
          <w:szCs w:val="22"/>
          <w:lang w:val="pt-BR"/>
        </w:rPr>
      </w:pPr>
      <w:r w:rsidRPr="00603712">
        <w:rPr>
          <w:rFonts w:ascii="Calibri" w:eastAsia="Calibri" w:hAnsi="Calibri" w:cs="Calibri"/>
          <w:b/>
          <w:sz w:val="22"/>
          <w:szCs w:val="22"/>
          <w:lang w:val="pt-BR"/>
        </w:rPr>
        <w:t xml:space="preserve">2.4 VOLTA REDONDA </w:t>
      </w:r>
    </w:p>
    <w:p w:rsidR="00A74BE0" w:rsidRPr="00D67319" w:rsidRDefault="00A74BE0" w:rsidP="0094705F">
      <w:pPr>
        <w:ind w:left="324"/>
        <w:rPr>
          <w:rFonts w:ascii="Calibri" w:eastAsia="Calibri" w:hAnsi="Calibri" w:cs="Calibri"/>
          <w:sz w:val="22"/>
          <w:szCs w:val="22"/>
          <w:lang w:val="pt-BR"/>
        </w:rPr>
      </w:pPr>
      <w:r w:rsidRPr="00D67319">
        <w:rPr>
          <w:rFonts w:ascii="Calibri" w:eastAsia="Calibri" w:hAnsi="Calibri" w:cs="Calibri"/>
          <w:b/>
          <w:sz w:val="22"/>
          <w:szCs w:val="22"/>
          <w:lang w:val="pt-BR"/>
        </w:rPr>
        <w:t>L</w:t>
      </w: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í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n</w:t>
      </w: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g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ua</w:t>
      </w: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o</w:t>
      </w:r>
      <w:r w:rsidRPr="00D67319">
        <w:rPr>
          <w:rFonts w:ascii="Calibri" w:eastAsia="Calibri" w:hAnsi="Calibri" w:cs="Calibri"/>
          <w:b/>
          <w:sz w:val="22"/>
          <w:szCs w:val="22"/>
          <w:lang w:val="pt-BR"/>
        </w:rPr>
        <w:t>f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e</w:t>
      </w: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r</w:t>
      </w:r>
      <w:r w:rsidRPr="00D67319">
        <w:rPr>
          <w:rFonts w:ascii="Calibri" w:eastAsia="Calibri" w:hAnsi="Calibri" w:cs="Calibri"/>
          <w:b/>
          <w:spacing w:val="-3"/>
          <w:sz w:val="22"/>
          <w:szCs w:val="22"/>
          <w:lang w:val="pt-BR"/>
        </w:rPr>
        <w:t>e</w:t>
      </w: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ci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da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 xml:space="preserve">: </w:t>
      </w:r>
      <w:r w:rsidRPr="00D67319">
        <w:rPr>
          <w:rFonts w:ascii="Calibri" w:eastAsia="Calibri" w:hAnsi="Calibri" w:cs="Calibri"/>
          <w:spacing w:val="2"/>
          <w:sz w:val="22"/>
          <w:szCs w:val="22"/>
          <w:lang w:val="pt-BR"/>
        </w:rPr>
        <w:t xml:space="preserve"> </w:t>
      </w:r>
      <w:r w:rsidR="00156341">
        <w:rPr>
          <w:rFonts w:ascii="Calibri" w:eastAsia="Calibri" w:hAnsi="Calibri" w:cs="Calibri"/>
          <w:spacing w:val="2"/>
          <w:sz w:val="22"/>
          <w:szCs w:val="22"/>
          <w:lang w:val="pt-BR"/>
        </w:rPr>
        <w:t xml:space="preserve">    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I</w:t>
      </w:r>
      <w:r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ng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lês</w:t>
      </w:r>
    </w:p>
    <w:p w:rsidR="00A74BE0" w:rsidRPr="00D67319" w:rsidRDefault="00A74BE0" w:rsidP="0094705F">
      <w:pPr>
        <w:ind w:left="324"/>
        <w:rPr>
          <w:rFonts w:ascii="Calibri" w:eastAsia="Calibri" w:hAnsi="Calibri" w:cs="Calibri"/>
          <w:sz w:val="22"/>
          <w:szCs w:val="22"/>
          <w:lang w:val="pt-BR"/>
        </w:rPr>
      </w:pP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I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n</w:t>
      </w: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í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c</w:t>
      </w: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i</w:t>
      </w:r>
      <w:r w:rsidRPr="00D67319">
        <w:rPr>
          <w:rFonts w:ascii="Calibri" w:eastAsia="Calibri" w:hAnsi="Calibri" w:cs="Calibri"/>
          <w:b/>
          <w:sz w:val="22"/>
          <w:szCs w:val="22"/>
          <w:lang w:val="pt-BR"/>
        </w:rPr>
        <w:t>o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b/>
          <w:sz w:val="22"/>
          <w:szCs w:val="22"/>
          <w:lang w:val="pt-BR"/>
        </w:rPr>
        <w:t>do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c</w:t>
      </w:r>
      <w:r w:rsidRPr="00D67319">
        <w:rPr>
          <w:rFonts w:ascii="Calibri" w:eastAsia="Calibri" w:hAnsi="Calibri" w:cs="Calibri"/>
          <w:b/>
          <w:spacing w:val="-3"/>
          <w:sz w:val="22"/>
          <w:szCs w:val="22"/>
          <w:lang w:val="pt-BR"/>
        </w:rPr>
        <w:t>u</w:t>
      </w: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r</w:t>
      </w:r>
      <w:r w:rsidRPr="00D67319">
        <w:rPr>
          <w:rFonts w:ascii="Calibri" w:eastAsia="Calibri" w:hAnsi="Calibri" w:cs="Calibri"/>
          <w:b/>
          <w:sz w:val="22"/>
          <w:szCs w:val="22"/>
          <w:lang w:val="pt-BR"/>
        </w:rPr>
        <w:t>so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 xml:space="preserve">:        </w:t>
      </w:r>
      <w:r w:rsidR="00156341">
        <w:rPr>
          <w:rFonts w:ascii="Calibri" w:eastAsia="Calibri" w:hAnsi="Calibri" w:cs="Calibri"/>
          <w:spacing w:val="10"/>
          <w:sz w:val="22"/>
          <w:szCs w:val="22"/>
          <w:lang w:val="pt-BR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pt-BR"/>
        </w:rPr>
        <w:t>Setembro d</w:t>
      </w:r>
      <w:r>
        <w:rPr>
          <w:rFonts w:ascii="Calibri" w:eastAsia="Calibri" w:hAnsi="Calibri" w:cs="Calibri"/>
          <w:spacing w:val="-1"/>
          <w:sz w:val="22"/>
          <w:szCs w:val="22"/>
          <w:lang w:val="pt-BR"/>
        </w:rPr>
        <w:t xml:space="preserve">e </w:t>
      </w:r>
      <w:r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2</w:t>
      </w:r>
      <w:r w:rsidRPr="00D67319">
        <w:rPr>
          <w:rFonts w:ascii="Calibri" w:eastAsia="Calibri" w:hAnsi="Calibri" w:cs="Calibri"/>
          <w:spacing w:val="-2"/>
          <w:sz w:val="22"/>
          <w:szCs w:val="22"/>
          <w:lang w:val="pt-BR"/>
        </w:rPr>
        <w:t>0</w:t>
      </w:r>
      <w:r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1</w:t>
      </w:r>
      <w:r>
        <w:rPr>
          <w:rFonts w:ascii="Calibri" w:eastAsia="Calibri" w:hAnsi="Calibri" w:cs="Calibri"/>
          <w:sz w:val="22"/>
          <w:szCs w:val="22"/>
          <w:lang w:val="pt-BR"/>
        </w:rPr>
        <w:t>6</w:t>
      </w:r>
    </w:p>
    <w:p w:rsidR="00A74BE0" w:rsidRPr="00D67319" w:rsidRDefault="00A74BE0" w:rsidP="0094705F">
      <w:pPr>
        <w:ind w:left="324"/>
        <w:rPr>
          <w:rFonts w:ascii="Calibri" w:eastAsia="Calibri" w:hAnsi="Calibri" w:cs="Calibri"/>
          <w:color w:val="FF0000"/>
          <w:sz w:val="22"/>
          <w:szCs w:val="22"/>
          <w:lang w:val="pt-BR"/>
        </w:rPr>
      </w:pPr>
      <w:r w:rsidRPr="00D67319">
        <w:rPr>
          <w:rFonts w:ascii="Calibri" w:eastAsia="Calibri" w:hAnsi="Calibri" w:cs="Calibri"/>
          <w:b/>
          <w:sz w:val="22"/>
          <w:szCs w:val="22"/>
          <w:lang w:val="pt-BR"/>
        </w:rPr>
        <w:t>H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o</w:t>
      </w: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r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á</w:t>
      </w: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ri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o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 xml:space="preserve">:                   </w:t>
      </w:r>
      <w:r w:rsidR="00156341">
        <w:rPr>
          <w:rFonts w:ascii="Calibri" w:eastAsia="Calibri" w:hAnsi="Calibri" w:cs="Calibri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spacing w:val="8"/>
          <w:sz w:val="22"/>
          <w:szCs w:val="22"/>
          <w:lang w:val="pt-BR"/>
        </w:rPr>
        <w:t xml:space="preserve"> </w:t>
      </w:r>
      <w:r w:rsidR="00156341">
        <w:rPr>
          <w:rFonts w:ascii="Calibri" w:eastAsia="Calibri" w:hAnsi="Calibri" w:cs="Calibri"/>
          <w:spacing w:val="8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S</w:t>
      </w:r>
      <w:r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áb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a</w:t>
      </w:r>
      <w:r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d</w:t>
      </w:r>
      <w:r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o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 xml:space="preserve">s, </w:t>
      </w:r>
      <w:r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d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e</w:t>
      </w:r>
      <w:r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 xml:space="preserve"> </w:t>
      </w:r>
      <w:r w:rsidR="00521E1B">
        <w:rPr>
          <w:rFonts w:ascii="Calibri" w:eastAsia="Calibri" w:hAnsi="Calibri" w:cs="Calibri"/>
          <w:spacing w:val="-2"/>
          <w:sz w:val="22"/>
          <w:szCs w:val="22"/>
          <w:lang w:val="pt-BR"/>
        </w:rPr>
        <w:t>14</w:t>
      </w:r>
      <w:r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:</w:t>
      </w:r>
      <w:r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0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0 às</w:t>
      </w:r>
      <w:r w:rsidRPr="00D67319">
        <w:rPr>
          <w:rFonts w:ascii="Calibri" w:eastAsia="Calibri" w:hAnsi="Calibri" w:cs="Calibri"/>
          <w:spacing w:val="-2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1</w:t>
      </w:r>
      <w:r w:rsidR="00521E1B">
        <w:rPr>
          <w:rFonts w:ascii="Calibri" w:eastAsia="Calibri" w:hAnsi="Calibri" w:cs="Calibri"/>
          <w:spacing w:val="-1"/>
          <w:sz w:val="22"/>
          <w:szCs w:val="22"/>
          <w:lang w:val="pt-BR"/>
        </w:rPr>
        <w:t>7</w:t>
      </w:r>
      <w:r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:</w:t>
      </w:r>
      <w:r w:rsidRPr="00D67319">
        <w:rPr>
          <w:rFonts w:ascii="Calibri" w:eastAsia="Calibri" w:hAnsi="Calibri" w:cs="Calibri"/>
          <w:spacing w:val="-2"/>
          <w:sz w:val="22"/>
          <w:szCs w:val="22"/>
          <w:lang w:val="pt-BR"/>
        </w:rPr>
        <w:t>1</w:t>
      </w:r>
      <w:r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5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h</w:t>
      </w:r>
      <w:r>
        <w:rPr>
          <w:rFonts w:ascii="Calibri" w:eastAsia="Calibri" w:hAnsi="Calibri" w:cs="Calibri"/>
          <w:sz w:val="22"/>
          <w:szCs w:val="22"/>
          <w:lang w:val="pt-BR"/>
        </w:rPr>
        <w:t xml:space="preserve"> </w:t>
      </w:r>
    </w:p>
    <w:p w:rsidR="00603712" w:rsidRDefault="00A74BE0" w:rsidP="0094705F">
      <w:pPr>
        <w:ind w:left="2168" w:right="3256" w:hanging="1844"/>
        <w:rPr>
          <w:rFonts w:ascii="Calibri" w:eastAsia="Calibri" w:hAnsi="Calibri" w:cs="Calibri"/>
          <w:sz w:val="22"/>
          <w:szCs w:val="22"/>
          <w:lang w:val="pt-BR"/>
        </w:rPr>
      </w:pPr>
      <w:r w:rsidRPr="00D67319">
        <w:rPr>
          <w:rFonts w:ascii="Calibri" w:eastAsia="Calibri" w:hAnsi="Calibri" w:cs="Calibri"/>
          <w:b/>
          <w:sz w:val="22"/>
          <w:szCs w:val="22"/>
          <w:lang w:val="pt-BR"/>
        </w:rPr>
        <w:t>L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o</w:t>
      </w: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c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a</w:t>
      </w:r>
      <w:r w:rsidRPr="00D67319">
        <w:rPr>
          <w:rFonts w:ascii="Calibri" w:eastAsia="Calibri" w:hAnsi="Calibri" w:cs="Calibri"/>
          <w:b/>
          <w:sz w:val="22"/>
          <w:szCs w:val="22"/>
          <w:lang w:val="pt-BR"/>
        </w:rPr>
        <w:t>l</w:t>
      </w: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b/>
          <w:sz w:val="22"/>
          <w:szCs w:val="22"/>
          <w:lang w:val="pt-BR"/>
        </w:rPr>
        <w:t>do</w:t>
      </w:r>
      <w:r w:rsidRPr="00D67319">
        <w:rPr>
          <w:rFonts w:ascii="Calibri" w:eastAsia="Calibri" w:hAnsi="Calibri" w:cs="Calibri"/>
          <w:b/>
          <w:spacing w:val="-3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c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u</w:t>
      </w: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r</w:t>
      </w:r>
      <w:r w:rsidRPr="00D67319">
        <w:rPr>
          <w:rFonts w:ascii="Calibri" w:eastAsia="Calibri" w:hAnsi="Calibri" w:cs="Calibri"/>
          <w:b/>
          <w:sz w:val="22"/>
          <w:szCs w:val="22"/>
          <w:lang w:val="pt-BR"/>
        </w:rPr>
        <w:t>so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 xml:space="preserve">:        </w:t>
      </w:r>
      <w:r w:rsidRPr="00D67319">
        <w:rPr>
          <w:rFonts w:ascii="Calibri" w:eastAsia="Calibri" w:hAnsi="Calibri" w:cs="Calibri"/>
          <w:spacing w:val="39"/>
          <w:sz w:val="22"/>
          <w:szCs w:val="22"/>
          <w:lang w:val="pt-BR"/>
        </w:rPr>
        <w:t xml:space="preserve"> </w:t>
      </w:r>
      <w:r w:rsidRPr="00603712">
        <w:rPr>
          <w:rFonts w:ascii="Calibri" w:eastAsia="Calibri" w:hAnsi="Calibri" w:cs="Calibri"/>
          <w:sz w:val="22"/>
          <w:szCs w:val="22"/>
          <w:lang w:val="pt-BR"/>
        </w:rPr>
        <w:t xml:space="preserve">Rua Desembargador Ellis </w:t>
      </w:r>
      <w:proofErr w:type="spellStart"/>
      <w:r w:rsidRPr="00603712">
        <w:rPr>
          <w:rFonts w:ascii="Calibri" w:eastAsia="Calibri" w:hAnsi="Calibri" w:cs="Calibri"/>
          <w:sz w:val="22"/>
          <w:szCs w:val="22"/>
          <w:lang w:val="pt-BR"/>
        </w:rPr>
        <w:t>Hermydio</w:t>
      </w:r>
      <w:proofErr w:type="spellEnd"/>
      <w:r w:rsidRPr="00603712">
        <w:rPr>
          <w:rFonts w:ascii="Calibri" w:eastAsia="Calibri" w:hAnsi="Calibri" w:cs="Calibri"/>
          <w:sz w:val="22"/>
          <w:szCs w:val="22"/>
          <w:lang w:val="pt-BR"/>
        </w:rPr>
        <w:t xml:space="preserve"> Figueira, 783. Campus Aterrado, Volta Redonda</w:t>
      </w:r>
    </w:p>
    <w:p w:rsidR="000E1CA4" w:rsidRDefault="000E1CA4" w:rsidP="0094705F">
      <w:pPr>
        <w:ind w:left="2168" w:right="3256" w:hanging="1844"/>
        <w:rPr>
          <w:rFonts w:ascii="Calibri" w:eastAsia="Calibri" w:hAnsi="Calibri" w:cs="Calibri"/>
          <w:sz w:val="22"/>
          <w:szCs w:val="22"/>
          <w:lang w:val="pt-BR"/>
        </w:rPr>
      </w:pPr>
    </w:p>
    <w:p w:rsidR="000E1CA4" w:rsidRDefault="000E1CA4" w:rsidP="000E1CA4">
      <w:pPr>
        <w:ind w:left="324"/>
        <w:rPr>
          <w:rFonts w:ascii="Calibri" w:eastAsia="Calibri" w:hAnsi="Calibri" w:cs="Calibri"/>
          <w:b/>
          <w:sz w:val="22"/>
          <w:szCs w:val="22"/>
          <w:lang w:val="pt-BR"/>
        </w:rPr>
      </w:pPr>
      <w:r w:rsidRPr="00603712">
        <w:rPr>
          <w:rFonts w:ascii="Calibri" w:eastAsia="Calibri" w:hAnsi="Calibri" w:cs="Calibri"/>
          <w:b/>
          <w:sz w:val="22"/>
          <w:szCs w:val="22"/>
          <w:lang w:val="pt-BR"/>
        </w:rPr>
        <w:t>2.</w:t>
      </w:r>
      <w:r>
        <w:rPr>
          <w:rFonts w:ascii="Calibri" w:eastAsia="Calibri" w:hAnsi="Calibri" w:cs="Calibri"/>
          <w:b/>
          <w:sz w:val="22"/>
          <w:szCs w:val="22"/>
          <w:lang w:val="pt-BR"/>
        </w:rPr>
        <w:t>5</w:t>
      </w:r>
      <w:r w:rsidRPr="00603712">
        <w:rPr>
          <w:rFonts w:ascii="Calibri" w:eastAsia="Calibri" w:hAnsi="Calibri" w:cs="Calibri"/>
          <w:b/>
          <w:sz w:val="22"/>
          <w:szCs w:val="22"/>
          <w:lang w:val="pt-BR"/>
        </w:rPr>
        <w:t xml:space="preserve"> </w:t>
      </w:r>
      <w:r w:rsidR="009E029D">
        <w:rPr>
          <w:rFonts w:ascii="Calibri" w:eastAsia="Calibri" w:hAnsi="Calibri" w:cs="Calibri"/>
          <w:b/>
          <w:sz w:val="22"/>
          <w:szCs w:val="22"/>
          <w:lang w:val="pt-BR"/>
        </w:rPr>
        <w:t xml:space="preserve">NOVA </w:t>
      </w:r>
      <w:r>
        <w:rPr>
          <w:rFonts w:ascii="Calibri" w:eastAsia="Calibri" w:hAnsi="Calibri" w:cs="Calibri"/>
          <w:b/>
          <w:sz w:val="22"/>
          <w:szCs w:val="22"/>
          <w:lang w:val="pt-BR"/>
        </w:rPr>
        <w:t>FRIBURGO</w:t>
      </w:r>
      <w:r w:rsidRPr="00603712">
        <w:rPr>
          <w:rFonts w:ascii="Calibri" w:eastAsia="Calibri" w:hAnsi="Calibri" w:cs="Calibri"/>
          <w:b/>
          <w:sz w:val="22"/>
          <w:szCs w:val="22"/>
          <w:lang w:val="pt-BR"/>
        </w:rPr>
        <w:t xml:space="preserve"> </w:t>
      </w:r>
    </w:p>
    <w:p w:rsidR="000E1CA4" w:rsidRPr="00D67319" w:rsidRDefault="000E1CA4" w:rsidP="000E1CA4">
      <w:pPr>
        <w:ind w:left="324"/>
        <w:rPr>
          <w:rFonts w:ascii="Calibri" w:eastAsia="Calibri" w:hAnsi="Calibri" w:cs="Calibri"/>
          <w:sz w:val="22"/>
          <w:szCs w:val="22"/>
          <w:lang w:val="pt-BR"/>
        </w:rPr>
      </w:pPr>
      <w:r w:rsidRPr="00D67319">
        <w:rPr>
          <w:rFonts w:ascii="Calibri" w:eastAsia="Calibri" w:hAnsi="Calibri" w:cs="Calibri"/>
          <w:b/>
          <w:sz w:val="22"/>
          <w:szCs w:val="22"/>
          <w:lang w:val="pt-BR"/>
        </w:rPr>
        <w:t>L</w:t>
      </w: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í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n</w:t>
      </w: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g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ua</w:t>
      </w: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o</w:t>
      </w:r>
      <w:r w:rsidRPr="00D67319">
        <w:rPr>
          <w:rFonts w:ascii="Calibri" w:eastAsia="Calibri" w:hAnsi="Calibri" w:cs="Calibri"/>
          <w:b/>
          <w:sz w:val="22"/>
          <w:szCs w:val="22"/>
          <w:lang w:val="pt-BR"/>
        </w:rPr>
        <w:t>f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e</w:t>
      </w: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r</w:t>
      </w:r>
      <w:r w:rsidRPr="00D67319">
        <w:rPr>
          <w:rFonts w:ascii="Calibri" w:eastAsia="Calibri" w:hAnsi="Calibri" w:cs="Calibri"/>
          <w:b/>
          <w:spacing w:val="-3"/>
          <w:sz w:val="22"/>
          <w:szCs w:val="22"/>
          <w:lang w:val="pt-BR"/>
        </w:rPr>
        <w:t>e</w:t>
      </w: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ci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da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 xml:space="preserve">: </w:t>
      </w:r>
      <w:r w:rsidR="00156341">
        <w:rPr>
          <w:rFonts w:ascii="Calibri" w:eastAsia="Calibri" w:hAnsi="Calibri" w:cs="Calibri"/>
          <w:sz w:val="22"/>
          <w:szCs w:val="22"/>
          <w:lang w:val="pt-BR"/>
        </w:rPr>
        <w:t xml:space="preserve">    </w:t>
      </w:r>
      <w:r w:rsidRPr="00D67319">
        <w:rPr>
          <w:rFonts w:ascii="Calibri" w:eastAsia="Calibri" w:hAnsi="Calibri" w:cs="Calibri"/>
          <w:spacing w:val="2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I</w:t>
      </w:r>
      <w:r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ng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lês</w:t>
      </w:r>
    </w:p>
    <w:p w:rsidR="000E1CA4" w:rsidRPr="00D67319" w:rsidRDefault="000E1CA4" w:rsidP="000E1CA4">
      <w:pPr>
        <w:ind w:left="324"/>
        <w:rPr>
          <w:rFonts w:ascii="Calibri" w:eastAsia="Calibri" w:hAnsi="Calibri" w:cs="Calibri"/>
          <w:sz w:val="22"/>
          <w:szCs w:val="22"/>
          <w:lang w:val="pt-BR"/>
        </w:rPr>
      </w:pP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I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n</w:t>
      </w: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í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c</w:t>
      </w: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i</w:t>
      </w:r>
      <w:r w:rsidRPr="00D67319">
        <w:rPr>
          <w:rFonts w:ascii="Calibri" w:eastAsia="Calibri" w:hAnsi="Calibri" w:cs="Calibri"/>
          <w:b/>
          <w:sz w:val="22"/>
          <w:szCs w:val="22"/>
          <w:lang w:val="pt-BR"/>
        </w:rPr>
        <w:t>o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b/>
          <w:sz w:val="22"/>
          <w:szCs w:val="22"/>
          <w:lang w:val="pt-BR"/>
        </w:rPr>
        <w:t>do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c</w:t>
      </w:r>
      <w:r w:rsidRPr="00D67319">
        <w:rPr>
          <w:rFonts w:ascii="Calibri" w:eastAsia="Calibri" w:hAnsi="Calibri" w:cs="Calibri"/>
          <w:b/>
          <w:spacing w:val="-3"/>
          <w:sz w:val="22"/>
          <w:szCs w:val="22"/>
          <w:lang w:val="pt-BR"/>
        </w:rPr>
        <w:t>u</w:t>
      </w: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r</w:t>
      </w:r>
      <w:r w:rsidRPr="00D67319">
        <w:rPr>
          <w:rFonts w:ascii="Calibri" w:eastAsia="Calibri" w:hAnsi="Calibri" w:cs="Calibri"/>
          <w:b/>
          <w:sz w:val="22"/>
          <w:szCs w:val="22"/>
          <w:lang w:val="pt-BR"/>
        </w:rPr>
        <w:t>so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 xml:space="preserve">:        </w:t>
      </w:r>
      <w:r w:rsidRPr="00D67319">
        <w:rPr>
          <w:rFonts w:ascii="Calibri" w:eastAsia="Calibri" w:hAnsi="Calibri" w:cs="Calibri"/>
          <w:spacing w:val="10"/>
          <w:sz w:val="22"/>
          <w:szCs w:val="22"/>
          <w:lang w:val="pt-BR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pt-BR"/>
        </w:rPr>
        <w:t>Setembro d</w:t>
      </w:r>
      <w:r>
        <w:rPr>
          <w:rFonts w:ascii="Calibri" w:eastAsia="Calibri" w:hAnsi="Calibri" w:cs="Calibri"/>
          <w:spacing w:val="-1"/>
          <w:sz w:val="22"/>
          <w:szCs w:val="22"/>
          <w:lang w:val="pt-BR"/>
        </w:rPr>
        <w:t xml:space="preserve">e </w:t>
      </w:r>
      <w:r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2</w:t>
      </w:r>
      <w:r w:rsidRPr="00D67319">
        <w:rPr>
          <w:rFonts w:ascii="Calibri" w:eastAsia="Calibri" w:hAnsi="Calibri" w:cs="Calibri"/>
          <w:spacing w:val="-2"/>
          <w:sz w:val="22"/>
          <w:szCs w:val="22"/>
          <w:lang w:val="pt-BR"/>
        </w:rPr>
        <w:t>0</w:t>
      </w:r>
      <w:r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1</w:t>
      </w:r>
      <w:r>
        <w:rPr>
          <w:rFonts w:ascii="Calibri" w:eastAsia="Calibri" w:hAnsi="Calibri" w:cs="Calibri"/>
          <w:sz w:val="22"/>
          <w:szCs w:val="22"/>
          <w:lang w:val="pt-BR"/>
        </w:rPr>
        <w:t>6</w:t>
      </w:r>
    </w:p>
    <w:p w:rsidR="000E1CA4" w:rsidRPr="00D67319" w:rsidRDefault="000E1CA4" w:rsidP="000E1CA4">
      <w:pPr>
        <w:ind w:left="324"/>
        <w:rPr>
          <w:rFonts w:ascii="Calibri" w:eastAsia="Calibri" w:hAnsi="Calibri" w:cs="Calibri"/>
          <w:color w:val="FF0000"/>
          <w:sz w:val="22"/>
          <w:szCs w:val="22"/>
          <w:lang w:val="pt-BR"/>
        </w:rPr>
      </w:pPr>
      <w:r w:rsidRPr="00D67319">
        <w:rPr>
          <w:rFonts w:ascii="Calibri" w:eastAsia="Calibri" w:hAnsi="Calibri" w:cs="Calibri"/>
          <w:b/>
          <w:sz w:val="22"/>
          <w:szCs w:val="22"/>
          <w:lang w:val="pt-BR"/>
        </w:rPr>
        <w:t>H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o</w:t>
      </w: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r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á</w:t>
      </w: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ri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o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 xml:space="preserve">:                   </w:t>
      </w:r>
      <w:r w:rsidR="00156341">
        <w:rPr>
          <w:rFonts w:ascii="Calibri" w:eastAsia="Calibri" w:hAnsi="Calibri" w:cs="Calibri"/>
          <w:sz w:val="22"/>
          <w:szCs w:val="22"/>
          <w:lang w:val="pt-BR"/>
        </w:rPr>
        <w:t xml:space="preserve">  </w:t>
      </w:r>
      <w:r w:rsidRPr="00D67319">
        <w:rPr>
          <w:rFonts w:ascii="Calibri" w:eastAsia="Calibri" w:hAnsi="Calibri" w:cs="Calibri"/>
          <w:spacing w:val="8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S</w:t>
      </w:r>
      <w:r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áb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a</w:t>
      </w:r>
      <w:r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d</w:t>
      </w:r>
      <w:r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o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 xml:space="preserve">s, </w:t>
      </w:r>
      <w:r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d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e</w:t>
      </w:r>
      <w:r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 xml:space="preserve"> </w:t>
      </w:r>
      <w:r w:rsidR="00521E1B">
        <w:rPr>
          <w:rFonts w:ascii="Calibri" w:eastAsia="Calibri" w:hAnsi="Calibri" w:cs="Calibri"/>
          <w:spacing w:val="-2"/>
          <w:sz w:val="22"/>
          <w:szCs w:val="22"/>
          <w:lang w:val="pt-BR"/>
        </w:rPr>
        <w:t>14</w:t>
      </w:r>
      <w:r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:</w:t>
      </w:r>
      <w:r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0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0 às</w:t>
      </w:r>
      <w:r w:rsidRPr="00D67319">
        <w:rPr>
          <w:rFonts w:ascii="Calibri" w:eastAsia="Calibri" w:hAnsi="Calibri" w:cs="Calibri"/>
          <w:spacing w:val="-2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1</w:t>
      </w:r>
      <w:r w:rsidR="00521E1B">
        <w:rPr>
          <w:rFonts w:ascii="Calibri" w:eastAsia="Calibri" w:hAnsi="Calibri" w:cs="Calibri"/>
          <w:spacing w:val="-1"/>
          <w:sz w:val="22"/>
          <w:szCs w:val="22"/>
          <w:lang w:val="pt-BR"/>
        </w:rPr>
        <w:t>7</w:t>
      </w:r>
      <w:r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:</w:t>
      </w:r>
      <w:r w:rsidRPr="00D67319">
        <w:rPr>
          <w:rFonts w:ascii="Calibri" w:eastAsia="Calibri" w:hAnsi="Calibri" w:cs="Calibri"/>
          <w:spacing w:val="-2"/>
          <w:sz w:val="22"/>
          <w:szCs w:val="22"/>
          <w:lang w:val="pt-BR"/>
        </w:rPr>
        <w:t>1</w:t>
      </w:r>
      <w:r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5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h</w:t>
      </w:r>
      <w:r>
        <w:rPr>
          <w:rFonts w:ascii="Calibri" w:eastAsia="Calibri" w:hAnsi="Calibri" w:cs="Calibri"/>
          <w:sz w:val="22"/>
          <w:szCs w:val="22"/>
          <w:lang w:val="pt-BR"/>
        </w:rPr>
        <w:t xml:space="preserve"> </w:t>
      </w:r>
    </w:p>
    <w:p w:rsidR="000E1CA4" w:rsidRPr="00D67319" w:rsidRDefault="000E1CA4" w:rsidP="0094705F">
      <w:pPr>
        <w:ind w:left="2168" w:right="3256" w:hanging="1844"/>
        <w:rPr>
          <w:rFonts w:ascii="Calibri" w:eastAsia="Calibri" w:hAnsi="Calibri" w:cs="Calibri"/>
          <w:sz w:val="22"/>
          <w:szCs w:val="22"/>
          <w:lang w:val="pt-BR"/>
        </w:rPr>
      </w:pPr>
      <w:r w:rsidRPr="00D67319">
        <w:rPr>
          <w:rFonts w:ascii="Calibri" w:eastAsia="Calibri" w:hAnsi="Calibri" w:cs="Calibri"/>
          <w:b/>
          <w:sz w:val="22"/>
          <w:szCs w:val="22"/>
          <w:lang w:val="pt-BR"/>
        </w:rPr>
        <w:t>L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o</w:t>
      </w: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c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a</w:t>
      </w:r>
      <w:r w:rsidRPr="00D67319">
        <w:rPr>
          <w:rFonts w:ascii="Calibri" w:eastAsia="Calibri" w:hAnsi="Calibri" w:cs="Calibri"/>
          <w:b/>
          <w:sz w:val="22"/>
          <w:szCs w:val="22"/>
          <w:lang w:val="pt-BR"/>
        </w:rPr>
        <w:t>l</w:t>
      </w: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b/>
          <w:sz w:val="22"/>
          <w:szCs w:val="22"/>
          <w:lang w:val="pt-BR"/>
        </w:rPr>
        <w:t>do</w:t>
      </w:r>
      <w:r w:rsidRPr="00D67319">
        <w:rPr>
          <w:rFonts w:ascii="Calibri" w:eastAsia="Calibri" w:hAnsi="Calibri" w:cs="Calibri"/>
          <w:b/>
          <w:spacing w:val="-3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c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u</w:t>
      </w: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r</w:t>
      </w:r>
      <w:r w:rsidRPr="00D67319">
        <w:rPr>
          <w:rFonts w:ascii="Calibri" w:eastAsia="Calibri" w:hAnsi="Calibri" w:cs="Calibri"/>
          <w:b/>
          <w:sz w:val="22"/>
          <w:szCs w:val="22"/>
          <w:lang w:val="pt-BR"/>
        </w:rPr>
        <w:t>so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 xml:space="preserve">:        </w:t>
      </w:r>
      <w:r w:rsidRPr="00D67319">
        <w:rPr>
          <w:rFonts w:ascii="Calibri" w:eastAsia="Calibri" w:hAnsi="Calibri" w:cs="Calibri"/>
          <w:spacing w:val="39"/>
          <w:sz w:val="22"/>
          <w:szCs w:val="22"/>
          <w:lang w:val="pt-BR"/>
        </w:rPr>
        <w:t xml:space="preserve"> </w:t>
      </w:r>
      <w:r w:rsidR="001A4B71" w:rsidRPr="001A4B71">
        <w:rPr>
          <w:rFonts w:ascii="Calibri" w:eastAsia="Calibri" w:hAnsi="Calibri" w:cs="Calibri"/>
          <w:sz w:val="22"/>
          <w:szCs w:val="22"/>
          <w:lang w:val="pt-BR"/>
        </w:rPr>
        <w:t>Rua Doutor Sílvio Henrique Braune, nº 22</w:t>
      </w:r>
      <w:r w:rsidR="001A4B71">
        <w:rPr>
          <w:rFonts w:ascii="Calibri" w:eastAsia="Calibri" w:hAnsi="Calibri" w:cs="Calibri"/>
          <w:sz w:val="22"/>
          <w:szCs w:val="22"/>
          <w:lang w:val="pt-BR"/>
        </w:rPr>
        <w:t xml:space="preserve">, </w:t>
      </w:r>
      <w:r w:rsidR="001A4B71" w:rsidRPr="001A4B71">
        <w:rPr>
          <w:rFonts w:ascii="Calibri" w:eastAsia="Calibri" w:hAnsi="Calibri" w:cs="Calibri"/>
          <w:sz w:val="22"/>
          <w:szCs w:val="22"/>
          <w:lang w:val="pt-BR"/>
        </w:rPr>
        <w:t>Centro</w:t>
      </w:r>
      <w:r w:rsidR="001A4B71">
        <w:rPr>
          <w:rFonts w:ascii="Calibri" w:eastAsia="Calibri" w:hAnsi="Calibri" w:cs="Calibri"/>
          <w:sz w:val="22"/>
          <w:szCs w:val="22"/>
          <w:lang w:val="pt-BR"/>
        </w:rPr>
        <w:t>, Nova Friburgo – RJ</w:t>
      </w:r>
    </w:p>
    <w:p w:rsidR="0094705F" w:rsidRDefault="0094705F">
      <w:pPr>
        <w:ind w:left="162"/>
        <w:rPr>
          <w:sz w:val="26"/>
          <w:szCs w:val="26"/>
          <w:lang w:val="pt-BR"/>
        </w:rPr>
      </w:pPr>
    </w:p>
    <w:p w:rsidR="00653DE0" w:rsidRPr="00D67319" w:rsidRDefault="00F80579" w:rsidP="0094705F">
      <w:pPr>
        <w:rPr>
          <w:rFonts w:ascii="Calibri" w:eastAsia="Calibri" w:hAnsi="Calibri" w:cs="Calibri"/>
          <w:sz w:val="22"/>
          <w:szCs w:val="22"/>
          <w:lang w:val="pt-BR"/>
        </w:rPr>
      </w:pP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3</w:t>
      </w:r>
      <w:r w:rsidRPr="00D67319">
        <w:rPr>
          <w:rFonts w:ascii="Calibri" w:eastAsia="Calibri" w:hAnsi="Calibri" w:cs="Calibri"/>
          <w:b/>
          <w:sz w:val="22"/>
          <w:szCs w:val="22"/>
          <w:lang w:val="pt-BR"/>
        </w:rPr>
        <w:t>.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 xml:space="preserve"> N</w:t>
      </w: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Í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V</w:t>
      </w:r>
      <w:r w:rsidRPr="00D67319">
        <w:rPr>
          <w:rFonts w:ascii="Calibri" w:eastAsia="Calibri" w:hAnsi="Calibri" w:cs="Calibri"/>
          <w:b/>
          <w:sz w:val="22"/>
          <w:szCs w:val="22"/>
          <w:lang w:val="pt-BR"/>
        </w:rPr>
        <w:t>EL</w:t>
      </w: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b/>
          <w:sz w:val="22"/>
          <w:szCs w:val="22"/>
          <w:lang w:val="pt-BR"/>
        </w:rPr>
        <w:t>E</w:t>
      </w:r>
      <w:r w:rsidRPr="00D67319">
        <w:rPr>
          <w:rFonts w:ascii="Calibri" w:eastAsia="Calibri" w:hAnsi="Calibri" w:cs="Calibri"/>
          <w:b/>
          <w:spacing w:val="-2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b/>
          <w:sz w:val="22"/>
          <w:szCs w:val="22"/>
          <w:lang w:val="pt-BR"/>
        </w:rPr>
        <w:t>VA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G</w:t>
      </w:r>
      <w:r w:rsidRPr="00D67319">
        <w:rPr>
          <w:rFonts w:ascii="Calibri" w:eastAsia="Calibri" w:hAnsi="Calibri" w:cs="Calibri"/>
          <w:b/>
          <w:sz w:val="22"/>
          <w:szCs w:val="22"/>
          <w:lang w:val="pt-BR"/>
        </w:rPr>
        <w:t>AS</w:t>
      </w:r>
    </w:p>
    <w:p w:rsidR="00653DE0" w:rsidRPr="00D67319" w:rsidRDefault="00F80579">
      <w:pPr>
        <w:ind w:left="162"/>
        <w:rPr>
          <w:rFonts w:ascii="Calibri" w:eastAsia="Calibri" w:hAnsi="Calibri" w:cs="Calibri"/>
          <w:sz w:val="22"/>
          <w:szCs w:val="22"/>
          <w:lang w:val="pt-BR"/>
        </w:rPr>
      </w:pP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N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í</w:t>
      </w: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v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e</w:t>
      </w:r>
      <w:r w:rsidRPr="00D67319">
        <w:rPr>
          <w:rFonts w:ascii="Calibri" w:eastAsia="Calibri" w:hAnsi="Calibri" w:cs="Calibri"/>
          <w:b/>
          <w:sz w:val="22"/>
          <w:szCs w:val="22"/>
          <w:lang w:val="pt-BR"/>
        </w:rPr>
        <w:t>l</w:t>
      </w: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b/>
          <w:sz w:val="22"/>
          <w:szCs w:val="22"/>
          <w:lang w:val="pt-BR"/>
        </w:rPr>
        <w:t>d</w:t>
      </w:r>
      <w:r w:rsidRPr="00D67319">
        <w:rPr>
          <w:rFonts w:ascii="Calibri" w:eastAsia="Calibri" w:hAnsi="Calibri" w:cs="Calibri"/>
          <w:b/>
          <w:spacing w:val="-2"/>
          <w:sz w:val="22"/>
          <w:szCs w:val="22"/>
          <w:lang w:val="pt-BR"/>
        </w:rPr>
        <w:t>o</w:t>
      </w:r>
      <w:r w:rsidRPr="00D67319">
        <w:rPr>
          <w:rFonts w:ascii="Calibri" w:eastAsia="Calibri" w:hAnsi="Calibri" w:cs="Calibri"/>
          <w:b/>
          <w:sz w:val="22"/>
          <w:szCs w:val="22"/>
          <w:lang w:val="pt-BR"/>
        </w:rPr>
        <w:t>s</w:t>
      </w:r>
      <w:r w:rsidRPr="00D67319">
        <w:rPr>
          <w:rFonts w:ascii="Calibri" w:eastAsia="Calibri" w:hAnsi="Calibri" w:cs="Calibri"/>
          <w:b/>
          <w:spacing w:val="-2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c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u</w:t>
      </w:r>
      <w:r w:rsidRPr="00D67319">
        <w:rPr>
          <w:rFonts w:ascii="Calibri" w:eastAsia="Calibri" w:hAnsi="Calibri" w:cs="Calibri"/>
          <w:b/>
          <w:spacing w:val="-2"/>
          <w:sz w:val="22"/>
          <w:szCs w:val="22"/>
          <w:lang w:val="pt-BR"/>
        </w:rPr>
        <w:t>r</w:t>
      </w:r>
      <w:r w:rsidRPr="00D67319">
        <w:rPr>
          <w:rFonts w:ascii="Calibri" w:eastAsia="Calibri" w:hAnsi="Calibri" w:cs="Calibri"/>
          <w:b/>
          <w:sz w:val="22"/>
          <w:szCs w:val="22"/>
          <w:lang w:val="pt-BR"/>
        </w:rPr>
        <w:t>s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o</w:t>
      </w:r>
      <w:r w:rsidRPr="00D67319">
        <w:rPr>
          <w:rFonts w:ascii="Calibri" w:eastAsia="Calibri" w:hAnsi="Calibri" w:cs="Calibri"/>
          <w:b/>
          <w:sz w:val="22"/>
          <w:szCs w:val="22"/>
          <w:lang w:val="pt-BR"/>
        </w:rPr>
        <w:t xml:space="preserve">s: </w:t>
      </w:r>
      <w:r w:rsidRPr="00D67319">
        <w:rPr>
          <w:rFonts w:ascii="Calibri" w:eastAsia="Calibri" w:hAnsi="Calibri" w:cs="Calibri"/>
          <w:b/>
          <w:spacing w:val="2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B</w:t>
      </w:r>
      <w:r w:rsidRPr="00D67319">
        <w:rPr>
          <w:rFonts w:ascii="Calibri" w:eastAsia="Calibri" w:hAnsi="Calibri" w:cs="Calibri"/>
          <w:spacing w:val="-3"/>
          <w:sz w:val="22"/>
          <w:szCs w:val="22"/>
          <w:lang w:val="pt-BR"/>
        </w:rPr>
        <w:t>á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sico</w:t>
      </w:r>
    </w:p>
    <w:p w:rsidR="00653DE0" w:rsidRPr="00C8382C" w:rsidRDefault="00F80579" w:rsidP="00C8382C">
      <w:pPr>
        <w:spacing w:line="260" w:lineRule="exact"/>
        <w:ind w:left="162"/>
        <w:rPr>
          <w:rFonts w:ascii="Calibri" w:eastAsia="Calibri" w:hAnsi="Calibri" w:cs="Calibri"/>
          <w:sz w:val="22"/>
          <w:szCs w:val="22"/>
          <w:lang w:val="pt-BR"/>
        </w:rPr>
      </w:pPr>
      <w:r w:rsidRPr="00C8382C">
        <w:rPr>
          <w:rFonts w:ascii="Calibri" w:eastAsia="Calibri" w:hAnsi="Calibri" w:cs="Calibri"/>
          <w:b/>
          <w:sz w:val="22"/>
          <w:szCs w:val="22"/>
          <w:lang w:val="pt-BR"/>
        </w:rPr>
        <w:t>D</w:t>
      </w:r>
      <w:r w:rsidRPr="00C8382C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u</w:t>
      </w:r>
      <w:r w:rsidRPr="00C8382C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r</w:t>
      </w:r>
      <w:r w:rsidRPr="00C8382C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a</w:t>
      </w:r>
      <w:r w:rsidRPr="00C8382C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ç</w:t>
      </w:r>
      <w:r w:rsidRPr="00C8382C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ã</w:t>
      </w:r>
      <w:r w:rsidRPr="00C8382C">
        <w:rPr>
          <w:rFonts w:ascii="Calibri" w:eastAsia="Calibri" w:hAnsi="Calibri" w:cs="Calibri"/>
          <w:b/>
          <w:sz w:val="22"/>
          <w:szCs w:val="22"/>
          <w:lang w:val="pt-BR"/>
        </w:rPr>
        <w:t xml:space="preserve">o </w:t>
      </w:r>
      <w:r w:rsidRPr="00C8382C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do</w:t>
      </w:r>
      <w:r w:rsidRPr="00C8382C">
        <w:rPr>
          <w:rFonts w:ascii="Calibri" w:eastAsia="Calibri" w:hAnsi="Calibri" w:cs="Calibri"/>
          <w:b/>
          <w:sz w:val="22"/>
          <w:szCs w:val="22"/>
          <w:lang w:val="pt-BR"/>
        </w:rPr>
        <w:t>s</w:t>
      </w:r>
      <w:r w:rsidRPr="00C8382C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 xml:space="preserve"> c</w:t>
      </w:r>
      <w:r w:rsidRPr="00C8382C">
        <w:rPr>
          <w:rFonts w:ascii="Calibri" w:eastAsia="Calibri" w:hAnsi="Calibri" w:cs="Calibri"/>
          <w:b/>
          <w:spacing w:val="-3"/>
          <w:sz w:val="22"/>
          <w:szCs w:val="22"/>
          <w:lang w:val="pt-BR"/>
        </w:rPr>
        <w:t>u</w:t>
      </w:r>
      <w:r w:rsidRPr="00C8382C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r</w:t>
      </w:r>
      <w:r w:rsidRPr="00C8382C">
        <w:rPr>
          <w:rFonts w:ascii="Calibri" w:eastAsia="Calibri" w:hAnsi="Calibri" w:cs="Calibri"/>
          <w:b/>
          <w:sz w:val="22"/>
          <w:szCs w:val="22"/>
          <w:lang w:val="pt-BR"/>
        </w:rPr>
        <w:t>s</w:t>
      </w:r>
      <w:r w:rsidRPr="00C8382C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o</w:t>
      </w:r>
      <w:r w:rsidRPr="00C8382C">
        <w:rPr>
          <w:rFonts w:ascii="Calibri" w:eastAsia="Calibri" w:hAnsi="Calibri" w:cs="Calibri"/>
          <w:b/>
          <w:sz w:val="22"/>
          <w:szCs w:val="22"/>
          <w:lang w:val="pt-BR"/>
        </w:rPr>
        <w:t>s</w:t>
      </w:r>
      <w:r w:rsidRPr="00C8382C">
        <w:rPr>
          <w:rFonts w:ascii="Calibri" w:eastAsia="Calibri" w:hAnsi="Calibri" w:cs="Calibri"/>
          <w:sz w:val="22"/>
          <w:szCs w:val="22"/>
          <w:lang w:val="pt-BR"/>
        </w:rPr>
        <w:t>:</w:t>
      </w:r>
      <w:r w:rsidRPr="00C8382C">
        <w:rPr>
          <w:rFonts w:ascii="Calibri" w:eastAsia="Calibri" w:hAnsi="Calibri" w:cs="Calibri"/>
          <w:spacing w:val="2"/>
          <w:sz w:val="22"/>
          <w:szCs w:val="22"/>
          <w:lang w:val="pt-BR"/>
        </w:rPr>
        <w:t xml:space="preserve"> </w:t>
      </w:r>
      <w:r w:rsidRPr="00C8382C">
        <w:rPr>
          <w:rFonts w:ascii="Calibri" w:eastAsia="Calibri" w:hAnsi="Calibri" w:cs="Calibri"/>
          <w:sz w:val="22"/>
          <w:szCs w:val="22"/>
          <w:lang w:val="pt-BR"/>
        </w:rPr>
        <w:t>6</w:t>
      </w:r>
      <w:r w:rsidRPr="00C8382C">
        <w:rPr>
          <w:rFonts w:ascii="Calibri" w:eastAsia="Calibri" w:hAnsi="Calibri" w:cs="Calibri"/>
          <w:spacing w:val="-1"/>
          <w:sz w:val="22"/>
          <w:szCs w:val="22"/>
          <w:lang w:val="pt-BR"/>
        </w:rPr>
        <w:t xml:space="preserve"> </w:t>
      </w:r>
      <w:r w:rsidRPr="00C8382C">
        <w:rPr>
          <w:rFonts w:ascii="Calibri" w:eastAsia="Calibri" w:hAnsi="Calibri" w:cs="Calibri"/>
          <w:sz w:val="22"/>
          <w:szCs w:val="22"/>
          <w:lang w:val="pt-BR"/>
        </w:rPr>
        <w:t>s</w:t>
      </w:r>
      <w:r w:rsidRPr="00C8382C">
        <w:rPr>
          <w:rFonts w:ascii="Calibri" w:eastAsia="Calibri" w:hAnsi="Calibri" w:cs="Calibri"/>
          <w:spacing w:val="-1"/>
          <w:sz w:val="22"/>
          <w:szCs w:val="22"/>
          <w:lang w:val="pt-BR"/>
        </w:rPr>
        <w:t>em</w:t>
      </w:r>
      <w:r w:rsidRPr="00C8382C">
        <w:rPr>
          <w:rFonts w:ascii="Calibri" w:eastAsia="Calibri" w:hAnsi="Calibri" w:cs="Calibri"/>
          <w:sz w:val="22"/>
          <w:szCs w:val="22"/>
          <w:lang w:val="pt-BR"/>
        </w:rPr>
        <w:t>es</w:t>
      </w:r>
      <w:r w:rsidRPr="00C8382C">
        <w:rPr>
          <w:rFonts w:ascii="Calibri" w:eastAsia="Calibri" w:hAnsi="Calibri" w:cs="Calibri"/>
          <w:spacing w:val="1"/>
          <w:sz w:val="22"/>
          <w:szCs w:val="22"/>
          <w:lang w:val="pt-BR"/>
        </w:rPr>
        <w:t>t</w:t>
      </w:r>
      <w:r w:rsidRPr="00C8382C">
        <w:rPr>
          <w:rFonts w:ascii="Calibri" w:eastAsia="Calibri" w:hAnsi="Calibri" w:cs="Calibri"/>
          <w:sz w:val="22"/>
          <w:szCs w:val="22"/>
          <w:lang w:val="pt-BR"/>
        </w:rPr>
        <w:t>re</w:t>
      </w:r>
      <w:r w:rsidRPr="00C8382C">
        <w:rPr>
          <w:rFonts w:ascii="Calibri" w:eastAsia="Calibri" w:hAnsi="Calibri" w:cs="Calibri"/>
          <w:spacing w:val="1"/>
          <w:sz w:val="22"/>
          <w:szCs w:val="22"/>
          <w:lang w:val="pt-BR"/>
        </w:rPr>
        <w:t>s</w:t>
      </w:r>
      <w:r w:rsidR="00521E1B">
        <w:rPr>
          <w:rFonts w:ascii="Calibri" w:eastAsia="Calibri" w:hAnsi="Calibri" w:cs="Calibri"/>
          <w:spacing w:val="1"/>
          <w:sz w:val="22"/>
          <w:szCs w:val="22"/>
          <w:lang w:val="pt-BR"/>
        </w:rPr>
        <w:t xml:space="preserve">, exceto </w:t>
      </w:r>
      <w:r w:rsidR="00156341">
        <w:rPr>
          <w:rFonts w:ascii="Calibri" w:eastAsia="Calibri" w:hAnsi="Calibri" w:cs="Calibri"/>
          <w:spacing w:val="1"/>
          <w:sz w:val="22"/>
          <w:szCs w:val="22"/>
          <w:lang w:val="pt-BR"/>
        </w:rPr>
        <w:t xml:space="preserve">Língua </w:t>
      </w:r>
      <w:r w:rsidR="00521E1B">
        <w:rPr>
          <w:rFonts w:ascii="Calibri" w:eastAsia="Calibri" w:hAnsi="Calibri" w:cs="Calibri"/>
          <w:spacing w:val="1"/>
          <w:sz w:val="22"/>
          <w:szCs w:val="22"/>
          <w:lang w:val="pt-BR"/>
        </w:rPr>
        <w:t>Italian</w:t>
      </w:r>
      <w:r w:rsidR="00156341">
        <w:rPr>
          <w:rFonts w:ascii="Calibri" w:eastAsia="Calibri" w:hAnsi="Calibri" w:cs="Calibri"/>
          <w:spacing w:val="1"/>
          <w:sz w:val="22"/>
          <w:szCs w:val="22"/>
          <w:lang w:val="pt-BR"/>
        </w:rPr>
        <w:t>a</w:t>
      </w:r>
      <w:r w:rsidR="00521E1B">
        <w:rPr>
          <w:rFonts w:ascii="Calibri" w:eastAsia="Calibri" w:hAnsi="Calibri" w:cs="Calibri"/>
          <w:spacing w:val="1"/>
          <w:sz w:val="22"/>
          <w:szCs w:val="22"/>
          <w:lang w:val="pt-BR"/>
        </w:rPr>
        <w:t xml:space="preserve"> que apresenta duração de 5 semestres</w:t>
      </w:r>
      <w:r w:rsidRPr="00C8382C">
        <w:rPr>
          <w:rFonts w:ascii="Calibri" w:eastAsia="Calibri" w:hAnsi="Calibri" w:cs="Calibri"/>
          <w:sz w:val="22"/>
          <w:szCs w:val="22"/>
          <w:lang w:val="pt-BR"/>
        </w:rPr>
        <w:t>.</w:t>
      </w:r>
    </w:p>
    <w:p w:rsidR="00C22C42" w:rsidRDefault="00C8382C" w:rsidP="00EB0309">
      <w:pPr>
        <w:spacing w:line="260" w:lineRule="exact"/>
        <w:ind w:left="162"/>
        <w:rPr>
          <w:rFonts w:ascii="Calibri" w:eastAsia="Calibri" w:hAnsi="Calibri" w:cs="Calibri"/>
          <w:b/>
          <w:sz w:val="22"/>
          <w:szCs w:val="22"/>
          <w:lang w:val="pt-BR"/>
        </w:rPr>
      </w:pPr>
      <w:r>
        <w:rPr>
          <w:rFonts w:ascii="Calibri" w:eastAsia="Calibri" w:hAnsi="Calibri" w:cs="Calibri"/>
          <w:b/>
          <w:sz w:val="22"/>
          <w:szCs w:val="22"/>
          <w:lang w:val="pt-BR"/>
        </w:rPr>
        <w:t>Número de vagas</w:t>
      </w:r>
      <w:r w:rsidR="000E1CA4">
        <w:rPr>
          <w:rFonts w:ascii="Calibri" w:eastAsia="Calibri" w:hAnsi="Calibri" w:cs="Calibri"/>
          <w:b/>
          <w:sz w:val="22"/>
          <w:szCs w:val="22"/>
          <w:lang w:val="pt-BR"/>
        </w:rPr>
        <w:t xml:space="preserve"> Niterói</w:t>
      </w:r>
      <w:r>
        <w:rPr>
          <w:rFonts w:ascii="Calibri" w:eastAsia="Calibri" w:hAnsi="Calibri" w:cs="Calibri"/>
          <w:b/>
          <w:sz w:val="22"/>
          <w:szCs w:val="22"/>
          <w:lang w:val="pt-BR"/>
        </w:rPr>
        <w:t xml:space="preserve">:  </w:t>
      </w:r>
    </w:p>
    <w:p w:rsidR="00EB0309" w:rsidRPr="00156341" w:rsidRDefault="00EB0309" w:rsidP="00EB0309">
      <w:pPr>
        <w:spacing w:line="260" w:lineRule="exact"/>
        <w:ind w:left="162"/>
        <w:rPr>
          <w:rFonts w:ascii="Calibri" w:eastAsia="Calibri" w:hAnsi="Calibri" w:cs="Calibri"/>
          <w:sz w:val="22"/>
          <w:szCs w:val="22"/>
          <w:lang w:val="pt-BR"/>
        </w:rPr>
      </w:pPr>
      <w:r w:rsidRPr="00156341">
        <w:rPr>
          <w:rFonts w:ascii="Calibri" w:eastAsia="Calibri" w:hAnsi="Calibri" w:cs="Calibri"/>
          <w:sz w:val="22"/>
          <w:szCs w:val="22"/>
          <w:lang w:val="pt-BR"/>
        </w:rPr>
        <w:t>-</w:t>
      </w:r>
      <w:r w:rsidR="00C8382C" w:rsidRPr="00156341">
        <w:rPr>
          <w:rFonts w:ascii="Calibri" w:eastAsia="Calibri" w:hAnsi="Calibri" w:cs="Calibri"/>
          <w:sz w:val="22"/>
          <w:szCs w:val="22"/>
          <w:lang w:val="pt-BR"/>
        </w:rPr>
        <w:t xml:space="preserve"> </w:t>
      </w:r>
      <w:r w:rsidR="00156341" w:rsidRPr="00156341">
        <w:rPr>
          <w:rFonts w:ascii="Calibri" w:eastAsia="Calibri" w:hAnsi="Calibri" w:cs="Calibri"/>
          <w:sz w:val="22"/>
          <w:szCs w:val="22"/>
          <w:lang w:val="pt-BR"/>
        </w:rPr>
        <w:t xml:space="preserve">Língua </w:t>
      </w:r>
      <w:r w:rsidR="00C8382C" w:rsidRPr="00156341">
        <w:rPr>
          <w:rFonts w:ascii="Calibri" w:eastAsia="Calibri" w:hAnsi="Calibri" w:cs="Calibri"/>
          <w:sz w:val="22"/>
          <w:szCs w:val="22"/>
          <w:lang w:val="pt-BR"/>
        </w:rPr>
        <w:t xml:space="preserve">Alemã </w:t>
      </w:r>
      <w:r w:rsidR="00A24B38">
        <w:rPr>
          <w:rFonts w:ascii="Calibri" w:eastAsia="Calibri" w:hAnsi="Calibri" w:cs="Calibri"/>
          <w:sz w:val="22"/>
          <w:szCs w:val="22"/>
          <w:lang w:val="pt-BR"/>
        </w:rPr>
        <w:t xml:space="preserve">- </w:t>
      </w:r>
      <w:r w:rsidR="00C8382C" w:rsidRPr="00156341">
        <w:rPr>
          <w:rFonts w:ascii="Calibri" w:eastAsia="Calibri" w:hAnsi="Calibri" w:cs="Calibri"/>
          <w:sz w:val="22"/>
          <w:szCs w:val="22"/>
          <w:lang w:val="pt-BR"/>
        </w:rPr>
        <w:t>25</w:t>
      </w:r>
      <w:r w:rsidRPr="00156341">
        <w:rPr>
          <w:rFonts w:ascii="Calibri" w:eastAsia="Calibri" w:hAnsi="Calibri" w:cs="Calibri"/>
          <w:sz w:val="22"/>
          <w:szCs w:val="22"/>
          <w:lang w:val="pt-BR"/>
        </w:rPr>
        <w:t xml:space="preserve"> </w:t>
      </w:r>
    </w:p>
    <w:p w:rsidR="00EB0309" w:rsidRPr="00156341" w:rsidRDefault="00C22C42" w:rsidP="00C22C42">
      <w:pPr>
        <w:spacing w:line="260" w:lineRule="exact"/>
        <w:rPr>
          <w:rFonts w:ascii="Calibri" w:eastAsia="Calibri" w:hAnsi="Calibri" w:cs="Calibri"/>
          <w:sz w:val="22"/>
          <w:szCs w:val="22"/>
          <w:lang w:val="pt-BR"/>
        </w:rPr>
      </w:pPr>
      <w:r w:rsidRPr="00156341">
        <w:rPr>
          <w:rFonts w:ascii="Calibri" w:eastAsia="Calibri" w:hAnsi="Calibri" w:cs="Calibri"/>
          <w:sz w:val="22"/>
          <w:szCs w:val="22"/>
          <w:lang w:val="pt-BR"/>
        </w:rPr>
        <w:t xml:space="preserve">  </w:t>
      </w:r>
      <w:r w:rsidR="000E1CA4" w:rsidRPr="00156341">
        <w:rPr>
          <w:rFonts w:ascii="Calibri" w:eastAsia="Calibri" w:hAnsi="Calibri" w:cs="Calibri"/>
          <w:sz w:val="22"/>
          <w:szCs w:val="22"/>
          <w:lang w:val="pt-BR"/>
        </w:rPr>
        <w:t xml:space="preserve"> </w:t>
      </w:r>
      <w:r w:rsidR="00EB0309" w:rsidRPr="00156341">
        <w:rPr>
          <w:rFonts w:ascii="Calibri" w:eastAsia="Calibri" w:hAnsi="Calibri" w:cs="Calibri"/>
          <w:sz w:val="22"/>
          <w:szCs w:val="22"/>
          <w:lang w:val="pt-BR"/>
        </w:rPr>
        <w:t xml:space="preserve">- </w:t>
      </w:r>
      <w:r w:rsidR="00156341" w:rsidRPr="00156341">
        <w:rPr>
          <w:rFonts w:ascii="Calibri" w:eastAsia="Calibri" w:hAnsi="Calibri" w:cs="Calibri"/>
          <w:sz w:val="22"/>
          <w:szCs w:val="22"/>
          <w:lang w:val="pt-BR"/>
        </w:rPr>
        <w:t xml:space="preserve">Língua </w:t>
      </w:r>
      <w:r w:rsidR="00C8382C" w:rsidRPr="00156341">
        <w:rPr>
          <w:rFonts w:ascii="Calibri" w:eastAsia="Calibri" w:hAnsi="Calibri" w:cs="Calibri"/>
          <w:sz w:val="22"/>
          <w:szCs w:val="22"/>
          <w:lang w:val="pt-BR"/>
        </w:rPr>
        <w:t>Espanhol</w:t>
      </w:r>
      <w:r w:rsidR="00156341" w:rsidRPr="00156341">
        <w:rPr>
          <w:rFonts w:ascii="Calibri" w:eastAsia="Calibri" w:hAnsi="Calibri" w:cs="Calibri"/>
          <w:sz w:val="22"/>
          <w:szCs w:val="22"/>
          <w:lang w:val="pt-BR"/>
        </w:rPr>
        <w:t>a</w:t>
      </w:r>
      <w:r w:rsidR="00C8382C" w:rsidRPr="00156341">
        <w:rPr>
          <w:rFonts w:ascii="Calibri" w:eastAsia="Calibri" w:hAnsi="Calibri" w:cs="Calibri"/>
          <w:sz w:val="22"/>
          <w:szCs w:val="22"/>
          <w:lang w:val="pt-BR"/>
        </w:rPr>
        <w:t xml:space="preserve"> </w:t>
      </w:r>
      <w:r w:rsidR="00A24B38">
        <w:rPr>
          <w:rFonts w:ascii="Calibri" w:eastAsia="Calibri" w:hAnsi="Calibri" w:cs="Calibri"/>
          <w:sz w:val="22"/>
          <w:szCs w:val="22"/>
          <w:lang w:val="pt-BR"/>
        </w:rPr>
        <w:t xml:space="preserve">- </w:t>
      </w:r>
      <w:r w:rsidR="00C8382C" w:rsidRPr="00156341">
        <w:rPr>
          <w:rFonts w:ascii="Calibri" w:eastAsia="Calibri" w:hAnsi="Calibri" w:cs="Calibri"/>
          <w:sz w:val="22"/>
          <w:szCs w:val="22"/>
          <w:lang w:val="pt-BR"/>
        </w:rPr>
        <w:t>25</w:t>
      </w:r>
      <w:r w:rsidR="00EB0309" w:rsidRPr="00156341">
        <w:rPr>
          <w:rFonts w:ascii="Calibri" w:eastAsia="Calibri" w:hAnsi="Calibri" w:cs="Calibri"/>
          <w:sz w:val="22"/>
          <w:szCs w:val="22"/>
          <w:lang w:val="pt-BR"/>
        </w:rPr>
        <w:t xml:space="preserve"> </w:t>
      </w:r>
    </w:p>
    <w:p w:rsidR="00EB0309" w:rsidRPr="00156341" w:rsidRDefault="00EB0309" w:rsidP="00EB0309">
      <w:pPr>
        <w:spacing w:line="260" w:lineRule="exact"/>
        <w:ind w:left="162"/>
        <w:rPr>
          <w:rFonts w:ascii="Calibri" w:eastAsia="Calibri" w:hAnsi="Calibri" w:cs="Calibri"/>
          <w:sz w:val="22"/>
          <w:szCs w:val="22"/>
          <w:lang w:val="pt-BR"/>
        </w:rPr>
      </w:pPr>
      <w:r w:rsidRPr="00156341">
        <w:rPr>
          <w:rFonts w:ascii="Calibri" w:eastAsia="Calibri" w:hAnsi="Calibri" w:cs="Calibri"/>
          <w:sz w:val="22"/>
          <w:szCs w:val="22"/>
          <w:lang w:val="pt-BR"/>
        </w:rPr>
        <w:t xml:space="preserve">- </w:t>
      </w:r>
      <w:r w:rsidR="00156341" w:rsidRPr="00156341">
        <w:rPr>
          <w:rFonts w:ascii="Calibri" w:eastAsia="Calibri" w:hAnsi="Calibri" w:cs="Calibri"/>
          <w:sz w:val="22"/>
          <w:szCs w:val="22"/>
          <w:lang w:val="pt-BR"/>
        </w:rPr>
        <w:t xml:space="preserve">Língua </w:t>
      </w:r>
      <w:r w:rsidR="00C8382C" w:rsidRPr="00156341">
        <w:rPr>
          <w:rFonts w:ascii="Calibri" w:eastAsia="Calibri" w:hAnsi="Calibri" w:cs="Calibri"/>
          <w:sz w:val="22"/>
          <w:szCs w:val="22"/>
          <w:lang w:val="pt-BR"/>
        </w:rPr>
        <w:t>Franc</w:t>
      </w:r>
      <w:r w:rsidR="00156341" w:rsidRPr="00156341">
        <w:rPr>
          <w:rFonts w:ascii="Calibri" w:eastAsia="Calibri" w:hAnsi="Calibri" w:cs="Calibri"/>
          <w:sz w:val="22"/>
          <w:szCs w:val="22"/>
          <w:lang w:val="pt-BR"/>
        </w:rPr>
        <w:t>e</w:t>
      </w:r>
      <w:r w:rsidR="00C8382C" w:rsidRPr="00156341">
        <w:rPr>
          <w:rFonts w:ascii="Calibri" w:eastAsia="Calibri" w:hAnsi="Calibri" w:cs="Calibri"/>
          <w:sz w:val="22"/>
          <w:szCs w:val="22"/>
          <w:lang w:val="pt-BR"/>
        </w:rPr>
        <w:t>s</w:t>
      </w:r>
      <w:r w:rsidR="00156341" w:rsidRPr="00156341">
        <w:rPr>
          <w:rFonts w:ascii="Calibri" w:eastAsia="Calibri" w:hAnsi="Calibri" w:cs="Calibri"/>
          <w:sz w:val="22"/>
          <w:szCs w:val="22"/>
          <w:lang w:val="pt-BR"/>
        </w:rPr>
        <w:t>a</w:t>
      </w:r>
      <w:r w:rsidR="00C8382C" w:rsidRPr="00156341">
        <w:rPr>
          <w:rFonts w:ascii="Calibri" w:eastAsia="Calibri" w:hAnsi="Calibri" w:cs="Calibri"/>
          <w:sz w:val="22"/>
          <w:szCs w:val="22"/>
          <w:lang w:val="pt-BR"/>
        </w:rPr>
        <w:t xml:space="preserve"> </w:t>
      </w:r>
      <w:r w:rsidR="00A24B38">
        <w:rPr>
          <w:rFonts w:ascii="Calibri" w:eastAsia="Calibri" w:hAnsi="Calibri" w:cs="Calibri"/>
          <w:sz w:val="22"/>
          <w:szCs w:val="22"/>
          <w:lang w:val="pt-BR"/>
        </w:rPr>
        <w:t xml:space="preserve">- </w:t>
      </w:r>
      <w:r w:rsidR="00521E1B" w:rsidRPr="00156341">
        <w:rPr>
          <w:rFonts w:ascii="Calibri" w:eastAsia="Calibri" w:hAnsi="Calibri" w:cs="Calibri"/>
          <w:sz w:val="22"/>
          <w:szCs w:val="22"/>
          <w:lang w:val="pt-BR"/>
        </w:rPr>
        <w:t>50</w:t>
      </w:r>
      <w:r w:rsidRPr="00156341">
        <w:rPr>
          <w:rFonts w:ascii="Calibri" w:eastAsia="Calibri" w:hAnsi="Calibri" w:cs="Calibri"/>
          <w:sz w:val="22"/>
          <w:szCs w:val="22"/>
          <w:lang w:val="pt-BR"/>
        </w:rPr>
        <w:t xml:space="preserve"> </w:t>
      </w:r>
    </w:p>
    <w:p w:rsidR="00EB0309" w:rsidRPr="00156341" w:rsidRDefault="00EB0309" w:rsidP="00EB0309">
      <w:pPr>
        <w:spacing w:line="260" w:lineRule="exact"/>
        <w:ind w:left="162"/>
        <w:rPr>
          <w:rFonts w:ascii="Calibri" w:eastAsia="Calibri" w:hAnsi="Calibri" w:cs="Calibri"/>
          <w:sz w:val="22"/>
          <w:szCs w:val="22"/>
          <w:lang w:val="pt-BR"/>
        </w:rPr>
      </w:pPr>
      <w:r w:rsidRPr="00156341">
        <w:rPr>
          <w:rFonts w:ascii="Calibri" w:eastAsia="Calibri" w:hAnsi="Calibri" w:cs="Calibri"/>
          <w:sz w:val="22"/>
          <w:szCs w:val="22"/>
          <w:lang w:val="pt-BR"/>
        </w:rPr>
        <w:t xml:space="preserve">- </w:t>
      </w:r>
      <w:r w:rsidR="00156341" w:rsidRPr="00156341">
        <w:rPr>
          <w:rFonts w:ascii="Calibri" w:eastAsia="Calibri" w:hAnsi="Calibri" w:cs="Calibri"/>
          <w:sz w:val="22"/>
          <w:szCs w:val="22"/>
          <w:lang w:val="pt-BR"/>
        </w:rPr>
        <w:t xml:space="preserve">Língua </w:t>
      </w:r>
      <w:r w:rsidR="00C8382C" w:rsidRPr="00156341">
        <w:rPr>
          <w:rFonts w:ascii="Calibri" w:eastAsia="Calibri" w:hAnsi="Calibri" w:cs="Calibri"/>
          <w:sz w:val="22"/>
          <w:szCs w:val="22"/>
          <w:lang w:val="pt-BR"/>
        </w:rPr>
        <w:t>Ingl</w:t>
      </w:r>
      <w:r w:rsidR="00156341" w:rsidRPr="00156341">
        <w:rPr>
          <w:rFonts w:ascii="Calibri" w:eastAsia="Calibri" w:hAnsi="Calibri" w:cs="Calibri"/>
          <w:sz w:val="22"/>
          <w:szCs w:val="22"/>
          <w:lang w:val="pt-BR"/>
        </w:rPr>
        <w:t>e</w:t>
      </w:r>
      <w:r w:rsidR="00C8382C" w:rsidRPr="00156341">
        <w:rPr>
          <w:rFonts w:ascii="Calibri" w:eastAsia="Calibri" w:hAnsi="Calibri" w:cs="Calibri"/>
          <w:sz w:val="22"/>
          <w:szCs w:val="22"/>
          <w:lang w:val="pt-BR"/>
        </w:rPr>
        <w:t>s</w:t>
      </w:r>
      <w:r w:rsidR="00156341" w:rsidRPr="00156341">
        <w:rPr>
          <w:rFonts w:ascii="Calibri" w:eastAsia="Calibri" w:hAnsi="Calibri" w:cs="Calibri"/>
          <w:sz w:val="22"/>
          <w:szCs w:val="22"/>
          <w:lang w:val="pt-BR"/>
        </w:rPr>
        <w:t>a</w:t>
      </w:r>
      <w:r w:rsidR="00C8382C" w:rsidRPr="00156341">
        <w:rPr>
          <w:rFonts w:ascii="Calibri" w:eastAsia="Calibri" w:hAnsi="Calibri" w:cs="Calibri"/>
          <w:sz w:val="22"/>
          <w:szCs w:val="22"/>
          <w:lang w:val="pt-BR"/>
        </w:rPr>
        <w:t xml:space="preserve"> </w:t>
      </w:r>
      <w:r w:rsidR="00A24B38">
        <w:rPr>
          <w:rFonts w:ascii="Calibri" w:eastAsia="Calibri" w:hAnsi="Calibri" w:cs="Calibri"/>
          <w:sz w:val="22"/>
          <w:szCs w:val="22"/>
          <w:lang w:val="pt-BR"/>
        </w:rPr>
        <w:t xml:space="preserve">- </w:t>
      </w:r>
      <w:r w:rsidR="00C8382C" w:rsidRPr="00156341">
        <w:rPr>
          <w:rFonts w:ascii="Calibri" w:eastAsia="Calibri" w:hAnsi="Calibri" w:cs="Calibri"/>
          <w:sz w:val="22"/>
          <w:szCs w:val="22"/>
          <w:lang w:val="pt-BR"/>
        </w:rPr>
        <w:t>50</w:t>
      </w:r>
      <w:r w:rsidRPr="00156341">
        <w:rPr>
          <w:rFonts w:ascii="Calibri" w:eastAsia="Calibri" w:hAnsi="Calibri" w:cs="Calibri"/>
          <w:sz w:val="22"/>
          <w:szCs w:val="22"/>
          <w:lang w:val="pt-BR"/>
        </w:rPr>
        <w:t xml:space="preserve"> </w:t>
      </w:r>
    </w:p>
    <w:p w:rsidR="00EB0309" w:rsidRPr="00156341" w:rsidRDefault="00EB0309" w:rsidP="00EB0309">
      <w:pPr>
        <w:spacing w:line="260" w:lineRule="exact"/>
        <w:ind w:left="162"/>
        <w:rPr>
          <w:rFonts w:ascii="Calibri" w:eastAsia="Calibri" w:hAnsi="Calibri" w:cs="Calibri"/>
          <w:sz w:val="22"/>
          <w:szCs w:val="22"/>
          <w:lang w:val="pt-BR"/>
        </w:rPr>
      </w:pPr>
      <w:r w:rsidRPr="00156341">
        <w:rPr>
          <w:rFonts w:ascii="Calibri" w:eastAsia="Calibri" w:hAnsi="Calibri" w:cs="Calibri"/>
          <w:sz w:val="22"/>
          <w:szCs w:val="22"/>
          <w:lang w:val="pt-BR"/>
        </w:rPr>
        <w:t xml:space="preserve">- </w:t>
      </w:r>
      <w:r w:rsidR="00156341" w:rsidRPr="00156341">
        <w:rPr>
          <w:rFonts w:ascii="Calibri" w:eastAsia="Calibri" w:hAnsi="Calibri" w:cs="Calibri"/>
          <w:sz w:val="22"/>
          <w:szCs w:val="22"/>
          <w:lang w:val="pt-BR"/>
        </w:rPr>
        <w:t xml:space="preserve">Língua </w:t>
      </w:r>
      <w:r w:rsidR="00C8382C" w:rsidRPr="00156341">
        <w:rPr>
          <w:rFonts w:ascii="Calibri" w:eastAsia="Calibri" w:hAnsi="Calibri" w:cs="Calibri"/>
          <w:sz w:val="22"/>
          <w:szCs w:val="22"/>
          <w:lang w:val="pt-BR"/>
        </w:rPr>
        <w:t>Italian</w:t>
      </w:r>
      <w:r w:rsidR="00156341" w:rsidRPr="00156341">
        <w:rPr>
          <w:rFonts w:ascii="Calibri" w:eastAsia="Calibri" w:hAnsi="Calibri" w:cs="Calibri"/>
          <w:sz w:val="22"/>
          <w:szCs w:val="22"/>
          <w:lang w:val="pt-BR"/>
        </w:rPr>
        <w:t>a</w:t>
      </w:r>
      <w:r w:rsidR="00A24B38">
        <w:rPr>
          <w:rFonts w:ascii="Calibri" w:eastAsia="Calibri" w:hAnsi="Calibri" w:cs="Calibri"/>
          <w:sz w:val="22"/>
          <w:szCs w:val="22"/>
          <w:lang w:val="pt-BR"/>
        </w:rPr>
        <w:t xml:space="preserve"> -</w:t>
      </w:r>
      <w:r w:rsidR="00C8382C" w:rsidRPr="00156341">
        <w:rPr>
          <w:rFonts w:ascii="Calibri" w:eastAsia="Calibri" w:hAnsi="Calibri" w:cs="Calibri"/>
          <w:sz w:val="22"/>
          <w:szCs w:val="22"/>
          <w:lang w:val="pt-BR"/>
        </w:rPr>
        <w:t xml:space="preserve"> 25</w:t>
      </w:r>
      <w:r w:rsidRPr="00156341">
        <w:rPr>
          <w:rFonts w:ascii="Calibri" w:eastAsia="Calibri" w:hAnsi="Calibri" w:cs="Calibri"/>
          <w:sz w:val="22"/>
          <w:szCs w:val="22"/>
          <w:lang w:val="pt-BR"/>
        </w:rPr>
        <w:t xml:space="preserve"> </w:t>
      </w:r>
    </w:p>
    <w:p w:rsidR="00EB0309" w:rsidRPr="00156341" w:rsidRDefault="00EB0309" w:rsidP="00EB0309">
      <w:pPr>
        <w:spacing w:line="260" w:lineRule="exact"/>
        <w:ind w:left="162"/>
        <w:rPr>
          <w:rFonts w:ascii="Calibri" w:eastAsia="Calibri" w:hAnsi="Calibri" w:cs="Calibri"/>
          <w:sz w:val="22"/>
          <w:szCs w:val="22"/>
          <w:lang w:val="pt-BR"/>
        </w:rPr>
      </w:pPr>
      <w:r w:rsidRPr="00156341">
        <w:rPr>
          <w:rFonts w:ascii="Calibri" w:eastAsia="Calibri" w:hAnsi="Calibri" w:cs="Calibri"/>
          <w:sz w:val="22"/>
          <w:szCs w:val="22"/>
          <w:lang w:val="pt-BR"/>
        </w:rPr>
        <w:t xml:space="preserve">- </w:t>
      </w:r>
      <w:r w:rsidR="00156341" w:rsidRPr="00156341">
        <w:rPr>
          <w:rFonts w:ascii="Calibri" w:eastAsia="Calibri" w:hAnsi="Calibri" w:cs="Calibri"/>
          <w:sz w:val="22"/>
          <w:szCs w:val="22"/>
          <w:lang w:val="pt-BR"/>
        </w:rPr>
        <w:t xml:space="preserve">Língua </w:t>
      </w:r>
      <w:r w:rsidR="00C8382C" w:rsidRPr="00156341">
        <w:rPr>
          <w:rFonts w:ascii="Calibri" w:eastAsia="Calibri" w:hAnsi="Calibri" w:cs="Calibri"/>
          <w:sz w:val="22"/>
          <w:szCs w:val="22"/>
          <w:lang w:val="pt-BR"/>
        </w:rPr>
        <w:t>Russ</w:t>
      </w:r>
      <w:r w:rsidR="00156341" w:rsidRPr="00156341">
        <w:rPr>
          <w:rFonts w:ascii="Calibri" w:eastAsia="Calibri" w:hAnsi="Calibri" w:cs="Calibri"/>
          <w:sz w:val="22"/>
          <w:szCs w:val="22"/>
          <w:lang w:val="pt-BR"/>
        </w:rPr>
        <w:t>a</w:t>
      </w:r>
      <w:r w:rsidR="00A24B38">
        <w:rPr>
          <w:rFonts w:ascii="Calibri" w:eastAsia="Calibri" w:hAnsi="Calibri" w:cs="Calibri"/>
          <w:sz w:val="22"/>
          <w:szCs w:val="22"/>
          <w:lang w:val="pt-BR"/>
        </w:rPr>
        <w:t xml:space="preserve"> -</w:t>
      </w:r>
      <w:r w:rsidR="00C8382C" w:rsidRPr="00156341">
        <w:rPr>
          <w:rFonts w:ascii="Calibri" w:eastAsia="Calibri" w:hAnsi="Calibri" w:cs="Calibri"/>
          <w:sz w:val="22"/>
          <w:szCs w:val="22"/>
          <w:lang w:val="pt-BR"/>
        </w:rPr>
        <w:t xml:space="preserve"> 25</w:t>
      </w:r>
    </w:p>
    <w:p w:rsidR="00C8382C" w:rsidRPr="00156341" w:rsidRDefault="00EB0309" w:rsidP="00EB0309">
      <w:pPr>
        <w:spacing w:line="260" w:lineRule="exact"/>
        <w:ind w:left="162"/>
        <w:rPr>
          <w:rFonts w:ascii="Calibri" w:eastAsia="Calibri" w:hAnsi="Calibri" w:cs="Calibri"/>
          <w:sz w:val="22"/>
          <w:szCs w:val="22"/>
          <w:lang w:val="pt-BR"/>
        </w:rPr>
      </w:pPr>
      <w:r w:rsidRPr="00156341">
        <w:rPr>
          <w:rFonts w:ascii="Calibri" w:eastAsia="Calibri" w:hAnsi="Calibri" w:cs="Calibri"/>
          <w:sz w:val="22"/>
          <w:szCs w:val="22"/>
          <w:lang w:val="pt-BR"/>
        </w:rPr>
        <w:t xml:space="preserve">- </w:t>
      </w:r>
      <w:r w:rsidR="00156341" w:rsidRPr="00156341">
        <w:rPr>
          <w:rFonts w:ascii="Calibri" w:eastAsia="Calibri" w:hAnsi="Calibri" w:cs="Calibri"/>
          <w:sz w:val="22"/>
          <w:szCs w:val="22"/>
          <w:lang w:val="pt-BR"/>
        </w:rPr>
        <w:t xml:space="preserve">Língua </w:t>
      </w:r>
      <w:r w:rsidR="007832C1" w:rsidRPr="00156341">
        <w:rPr>
          <w:rFonts w:ascii="Calibri" w:eastAsia="Calibri" w:hAnsi="Calibri" w:cs="Calibri"/>
          <w:sz w:val="22"/>
          <w:szCs w:val="22"/>
          <w:lang w:val="pt-BR"/>
        </w:rPr>
        <w:t>Chin</w:t>
      </w:r>
      <w:r w:rsidR="00156341" w:rsidRPr="00156341">
        <w:rPr>
          <w:rFonts w:ascii="Calibri" w:eastAsia="Calibri" w:hAnsi="Calibri" w:cs="Calibri"/>
          <w:sz w:val="22"/>
          <w:szCs w:val="22"/>
          <w:lang w:val="pt-BR"/>
        </w:rPr>
        <w:t>e</w:t>
      </w:r>
      <w:r w:rsidR="007832C1" w:rsidRPr="00156341">
        <w:rPr>
          <w:rFonts w:ascii="Calibri" w:eastAsia="Calibri" w:hAnsi="Calibri" w:cs="Calibri"/>
          <w:sz w:val="22"/>
          <w:szCs w:val="22"/>
          <w:lang w:val="pt-BR"/>
        </w:rPr>
        <w:t>s</w:t>
      </w:r>
      <w:r w:rsidR="00156341" w:rsidRPr="00156341">
        <w:rPr>
          <w:rFonts w:ascii="Calibri" w:eastAsia="Calibri" w:hAnsi="Calibri" w:cs="Calibri"/>
          <w:sz w:val="22"/>
          <w:szCs w:val="22"/>
          <w:lang w:val="pt-BR"/>
        </w:rPr>
        <w:t>a</w:t>
      </w:r>
      <w:r w:rsidR="00A24B38">
        <w:rPr>
          <w:rFonts w:ascii="Calibri" w:eastAsia="Calibri" w:hAnsi="Calibri" w:cs="Calibri"/>
          <w:sz w:val="22"/>
          <w:szCs w:val="22"/>
          <w:lang w:val="pt-BR"/>
        </w:rPr>
        <w:t xml:space="preserve"> -</w:t>
      </w:r>
      <w:r w:rsidR="00C8382C" w:rsidRPr="00156341">
        <w:rPr>
          <w:rFonts w:ascii="Calibri" w:eastAsia="Calibri" w:hAnsi="Calibri" w:cs="Calibri"/>
          <w:sz w:val="22"/>
          <w:szCs w:val="22"/>
          <w:lang w:val="pt-BR"/>
        </w:rPr>
        <w:t xml:space="preserve"> 25</w:t>
      </w:r>
    </w:p>
    <w:p w:rsidR="003167F7" w:rsidRDefault="003167F7" w:rsidP="00EB0309">
      <w:pPr>
        <w:spacing w:line="260" w:lineRule="exact"/>
        <w:ind w:left="162"/>
        <w:rPr>
          <w:rFonts w:ascii="Calibri" w:eastAsia="Calibri" w:hAnsi="Calibri" w:cs="Calibri"/>
          <w:b/>
          <w:sz w:val="22"/>
          <w:szCs w:val="22"/>
          <w:lang w:val="pt-BR"/>
        </w:rPr>
      </w:pPr>
    </w:p>
    <w:p w:rsidR="00C22C42" w:rsidRDefault="003167F7" w:rsidP="00EB0309">
      <w:pPr>
        <w:spacing w:line="260" w:lineRule="exact"/>
        <w:ind w:left="162"/>
        <w:rPr>
          <w:rFonts w:ascii="Calibri" w:eastAsia="Calibri" w:hAnsi="Calibri" w:cs="Calibri"/>
          <w:b/>
          <w:sz w:val="22"/>
          <w:szCs w:val="22"/>
          <w:lang w:val="pt-BR"/>
        </w:rPr>
      </w:pPr>
      <w:r>
        <w:rPr>
          <w:rFonts w:ascii="Calibri" w:eastAsia="Calibri" w:hAnsi="Calibri" w:cs="Calibri"/>
          <w:b/>
          <w:sz w:val="22"/>
          <w:szCs w:val="22"/>
          <w:lang w:val="pt-BR"/>
        </w:rPr>
        <w:t>Número de vagas Volta Redonda:</w:t>
      </w:r>
      <w:r w:rsidR="00C22C42">
        <w:rPr>
          <w:rFonts w:ascii="Calibri" w:eastAsia="Calibri" w:hAnsi="Calibri" w:cs="Calibri"/>
          <w:b/>
          <w:sz w:val="22"/>
          <w:szCs w:val="22"/>
          <w:lang w:val="pt-BR"/>
        </w:rPr>
        <w:t xml:space="preserve"> </w:t>
      </w:r>
    </w:p>
    <w:p w:rsidR="003167F7" w:rsidRPr="00EB0309" w:rsidRDefault="00C22C42" w:rsidP="00EB0309">
      <w:pPr>
        <w:spacing w:line="260" w:lineRule="exact"/>
        <w:ind w:left="162"/>
        <w:rPr>
          <w:rFonts w:ascii="Calibri" w:eastAsia="Calibri" w:hAnsi="Calibri" w:cs="Calibri"/>
          <w:b/>
          <w:sz w:val="22"/>
          <w:szCs w:val="22"/>
          <w:lang w:val="pt-BR"/>
        </w:rPr>
      </w:pPr>
      <w:r w:rsidRPr="00C22C42">
        <w:rPr>
          <w:rFonts w:ascii="Calibri" w:eastAsia="Calibri" w:hAnsi="Calibri" w:cs="Calibri"/>
          <w:sz w:val="22"/>
          <w:szCs w:val="22"/>
          <w:lang w:val="pt-BR"/>
        </w:rPr>
        <w:t xml:space="preserve">- </w:t>
      </w:r>
      <w:r w:rsidR="00156341" w:rsidRPr="00156341">
        <w:rPr>
          <w:rFonts w:ascii="Calibri" w:eastAsia="Calibri" w:hAnsi="Calibri" w:cs="Calibri"/>
          <w:sz w:val="22"/>
          <w:szCs w:val="22"/>
          <w:lang w:val="pt-BR"/>
        </w:rPr>
        <w:t>Língua</w:t>
      </w:r>
      <w:r w:rsidR="00156341" w:rsidRPr="00EB0309">
        <w:rPr>
          <w:rFonts w:ascii="Calibri" w:eastAsia="Calibri" w:hAnsi="Calibri" w:cs="Calibri"/>
          <w:sz w:val="22"/>
          <w:szCs w:val="22"/>
          <w:lang w:val="pt-BR"/>
        </w:rPr>
        <w:t xml:space="preserve"> Ingl</w:t>
      </w:r>
      <w:r w:rsidR="00156341">
        <w:rPr>
          <w:rFonts w:ascii="Calibri" w:eastAsia="Calibri" w:hAnsi="Calibri" w:cs="Calibri"/>
          <w:sz w:val="22"/>
          <w:szCs w:val="22"/>
          <w:lang w:val="pt-BR"/>
        </w:rPr>
        <w:t>e</w:t>
      </w:r>
      <w:r w:rsidR="00156341" w:rsidRPr="00EB0309">
        <w:rPr>
          <w:rFonts w:ascii="Calibri" w:eastAsia="Calibri" w:hAnsi="Calibri" w:cs="Calibri"/>
          <w:sz w:val="22"/>
          <w:szCs w:val="22"/>
          <w:lang w:val="pt-BR"/>
        </w:rPr>
        <w:t>s</w:t>
      </w:r>
      <w:r w:rsidR="00156341">
        <w:rPr>
          <w:rFonts w:ascii="Calibri" w:eastAsia="Calibri" w:hAnsi="Calibri" w:cs="Calibri"/>
          <w:sz w:val="22"/>
          <w:szCs w:val="22"/>
          <w:lang w:val="pt-BR"/>
        </w:rPr>
        <w:t xml:space="preserve">a </w:t>
      </w:r>
      <w:r w:rsidR="002C1EFE">
        <w:rPr>
          <w:rFonts w:ascii="Calibri" w:eastAsia="Calibri" w:hAnsi="Calibri" w:cs="Calibri"/>
          <w:sz w:val="22"/>
          <w:szCs w:val="22"/>
          <w:lang w:val="pt-BR"/>
        </w:rPr>
        <w:t xml:space="preserve">- </w:t>
      </w:r>
      <w:r w:rsidR="009E029D" w:rsidRPr="002C1EFE">
        <w:rPr>
          <w:rFonts w:ascii="Calibri" w:eastAsia="Calibri" w:hAnsi="Calibri" w:cs="Calibri"/>
          <w:sz w:val="22"/>
          <w:szCs w:val="22"/>
          <w:lang w:val="pt-BR"/>
        </w:rPr>
        <w:t>2</w:t>
      </w:r>
      <w:r w:rsidR="00521E1B">
        <w:rPr>
          <w:rFonts w:ascii="Calibri" w:eastAsia="Calibri" w:hAnsi="Calibri" w:cs="Calibri"/>
          <w:sz w:val="22"/>
          <w:szCs w:val="22"/>
          <w:lang w:val="pt-BR"/>
        </w:rPr>
        <w:t>5</w:t>
      </w:r>
    </w:p>
    <w:p w:rsidR="00C8382C" w:rsidRDefault="00C8382C" w:rsidP="00C8382C">
      <w:pPr>
        <w:spacing w:line="260" w:lineRule="exact"/>
        <w:ind w:left="162"/>
        <w:rPr>
          <w:rFonts w:ascii="Calibri" w:eastAsia="Calibri" w:hAnsi="Calibri" w:cs="Calibri"/>
          <w:sz w:val="22"/>
          <w:szCs w:val="22"/>
          <w:lang w:val="pt-BR"/>
        </w:rPr>
      </w:pPr>
    </w:p>
    <w:p w:rsidR="00C22C42" w:rsidRDefault="003167F7" w:rsidP="00C8382C">
      <w:pPr>
        <w:spacing w:line="260" w:lineRule="exact"/>
        <w:ind w:left="162"/>
        <w:rPr>
          <w:rFonts w:ascii="Calibri" w:eastAsia="Calibri" w:hAnsi="Calibri" w:cs="Calibri"/>
          <w:b/>
          <w:sz w:val="22"/>
          <w:szCs w:val="22"/>
          <w:lang w:val="pt-BR"/>
        </w:rPr>
      </w:pPr>
      <w:r>
        <w:rPr>
          <w:rFonts w:ascii="Calibri" w:eastAsia="Calibri" w:hAnsi="Calibri" w:cs="Calibri"/>
          <w:b/>
          <w:sz w:val="22"/>
          <w:szCs w:val="22"/>
          <w:lang w:val="pt-BR"/>
        </w:rPr>
        <w:t>Número de vagas Campos dos Goytacazes:</w:t>
      </w:r>
      <w:r w:rsidR="00C22C42">
        <w:rPr>
          <w:rFonts w:ascii="Calibri" w:eastAsia="Calibri" w:hAnsi="Calibri" w:cs="Calibri"/>
          <w:b/>
          <w:sz w:val="22"/>
          <w:szCs w:val="22"/>
          <w:lang w:val="pt-BR"/>
        </w:rPr>
        <w:t xml:space="preserve"> </w:t>
      </w:r>
    </w:p>
    <w:p w:rsidR="003167F7" w:rsidRPr="009E029D" w:rsidRDefault="00C22C42" w:rsidP="00C8382C">
      <w:pPr>
        <w:spacing w:line="260" w:lineRule="exact"/>
        <w:ind w:left="162"/>
        <w:rPr>
          <w:rFonts w:ascii="Calibri" w:eastAsia="Calibri" w:hAnsi="Calibri" w:cs="Calibri"/>
          <w:b/>
          <w:sz w:val="22"/>
          <w:szCs w:val="22"/>
          <w:lang w:val="pt-BR"/>
        </w:rPr>
      </w:pPr>
      <w:r w:rsidRPr="00C22C42">
        <w:rPr>
          <w:rFonts w:ascii="Calibri" w:eastAsia="Calibri" w:hAnsi="Calibri" w:cs="Calibri"/>
          <w:sz w:val="22"/>
          <w:szCs w:val="22"/>
          <w:lang w:val="pt-BR"/>
        </w:rPr>
        <w:t xml:space="preserve">- </w:t>
      </w:r>
      <w:r w:rsidR="00156341" w:rsidRPr="00156341">
        <w:rPr>
          <w:rFonts w:ascii="Calibri" w:eastAsia="Calibri" w:hAnsi="Calibri" w:cs="Calibri"/>
          <w:sz w:val="22"/>
          <w:szCs w:val="22"/>
          <w:lang w:val="pt-BR"/>
        </w:rPr>
        <w:t>Língua</w:t>
      </w:r>
      <w:r w:rsidR="00156341" w:rsidRPr="00EB0309">
        <w:rPr>
          <w:rFonts w:ascii="Calibri" w:eastAsia="Calibri" w:hAnsi="Calibri" w:cs="Calibri"/>
          <w:sz w:val="22"/>
          <w:szCs w:val="22"/>
          <w:lang w:val="pt-BR"/>
        </w:rPr>
        <w:t xml:space="preserve"> Ingl</w:t>
      </w:r>
      <w:r w:rsidR="00156341">
        <w:rPr>
          <w:rFonts w:ascii="Calibri" w:eastAsia="Calibri" w:hAnsi="Calibri" w:cs="Calibri"/>
          <w:sz w:val="22"/>
          <w:szCs w:val="22"/>
          <w:lang w:val="pt-BR"/>
        </w:rPr>
        <w:t>e</w:t>
      </w:r>
      <w:r w:rsidR="00156341" w:rsidRPr="00EB0309">
        <w:rPr>
          <w:rFonts w:ascii="Calibri" w:eastAsia="Calibri" w:hAnsi="Calibri" w:cs="Calibri"/>
          <w:sz w:val="22"/>
          <w:szCs w:val="22"/>
          <w:lang w:val="pt-BR"/>
        </w:rPr>
        <w:t>s</w:t>
      </w:r>
      <w:r w:rsidR="00156341">
        <w:rPr>
          <w:rFonts w:ascii="Calibri" w:eastAsia="Calibri" w:hAnsi="Calibri" w:cs="Calibri"/>
          <w:sz w:val="22"/>
          <w:szCs w:val="22"/>
          <w:lang w:val="pt-BR"/>
        </w:rPr>
        <w:t xml:space="preserve">a </w:t>
      </w:r>
      <w:r w:rsidR="009E029D">
        <w:rPr>
          <w:rFonts w:ascii="Calibri" w:eastAsia="Calibri" w:hAnsi="Calibri" w:cs="Calibri"/>
          <w:sz w:val="22"/>
          <w:szCs w:val="22"/>
          <w:lang w:val="pt-BR"/>
        </w:rPr>
        <w:t xml:space="preserve">- </w:t>
      </w:r>
      <w:r w:rsidRPr="009E029D">
        <w:rPr>
          <w:rFonts w:ascii="Calibri" w:eastAsia="Calibri" w:hAnsi="Calibri" w:cs="Calibri"/>
          <w:sz w:val="22"/>
          <w:szCs w:val="22"/>
          <w:lang w:val="pt-BR"/>
        </w:rPr>
        <w:t>25</w:t>
      </w:r>
    </w:p>
    <w:p w:rsidR="003167F7" w:rsidRPr="009E029D" w:rsidRDefault="003167F7" w:rsidP="00C8382C">
      <w:pPr>
        <w:spacing w:line="260" w:lineRule="exact"/>
        <w:ind w:left="162"/>
        <w:rPr>
          <w:rFonts w:ascii="Calibri" w:eastAsia="Calibri" w:hAnsi="Calibri" w:cs="Calibri"/>
          <w:b/>
          <w:sz w:val="22"/>
          <w:szCs w:val="22"/>
          <w:lang w:val="pt-BR"/>
        </w:rPr>
      </w:pPr>
    </w:p>
    <w:p w:rsidR="00C22C42" w:rsidRPr="009E029D" w:rsidRDefault="003167F7" w:rsidP="00C8382C">
      <w:pPr>
        <w:spacing w:line="260" w:lineRule="exact"/>
        <w:ind w:left="162"/>
        <w:rPr>
          <w:rFonts w:ascii="Calibri" w:eastAsia="Calibri" w:hAnsi="Calibri" w:cs="Calibri"/>
          <w:b/>
          <w:sz w:val="22"/>
          <w:szCs w:val="22"/>
          <w:lang w:val="pt-BR"/>
        </w:rPr>
      </w:pPr>
      <w:r w:rsidRPr="009E029D">
        <w:rPr>
          <w:rFonts w:ascii="Calibri" w:eastAsia="Calibri" w:hAnsi="Calibri" w:cs="Calibri"/>
          <w:b/>
          <w:sz w:val="22"/>
          <w:szCs w:val="22"/>
          <w:lang w:val="pt-BR"/>
        </w:rPr>
        <w:t>Número de vagas Rio das Ostras:</w:t>
      </w:r>
      <w:r w:rsidR="00C22C42" w:rsidRPr="009E029D">
        <w:rPr>
          <w:rFonts w:ascii="Calibri" w:eastAsia="Calibri" w:hAnsi="Calibri" w:cs="Calibri"/>
          <w:b/>
          <w:sz w:val="22"/>
          <w:szCs w:val="22"/>
          <w:lang w:val="pt-BR"/>
        </w:rPr>
        <w:t xml:space="preserve"> </w:t>
      </w:r>
    </w:p>
    <w:p w:rsidR="003167F7" w:rsidRPr="009E029D" w:rsidRDefault="00C22C42" w:rsidP="00C8382C">
      <w:pPr>
        <w:spacing w:line="260" w:lineRule="exact"/>
        <w:ind w:left="162"/>
        <w:rPr>
          <w:rFonts w:ascii="Calibri" w:eastAsia="Calibri" w:hAnsi="Calibri" w:cs="Calibri"/>
          <w:b/>
          <w:sz w:val="22"/>
          <w:szCs w:val="22"/>
          <w:lang w:val="pt-BR"/>
        </w:rPr>
      </w:pPr>
      <w:r w:rsidRPr="009E029D">
        <w:rPr>
          <w:rFonts w:ascii="Calibri" w:eastAsia="Calibri" w:hAnsi="Calibri" w:cs="Calibri"/>
          <w:sz w:val="22"/>
          <w:szCs w:val="22"/>
          <w:lang w:val="pt-BR"/>
        </w:rPr>
        <w:t xml:space="preserve">- </w:t>
      </w:r>
      <w:r w:rsidR="00156341" w:rsidRPr="00156341">
        <w:rPr>
          <w:rFonts w:ascii="Calibri" w:eastAsia="Calibri" w:hAnsi="Calibri" w:cs="Calibri"/>
          <w:sz w:val="22"/>
          <w:szCs w:val="22"/>
          <w:lang w:val="pt-BR"/>
        </w:rPr>
        <w:t>Língua</w:t>
      </w:r>
      <w:r w:rsidR="00156341" w:rsidRPr="00EB0309">
        <w:rPr>
          <w:rFonts w:ascii="Calibri" w:eastAsia="Calibri" w:hAnsi="Calibri" w:cs="Calibri"/>
          <w:sz w:val="22"/>
          <w:szCs w:val="22"/>
          <w:lang w:val="pt-BR"/>
        </w:rPr>
        <w:t xml:space="preserve"> Ingl</w:t>
      </w:r>
      <w:r w:rsidR="00156341">
        <w:rPr>
          <w:rFonts w:ascii="Calibri" w:eastAsia="Calibri" w:hAnsi="Calibri" w:cs="Calibri"/>
          <w:sz w:val="22"/>
          <w:szCs w:val="22"/>
          <w:lang w:val="pt-BR"/>
        </w:rPr>
        <w:t>e</w:t>
      </w:r>
      <w:r w:rsidR="00156341" w:rsidRPr="00EB0309">
        <w:rPr>
          <w:rFonts w:ascii="Calibri" w:eastAsia="Calibri" w:hAnsi="Calibri" w:cs="Calibri"/>
          <w:sz w:val="22"/>
          <w:szCs w:val="22"/>
          <w:lang w:val="pt-BR"/>
        </w:rPr>
        <w:t>s</w:t>
      </w:r>
      <w:r w:rsidR="00156341">
        <w:rPr>
          <w:rFonts w:ascii="Calibri" w:eastAsia="Calibri" w:hAnsi="Calibri" w:cs="Calibri"/>
          <w:sz w:val="22"/>
          <w:szCs w:val="22"/>
          <w:lang w:val="pt-BR"/>
        </w:rPr>
        <w:t xml:space="preserve">a </w:t>
      </w:r>
      <w:r w:rsidR="009E029D">
        <w:rPr>
          <w:rFonts w:ascii="Calibri" w:eastAsia="Calibri" w:hAnsi="Calibri" w:cs="Calibri"/>
          <w:sz w:val="22"/>
          <w:szCs w:val="22"/>
          <w:lang w:val="pt-BR"/>
        </w:rPr>
        <w:t>-</w:t>
      </w:r>
      <w:r w:rsidRPr="009E029D">
        <w:rPr>
          <w:rFonts w:ascii="Calibri" w:eastAsia="Calibri" w:hAnsi="Calibri" w:cs="Calibri"/>
          <w:sz w:val="22"/>
          <w:szCs w:val="22"/>
          <w:lang w:val="pt-BR"/>
        </w:rPr>
        <w:t xml:space="preserve"> 25</w:t>
      </w:r>
    </w:p>
    <w:p w:rsidR="003167F7" w:rsidRPr="009E029D" w:rsidRDefault="003167F7" w:rsidP="00C8382C">
      <w:pPr>
        <w:spacing w:line="260" w:lineRule="exact"/>
        <w:ind w:left="162"/>
        <w:rPr>
          <w:rFonts w:ascii="Calibri" w:eastAsia="Calibri" w:hAnsi="Calibri" w:cs="Calibri"/>
          <w:b/>
          <w:sz w:val="22"/>
          <w:szCs w:val="22"/>
          <w:lang w:val="pt-BR"/>
        </w:rPr>
      </w:pPr>
    </w:p>
    <w:p w:rsidR="00C22C42" w:rsidRPr="009E029D" w:rsidRDefault="003167F7" w:rsidP="00C8382C">
      <w:pPr>
        <w:spacing w:line="260" w:lineRule="exact"/>
        <w:ind w:left="162"/>
        <w:rPr>
          <w:rFonts w:ascii="Calibri" w:eastAsia="Calibri" w:hAnsi="Calibri" w:cs="Calibri"/>
          <w:b/>
          <w:sz w:val="22"/>
          <w:szCs w:val="22"/>
          <w:lang w:val="pt-BR"/>
        </w:rPr>
      </w:pPr>
      <w:r w:rsidRPr="009E029D">
        <w:rPr>
          <w:rFonts w:ascii="Calibri" w:eastAsia="Calibri" w:hAnsi="Calibri" w:cs="Calibri"/>
          <w:b/>
          <w:sz w:val="22"/>
          <w:szCs w:val="22"/>
          <w:lang w:val="pt-BR"/>
        </w:rPr>
        <w:t>Número de vagas</w:t>
      </w:r>
      <w:r w:rsidR="009E029D">
        <w:rPr>
          <w:rFonts w:ascii="Calibri" w:eastAsia="Calibri" w:hAnsi="Calibri" w:cs="Calibri"/>
          <w:b/>
          <w:sz w:val="22"/>
          <w:szCs w:val="22"/>
          <w:lang w:val="pt-BR"/>
        </w:rPr>
        <w:t xml:space="preserve"> Nova</w:t>
      </w:r>
      <w:r w:rsidRPr="009E029D">
        <w:rPr>
          <w:rFonts w:ascii="Calibri" w:eastAsia="Calibri" w:hAnsi="Calibri" w:cs="Calibri"/>
          <w:b/>
          <w:sz w:val="22"/>
          <w:szCs w:val="22"/>
          <w:lang w:val="pt-BR"/>
        </w:rPr>
        <w:t xml:space="preserve"> Friburgo:</w:t>
      </w:r>
    </w:p>
    <w:p w:rsidR="003167F7" w:rsidRPr="009E029D" w:rsidRDefault="00C22C42" w:rsidP="00C8382C">
      <w:pPr>
        <w:spacing w:line="260" w:lineRule="exact"/>
        <w:ind w:left="162"/>
        <w:rPr>
          <w:rFonts w:ascii="Calibri" w:eastAsia="Calibri" w:hAnsi="Calibri" w:cs="Calibri"/>
          <w:b/>
          <w:sz w:val="22"/>
          <w:szCs w:val="22"/>
          <w:lang w:val="pt-BR"/>
        </w:rPr>
      </w:pPr>
      <w:r w:rsidRPr="009E029D">
        <w:rPr>
          <w:rFonts w:ascii="Calibri" w:eastAsia="Calibri" w:hAnsi="Calibri" w:cs="Calibri"/>
          <w:sz w:val="22"/>
          <w:szCs w:val="22"/>
          <w:lang w:val="pt-BR"/>
        </w:rPr>
        <w:t xml:space="preserve">- </w:t>
      </w:r>
      <w:r w:rsidR="00156341" w:rsidRPr="00156341">
        <w:rPr>
          <w:rFonts w:ascii="Calibri" w:eastAsia="Calibri" w:hAnsi="Calibri" w:cs="Calibri"/>
          <w:sz w:val="22"/>
          <w:szCs w:val="22"/>
          <w:lang w:val="pt-BR"/>
        </w:rPr>
        <w:t>Língua</w:t>
      </w:r>
      <w:r w:rsidR="00156341" w:rsidRPr="00EB0309">
        <w:rPr>
          <w:rFonts w:ascii="Calibri" w:eastAsia="Calibri" w:hAnsi="Calibri" w:cs="Calibri"/>
          <w:sz w:val="22"/>
          <w:szCs w:val="22"/>
          <w:lang w:val="pt-BR"/>
        </w:rPr>
        <w:t xml:space="preserve"> Ingl</w:t>
      </w:r>
      <w:r w:rsidR="00156341">
        <w:rPr>
          <w:rFonts w:ascii="Calibri" w:eastAsia="Calibri" w:hAnsi="Calibri" w:cs="Calibri"/>
          <w:sz w:val="22"/>
          <w:szCs w:val="22"/>
          <w:lang w:val="pt-BR"/>
        </w:rPr>
        <w:t>e</w:t>
      </w:r>
      <w:r w:rsidR="00156341" w:rsidRPr="00EB0309">
        <w:rPr>
          <w:rFonts w:ascii="Calibri" w:eastAsia="Calibri" w:hAnsi="Calibri" w:cs="Calibri"/>
          <w:sz w:val="22"/>
          <w:szCs w:val="22"/>
          <w:lang w:val="pt-BR"/>
        </w:rPr>
        <w:t>s</w:t>
      </w:r>
      <w:r w:rsidR="00156341">
        <w:rPr>
          <w:rFonts w:ascii="Calibri" w:eastAsia="Calibri" w:hAnsi="Calibri" w:cs="Calibri"/>
          <w:sz w:val="22"/>
          <w:szCs w:val="22"/>
          <w:lang w:val="pt-BR"/>
        </w:rPr>
        <w:t xml:space="preserve">a </w:t>
      </w:r>
      <w:r w:rsidR="009E029D">
        <w:rPr>
          <w:rFonts w:ascii="Calibri" w:eastAsia="Calibri" w:hAnsi="Calibri" w:cs="Calibri"/>
          <w:sz w:val="22"/>
          <w:szCs w:val="22"/>
          <w:lang w:val="pt-BR"/>
        </w:rPr>
        <w:t xml:space="preserve">- </w:t>
      </w:r>
      <w:r w:rsidRPr="009E029D">
        <w:rPr>
          <w:rFonts w:ascii="Calibri" w:eastAsia="Calibri" w:hAnsi="Calibri" w:cs="Calibri"/>
          <w:sz w:val="22"/>
          <w:szCs w:val="22"/>
          <w:lang w:val="pt-BR"/>
        </w:rPr>
        <w:t>25</w:t>
      </w:r>
    </w:p>
    <w:p w:rsidR="003167F7" w:rsidRPr="009E029D" w:rsidRDefault="003167F7" w:rsidP="00C8382C">
      <w:pPr>
        <w:spacing w:line="260" w:lineRule="exact"/>
        <w:ind w:left="162"/>
        <w:rPr>
          <w:rFonts w:ascii="Calibri" w:eastAsia="Calibri" w:hAnsi="Calibri" w:cs="Calibri"/>
          <w:sz w:val="22"/>
          <w:szCs w:val="22"/>
          <w:lang w:val="pt-BR"/>
        </w:rPr>
      </w:pPr>
    </w:p>
    <w:p w:rsidR="00C8382C" w:rsidRPr="00C8382C" w:rsidRDefault="00F80579" w:rsidP="00C8382C">
      <w:pPr>
        <w:spacing w:before="16"/>
        <w:ind w:left="162"/>
        <w:rPr>
          <w:rFonts w:ascii="Calibri" w:eastAsia="Calibri" w:hAnsi="Calibri" w:cs="Calibri"/>
          <w:b/>
          <w:sz w:val="22"/>
          <w:szCs w:val="22"/>
          <w:lang w:val="pt-BR"/>
        </w:rPr>
      </w:pP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A</w:t>
      </w:r>
      <w:r w:rsidRPr="00D67319">
        <w:rPr>
          <w:rFonts w:ascii="Calibri" w:eastAsia="Calibri" w:hAnsi="Calibri" w:cs="Calibri"/>
          <w:b/>
          <w:sz w:val="22"/>
          <w:szCs w:val="22"/>
          <w:lang w:val="pt-BR"/>
        </w:rPr>
        <w:t>s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t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u</w:t>
      </w: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r</w:t>
      </w:r>
      <w:r w:rsidRPr="00D67319">
        <w:rPr>
          <w:rFonts w:ascii="Calibri" w:eastAsia="Calibri" w:hAnsi="Calibri" w:cs="Calibri"/>
          <w:b/>
          <w:sz w:val="22"/>
          <w:szCs w:val="22"/>
          <w:lang w:val="pt-BR"/>
        </w:rPr>
        <w:t>m</w:t>
      </w:r>
      <w:r w:rsidRPr="00D67319">
        <w:rPr>
          <w:rFonts w:ascii="Calibri" w:eastAsia="Calibri" w:hAnsi="Calibri" w:cs="Calibri"/>
          <w:b/>
          <w:spacing w:val="-3"/>
          <w:sz w:val="22"/>
          <w:szCs w:val="22"/>
          <w:lang w:val="pt-BR"/>
        </w:rPr>
        <w:t>a</w:t>
      </w:r>
      <w:r w:rsidRPr="00D67319">
        <w:rPr>
          <w:rFonts w:ascii="Calibri" w:eastAsia="Calibri" w:hAnsi="Calibri" w:cs="Calibri"/>
          <w:b/>
          <w:sz w:val="22"/>
          <w:szCs w:val="22"/>
          <w:lang w:val="pt-BR"/>
        </w:rPr>
        <w:t>s</w:t>
      </w: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 xml:space="preserve"> s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e</w:t>
      </w: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r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ã</w:t>
      </w:r>
      <w:r w:rsidRPr="00D67319">
        <w:rPr>
          <w:rFonts w:ascii="Calibri" w:eastAsia="Calibri" w:hAnsi="Calibri" w:cs="Calibri"/>
          <w:b/>
          <w:sz w:val="22"/>
          <w:szCs w:val="22"/>
          <w:lang w:val="pt-BR"/>
        </w:rPr>
        <w:t>o</w:t>
      </w:r>
      <w:r w:rsidRPr="00D67319">
        <w:rPr>
          <w:rFonts w:ascii="Calibri" w:eastAsia="Calibri" w:hAnsi="Calibri" w:cs="Calibri"/>
          <w:b/>
          <w:spacing w:val="47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b/>
          <w:sz w:val="22"/>
          <w:szCs w:val="22"/>
          <w:lang w:val="pt-BR"/>
        </w:rPr>
        <w:t>a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be</w:t>
      </w: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r</w:t>
      </w:r>
      <w:r w:rsidRPr="00D67319">
        <w:rPr>
          <w:rFonts w:ascii="Calibri" w:eastAsia="Calibri" w:hAnsi="Calibri" w:cs="Calibri"/>
          <w:b/>
          <w:sz w:val="22"/>
          <w:szCs w:val="22"/>
          <w:lang w:val="pt-BR"/>
        </w:rPr>
        <w:t>t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a</w:t>
      </w:r>
      <w:r w:rsidRPr="00D67319">
        <w:rPr>
          <w:rFonts w:ascii="Calibri" w:eastAsia="Calibri" w:hAnsi="Calibri" w:cs="Calibri"/>
          <w:b/>
          <w:sz w:val="22"/>
          <w:szCs w:val="22"/>
          <w:lang w:val="pt-BR"/>
        </w:rPr>
        <w:t>s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c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o</w:t>
      </w:r>
      <w:r w:rsidRPr="00D67319">
        <w:rPr>
          <w:rFonts w:ascii="Calibri" w:eastAsia="Calibri" w:hAnsi="Calibri" w:cs="Calibri"/>
          <w:b/>
          <w:sz w:val="22"/>
          <w:szCs w:val="22"/>
          <w:lang w:val="pt-BR"/>
        </w:rPr>
        <w:t xml:space="preserve">m </w:t>
      </w:r>
      <w:r w:rsidRPr="00D67319">
        <w:rPr>
          <w:rFonts w:ascii="Calibri" w:eastAsia="Calibri" w:hAnsi="Calibri" w:cs="Calibri"/>
          <w:b/>
          <w:spacing w:val="-3"/>
          <w:sz w:val="22"/>
          <w:szCs w:val="22"/>
          <w:lang w:val="pt-BR"/>
        </w:rPr>
        <w:t>u</w:t>
      </w:r>
      <w:r w:rsidRPr="00D67319">
        <w:rPr>
          <w:rFonts w:ascii="Calibri" w:eastAsia="Calibri" w:hAnsi="Calibri" w:cs="Calibri"/>
          <w:b/>
          <w:sz w:val="22"/>
          <w:szCs w:val="22"/>
          <w:lang w:val="pt-BR"/>
        </w:rPr>
        <w:t>m</w:t>
      </w: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b/>
          <w:spacing w:val="-2"/>
          <w:sz w:val="22"/>
          <w:szCs w:val="22"/>
          <w:lang w:val="pt-BR"/>
        </w:rPr>
        <w:t>m</w:t>
      </w: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í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n</w:t>
      </w: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i</w:t>
      </w:r>
      <w:r w:rsidRPr="00D67319">
        <w:rPr>
          <w:rFonts w:ascii="Calibri" w:eastAsia="Calibri" w:hAnsi="Calibri" w:cs="Calibri"/>
          <w:b/>
          <w:sz w:val="22"/>
          <w:szCs w:val="22"/>
          <w:lang w:val="pt-BR"/>
        </w:rPr>
        <w:t>mo de</w:t>
      </w:r>
      <w:r w:rsidRPr="00D67319">
        <w:rPr>
          <w:rFonts w:ascii="Calibri" w:eastAsia="Calibri" w:hAnsi="Calibri" w:cs="Calibri"/>
          <w:b/>
          <w:spacing w:val="-3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1</w:t>
      </w:r>
      <w:r w:rsidRPr="00D67319">
        <w:rPr>
          <w:rFonts w:ascii="Calibri" w:eastAsia="Calibri" w:hAnsi="Calibri" w:cs="Calibri"/>
          <w:b/>
          <w:sz w:val="22"/>
          <w:szCs w:val="22"/>
          <w:lang w:val="pt-BR"/>
        </w:rPr>
        <w:t>5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b/>
          <w:sz w:val="22"/>
          <w:szCs w:val="22"/>
          <w:lang w:val="pt-BR"/>
        </w:rPr>
        <w:t>al</w:t>
      </w:r>
      <w:r w:rsidRPr="00D67319">
        <w:rPr>
          <w:rFonts w:ascii="Calibri" w:eastAsia="Calibri" w:hAnsi="Calibri" w:cs="Calibri"/>
          <w:b/>
          <w:spacing w:val="-3"/>
          <w:sz w:val="22"/>
          <w:szCs w:val="22"/>
          <w:lang w:val="pt-BR"/>
        </w:rPr>
        <w:t>u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no</w:t>
      </w:r>
      <w:r w:rsidRPr="00D67319">
        <w:rPr>
          <w:rFonts w:ascii="Calibri" w:eastAsia="Calibri" w:hAnsi="Calibri" w:cs="Calibri"/>
          <w:b/>
          <w:spacing w:val="4"/>
          <w:sz w:val="22"/>
          <w:szCs w:val="22"/>
          <w:lang w:val="pt-BR"/>
        </w:rPr>
        <w:t>s</w:t>
      </w:r>
      <w:r w:rsidR="00156341">
        <w:rPr>
          <w:rFonts w:ascii="Calibri" w:eastAsia="Calibri" w:hAnsi="Calibri" w:cs="Calibri"/>
          <w:b/>
          <w:spacing w:val="4"/>
          <w:sz w:val="22"/>
          <w:szCs w:val="22"/>
          <w:lang w:val="pt-BR"/>
        </w:rPr>
        <w:t xml:space="preserve">, com exceção das Línguas Russa e Chinesa, que </w:t>
      </w:r>
      <w:r w:rsidR="005C4E4D">
        <w:rPr>
          <w:rFonts w:ascii="Calibri" w:eastAsia="Calibri" w:hAnsi="Calibri" w:cs="Calibri"/>
          <w:b/>
          <w:spacing w:val="4"/>
          <w:sz w:val="22"/>
          <w:szCs w:val="22"/>
          <w:lang w:val="pt-BR"/>
        </w:rPr>
        <w:t>cujas turmas serão abertas com</w:t>
      </w:r>
      <w:r w:rsidR="00156341">
        <w:rPr>
          <w:rFonts w:ascii="Calibri" w:eastAsia="Calibri" w:hAnsi="Calibri" w:cs="Calibri"/>
          <w:b/>
          <w:spacing w:val="4"/>
          <w:sz w:val="22"/>
          <w:szCs w:val="22"/>
          <w:lang w:val="pt-BR"/>
        </w:rPr>
        <w:t xml:space="preserve"> o mínimo de 10 alunos</w:t>
      </w:r>
      <w:r w:rsidRPr="00D67319">
        <w:rPr>
          <w:rFonts w:ascii="Calibri" w:eastAsia="Calibri" w:hAnsi="Calibri" w:cs="Calibri"/>
          <w:b/>
          <w:sz w:val="22"/>
          <w:szCs w:val="22"/>
          <w:lang w:val="pt-BR"/>
        </w:rPr>
        <w:t>.</w:t>
      </w:r>
    </w:p>
    <w:p w:rsidR="00C8382C" w:rsidRPr="00D67319" w:rsidRDefault="00C8382C">
      <w:pPr>
        <w:spacing w:line="200" w:lineRule="exact"/>
        <w:rPr>
          <w:lang w:val="pt-BR"/>
        </w:rPr>
      </w:pPr>
    </w:p>
    <w:p w:rsidR="00653DE0" w:rsidRPr="00D67319" w:rsidRDefault="00653DE0">
      <w:pPr>
        <w:spacing w:line="200" w:lineRule="exact"/>
        <w:rPr>
          <w:lang w:val="pt-BR"/>
        </w:rPr>
      </w:pPr>
    </w:p>
    <w:p w:rsidR="00653DE0" w:rsidRPr="00D67319" w:rsidRDefault="00F80579" w:rsidP="008B5FBF">
      <w:pPr>
        <w:rPr>
          <w:rFonts w:ascii="Calibri" w:eastAsia="Calibri" w:hAnsi="Calibri" w:cs="Calibri"/>
          <w:sz w:val="22"/>
          <w:szCs w:val="22"/>
          <w:lang w:val="pt-BR"/>
        </w:rPr>
      </w:pP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4</w:t>
      </w:r>
      <w:r w:rsidRPr="00D67319">
        <w:rPr>
          <w:rFonts w:ascii="Calibri" w:eastAsia="Calibri" w:hAnsi="Calibri" w:cs="Calibri"/>
          <w:b/>
          <w:sz w:val="22"/>
          <w:szCs w:val="22"/>
          <w:lang w:val="pt-BR"/>
        </w:rPr>
        <w:t>.</w:t>
      </w: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b/>
          <w:spacing w:val="-3"/>
          <w:sz w:val="22"/>
          <w:szCs w:val="22"/>
          <w:lang w:val="pt-BR"/>
        </w:rPr>
        <w:t>M</w:t>
      </w:r>
      <w:r w:rsidRPr="00D67319">
        <w:rPr>
          <w:rFonts w:ascii="Calibri" w:eastAsia="Calibri" w:hAnsi="Calibri" w:cs="Calibri"/>
          <w:b/>
          <w:sz w:val="22"/>
          <w:szCs w:val="22"/>
          <w:lang w:val="pt-BR"/>
        </w:rPr>
        <w:t>A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T</w:t>
      </w:r>
      <w:r w:rsidRPr="00D67319">
        <w:rPr>
          <w:rFonts w:ascii="Calibri" w:eastAsia="Calibri" w:hAnsi="Calibri" w:cs="Calibri"/>
          <w:b/>
          <w:sz w:val="22"/>
          <w:szCs w:val="22"/>
          <w:lang w:val="pt-BR"/>
        </w:rPr>
        <w:t>ER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I</w:t>
      </w:r>
      <w:r w:rsidRPr="00D67319">
        <w:rPr>
          <w:rFonts w:ascii="Calibri" w:eastAsia="Calibri" w:hAnsi="Calibri" w:cs="Calibri"/>
          <w:b/>
          <w:sz w:val="22"/>
          <w:szCs w:val="22"/>
          <w:lang w:val="pt-BR"/>
        </w:rPr>
        <w:t>AL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b/>
          <w:sz w:val="22"/>
          <w:szCs w:val="22"/>
          <w:lang w:val="pt-BR"/>
        </w:rPr>
        <w:t>D</w:t>
      </w: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I</w:t>
      </w:r>
      <w:r w:rsidRPr="00D67319">
        <w:rPr>
          <w:rFonts w:ascii="Calibri" w:eastAsia="Calibri" w:hAnsi="Calibri" w:cs="Calibri"/>
          <w:b/>
          <w:spacing w:val="-2"/>
          <w:sz w:val="22"/>
          <w:szCs w:val="22"/>
          <w:lang w:val="pt-BR"/>
        </w:rPr>
        <w:t>D</w:t>
      </w:r>
      <w:r w:rsidRPr="00D67319">
        <w:rPr>
          <w:rFonts w:ascii="Calibri" w:eastAsia="Calibri" w:hAnsi="Calibri" w:cs="Calibri"/>
          <w:b/>
          <w:sz w:val="22"/>
          <w:szCs w:val="22"/>
          <w:lang w:val="pt-BR"/>
        </w:rPr>
        <w:t>Á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TI</w:t>
      </w: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C</w:t>
      </w:r>
      <w:r w:rsidRPr="00D67319">
        <w:rPr>
          <w:rFonts w:ascii="Calibri" w:eastAsia="Calibri" w:hAnsi="Calibri" w:cs="Calibri"/>
          <w:b/>
          <w:sz w:val="22"/>
          <w:szCs w:val="22"/>
          <w:lang w:val="pt-BR"/>
        </w:rPr>
        <w:t>O</w:t>
      </w:r>
    </w:p>
    <w:p w:rsidR="00653DE0" w:rsidRPr="00D67319" w:rsidRDefault="00653DE0">
      <w:pPr>
        <w:spacing w:before="9" w:line="260" w:lineRule="exact"/>
        <w:rPr>
          <w:sz w:val="26"/>
          <w:szCs w:val="26"/>
          <w:lang w:val="pt-BR"/>
        </w:rPr>
      </w:pPr>
    </w:p>
    <w:p w:rsidR="0013617E" w:rsidRDefault="00F80579" w:rsidP="00917A8F">
      <w:pPr>
        <w:spacing w:line="276" w:lineRule="auto"/>
        <w:ind w:left="162" w:right="702" w:firstLine="708"/>
        <w:jc w:val="both"/>
        <w:rPr>
          <w:rFonts w:ascii="Calibri" w:eastAsia="Calibri" w:hAnsi="Calibri" w:cs="Calibri"/>
          <w:sz w:val="22"/>
          <w:szCs w:val="22"/>
          <w:lang w:val="pt-BR"/>
        </w:rPr>
      </w:pPr>
      <w:r w:rsidRPr="00D67319">
        <w:rPr>
          <w:rFonts w:ascii="Calibri" w:eastAsia="Calibri" w:hAnsi="Calibri" w:cs="Calibri"/>
          <w:sz w:val="22"/>
          <w:szCs w:val="22"/>
          <w:lang w:val="pt-BR"/>
        </w:rPr>
        <w:t>O</w:t>
      </w:r>
      <w:r w:rsidRPr="00D67319">
        <w:rPr>
          <w:rFonts w:ascii="Calibri" w:eastAsia="Calibri" w:hAnsi="Calibri" w:cs="Calibri"/>
          <w:spacing w:val="8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m</w:t>
      </w:r>
      <w:r w:rsidRPr="00D67319">
        <w:rPr>
          <w:rFonts w:ascii="Calibri" w:eastAsia="Calibri" w:hAnsi="Calibri" w:cs="Calibri"/>
          <w:spacing w:val="-3"/>
          <w:sz w:val="22"/>
          <w:szCs w:val="22"/>
          <w:lang w:val="pt-BR"/>
        </w:rPr>
        <w:t>a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t</w:t>
      </w:r>
      <w:r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e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ri</w:t>
      </w:r>
      <w:r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a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l</w:t>
      </w:r>
      <w:r w:rsidRPr="00D67319">
        <w:rPr>
          <w:rFonts w:ascii="Calibri" w:eastAsia="Calibri" w:hAnsi="Calibri" w:cs="Calibri"/>
          <w:spacing w:val="7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d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i</w:t>
      </w:r>
      <w:r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d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át</w:t>
      </w:r>
      <w:r w:rsidRPr="00D67319">
        <w:rPr>
          <w:rFonts w:ascii="Calibri" w:eastAsia="Calibri" w:hAnsi="Calibri" w:cs="Calibri"/>
          <w:spacing w:val="-2"/>
          <w:sz w:val="22"/>
          <w:szCs w:val="22"/>
          <w:lang w:val="pt-BR"/>
        </w:rPr>
        <w:t>i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co</w:t>
      </w:r>
      <w:r w:rsidRPr="00D67319">
        <w:rPr>
          <w:rFonts w:ascii="Calibri" w:eastAsia="Calibri" w:hAnsi="Calibri" w:cs="Calibri"/>
          <w:spacing w:val="7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será</w:t>
      </w:r>
      <w:r w:rsidRPr="00D67319">
        <w:rPr>
          <w:rFonts w:ascii="Calibri" w:eastAsia="Calibri" w:hAnsi="Calibri" w:cs="Calibri"/>
          <w:spacing w:val="8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spacing w:val="-3"/>
          <w:sz w:val="22"/>
          <w:szCs w:val="22"/>
          <w:lang w:val="pt-BR"/>
        </w:rPr>
        <w:t>f</w:t>
      </w:r>
      <w:r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o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r</w:t>
      </w:r>
      <w:r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n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ecido</w:t>
      </w:r>
      <w:r w:rsidRPr="00D67319">
        <w:rPr>
          <w:rFonts w:ascii="Calibri" w:eastAsia="Calibri" w:hAnsi="Calibri" w:cs="Calibri"/>
          <w:spacing w:val="8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p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e</w:t>
      </w:r>
      <w:r w:rsidRPr="00D67319">
        <w:rPr>
          <w:rFonts w:ascii="Calibri" w:eastAsia="Calibri" w:hAnsi="Calibri" w:cs="Calibri"/>
          <w:spacing w:val="-2"/>
          <w:sz w:val="22"/>
          <w:szCs w:val="22"/>
          <w:lang w:val="pt-BR"/>
        </w:rPr>
        <w:t>l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o</w:t>
      </w:r>
      <w:r w:rsidRPr="00D67319">
        <w:rPr>
          <w:rFonts w:ascii="Calibri" w:eastAsia="Calibri" w:hAnsi="Calibri" w:cs="Calibri"/>
          <w:spacing w:val="6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P</w:t>
      </w:r>
      <w:r w:rsidRPr="00D67319">
        <w:rPr>
          <w:rFonts w:ascii="Calibri" w:eastAsia="Calibri" w:hAnsi="Calibri" w:cs="Calibri"/>
          <w:spacing w:val="-3"/>
          <w:sz w:val="22"/>
          <w:szCs w:val="22"/>
          <w:lang w:val="pt-BR"/>
        </w:rPr>
        <w:t>r</w:t>
      </w:r>
      <w:r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o</w:t>
      </w:r>
      <w:r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g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ra</w:t>
      </w:r>
      <w:r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m</w:t>
      </w:r>
      <w:r w:rsidRPr="00D67319">
        <w:rPr>
          <w:rFonts w:ascii="Calibri" w:eastAsia="Calibri" w:hAnsi="Calibri" w:cs="Calibri"/>
          <w:spacing w:val="-3"/>
          <w:sz w:val="22"/>
          <w:szCs w:val="22"/>
          <w:lang w:val="pt-BR"/>
        </w:rPr>
        <w:t>a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,</w:t>
      </w:r>
      <w:r w:rsidRPr="00D67319">
        <w:rPr>
          <w:rFonts w:ascii="Calibri" w:eastAsia="Calibri" w:hAnsi="Calibri" w:cs="Calibri"/>
          <w:spacing w:val="8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spacing w:val="-2"/>
          <w:sz w:val="22"/>
          <w:szCs w:val="22"/>
          <w:lang w:val="pt-BR"/>
        </w:rPr>
        <w:t>e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m</w:t>
      </w:r>
      <w:r w:rsidRPr="00D67319">
        <w:rPr>
          <w:rFonts w:ascii="Calibri" w:eastAsia="Calibri" w:hAnsi="Calibri" w:cs="Calibri"/>
          <w:spacing w:val="11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reg</w:t>
      </w:r>
      <w:r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im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e</w:t>
      </w:r>
      <w:r w:rsidRPr="00D67319">
        <w:rPr>
          <w:rFonts w:ascii="Calibri" w:eastAsia="Calibri" w:hAnsi="Calibri" w:cs="Calibri"/>
          <w:spacing w:val="8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d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e</w:t>
      </w:r>
      <w:r w:rsidRPr="00D67319">
        <w:rPr>
          <w:rFonts w:ascii="Calibri" w:eastAsia="Calibri" w:hAnsi="Calibri" w:cs="Calibri"/>
          <w:spacing w:val="7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spacing w:val="-2"/>
          <w:sz w:val="22"/>
          <w:szCs w:val="22"/>
          <w:lang w:val="pt-BR"/>
        </w:rPr>
        <w:t>e</w:t>
      </w:r>
      <w:r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m</w:t>
      </w:r>
      <w:r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p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rés</w:t>
      </w:r>
      <w:r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t</w:t>
      </w:r>
      <w:r w:rsidRPr="00D67319">
        <w:rPr>
          <w:rFonts w:ascii="Calibri" w:eastAsia="Calibri" w:hAnsi="Calibri" w:cs="Calibri"/>
          <w:spacing w:val="-3"/>
          <w:sz w:val="22"/>
          <w:szCs w:val="22"/>
          <w:lang w:val="pt-BR"/>
        </w:rPr>
        <w:t>i</w:t>
      </w:r>
      <w:r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m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o</w:t>
      </w:r>
      <w:r w:rsidRPr="00D67319">
        <w:rPr>
          <w:rFonts w:ascii="Calibri" w:eastAsia="Calibri" w:hAnsi="Calibri" w:cs="Calibri"/>
          <w:spacing w:val="10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spacing w:val="-3"/>
          <w:sz w:val="22"/>
          <w:szCs w:val="22"/>
          <w:lang w:val="pt-BR"/>
        </w:rPr>
        <w:t>a</w:t>
      </w:r>
      <w:r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o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s</w:t>
      </w:r>
      <w:r w:rsidRPr="00D67319">
        <w:rPr>
          <w:rFonts w:ascii="Calibri" w:eastAsia="Calibri" w:hAnsi="Calibri" w:cs="Calibri"/>
          <w:spacing w:val="8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al</w:t>
      </w:r>
      <w:r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un</w:t>
      </w:r>
      <w:r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o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 xml:space="preserve">s, </w:t>
      </w:r>
      <w:r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d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e</w:t>
      </w:r>
      <w:r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v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en</w:t>
      </w:r>
      <w:r w:rsidRPr="00D67319">
        <w:rPr>
          <w:rFonts w:ascii="Calibri" w:eastAsia="Calibri" w:hAnsi="Calibri" w:cs="Calibri"/>
          <w:spacing w:val="-3"/>
          <w:sz w:val="22"/>
          <w:szCs w:val="22"/>
          <w:lang w:val="pt-BR"/>
        </w:rPr>
        <w:t>d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o</w:t>
      </w:r>
      <w:r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s</w:t>
      </w:r>
      <w:r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e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r</w:t>
      </w:r>
      <w:r w:rsidRPr="00D67319">
        <w:rPr>
          <w:rFonts w:ascii="Calibri" w:eastAsia="Calibri" w:hAnsi="Calibri" w:cs="Calibri"/>
          <w:spacing w:val="-2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d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e</w:t>
      </w:r>
      <w:r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v</w:t>
      </w:r>
      <w:r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o</w:t>
      </w:r>
      <w:r w:rsidRPr="00D67319">
        <w:rPr>
          <w:rFonts w:ascii="Calibri" w:eastAsia="Calibri" w:hAnsi="Calibri" w:cs="Calibri"/>
          <w:spacing w:val="-3"/>
          <w:sz w:val="22"/>
          <w:szCs w:val="22"/>
          <w:lang w:val="pt-BR"/>
        </w:rPr>
        <w:t>l</w:t>
      </w:r>
      <w:r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v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i</w:t>
      </w:r>
      <w:r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d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o</w:t>
      </w:r>
      <w:r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a</w:t>
      </w:r>
      <w:r w:rsidRPr="00D67319">
        <w:rPr>
          <w:rFonts w:ascii="Calibri" w:eastAsia="Calibri" w:hAnsi="Calibri" w:cs="Calibri"/>
          <w:spacing w:val="-2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c</w:t>
      </w:r>
      <w:r w:rsidRPr="00D67319">
        <w:rPr>
          <w:rFonts w:ascii="Calibri" w:eastAsia="Calibri" w:hAnsi="Calibri" w:cs="Calibri"/>
          <w:spacing w:val="-3"/>
          <w:sz w:val="22"/>
          <w:szCs w:val="22"/>
          <w:lang w:val="pt-BR"/>
        </w:rPr>
        <w:t>a</w:t>
      </w:r>
      <w:r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d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 xml:space="preserve">a </w:t>
      </w:r>
      <w:r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e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 xml:space="preserve">tapa </w:t>
      </w:r>
      <w:r w:rsidRPr="00D67319">
        <w:rPr>
          <w:rFonts w:ascii="Calibri" w:eastAsia="Calibri" w:hAnsi="Calibri" w:cs="Calibri"/>
          <w:spacing w:val="-3"/>
          <w:sz w:val="22"/>
          <w:szCs w:val="22"/>
          <w:lang w:val="pt-BR"/>
        </w:rPr>
        <w:t>d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o</w:t>
      </w:r>
      <w:r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c</w:t>
      </w:r>
      <w:r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u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r</w:t>
      </w:r>
      <w:r w:rsidRPr="00D67319">
        <w:rPr>
          <w:rFonts w:ascii="Calibri" w:eastAsia="Calibri" w:hAnsi="Calibri" w:cs="Calibri"/>
          <w:spacing w:val="-3"/>
          <w:sz w:val="22"/>
          <w:szCs w:val="22"/>
          <w:lang w:val="pt-BR"/>
        </w:rPr>
        <w:t>s</w:t>
      </w:r>
      <w:r w:rsidRPr="00D67319">
        <w:rPr>
          <w:rFonts w:ascii="Calibri" w:eastAsia="Calibri" w:hAnsi="Calibri" w:cs="Calibri"/>
          <w:spacing w:val="3"/>
          <w:sz w:val="22"/>
          <w:szCs w:val="22"/>
          <w:lang w:val="pt-BR"/>
        </w:rPr>
        <w:t>o</w:t>
      </w:r>
      <w:r w:rsidR="0013617E">
        <w:rPr>
          <w:rFonts w:ascii="Calibri" w:eastAsia="Calibri" w:hAnsi="Calibri" w:cs="Calibri"/>
          <w:sz w:val="22"/>
          <w:szCs w:val="22"/>
          <w:lang w:val="pt-BR"/>
        </w:rPr>
        <w:t xml:space="preserve">, 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para</w:t>
      </w:r>
      <w:r w:rsidRPr="00D67319">
        <w:rPr>
          <w:rFonts w:ascii="Calibri" w:eastAsia="Calibri" w:hAnsi="Calibri" w:cs="Calibri"/>
          <w:spacing w:val="-3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u</w:t>
      </w:r>
      <w:r w:rsidRPr="00D67319">
        <w:rPr>
          <w:rFonts w:ascii="Calibri" w:eastAsia="Calibri" w:hAnsi="Calibri" w:cs="Calibri"/>
          <w:spacing w:val="-3"/>
          <w:sz w:val="22"/>
          <w:szCs w:val="22"/>
          <w:lang w:val="pt-BR"/>
        </w:rPr>
        <w:t>s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o</w:t>
      </w:r>
      <w:r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pela p</w:t>
      </w:r>
      <w:r w:rsidRPr="00D67319">
        <w:rPr>
          <w:rFonts w:ascii="Calibri" w:eastAsia="Calibri" w:hAnsi="Calibri" w:cs="Calibri"/>
          <w:spacing w:val="-3"/>
          <w:sz w:val="22"/>
          <w:szCs w:val="22"/>
          <w:lang w:val="pt-BR"/>
        </w:rPr>
        <w:t>r</w:t>
      </w:r>
      <w:r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ó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x</w:t>
      </w:r>
      <w:r w:rsidRPr="00D67319">
        <w:rPr>
          <w:rFonts w:ascii="Calibri" w:eastAsia="Calibri" w:hAnsi="Calibri" w:cs="Calibri"/>
          <w:spacing w:val="-2"/>
          <w:sz w:val="22"/>
          <w:szCs w:val="22"/>
          <w:lang w:val="pt-BR"/>
        </w:rPr>
        <w:t>i</w:t>
      </w:r>
      <w:r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m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a</w:t>
      </w:r>
      <w:r w:rsidRPr="00D67319">
        <w:rPr>
          <w:rFonts w:ascii="Calibri" w:eastAsia="Calibri" w:hAnsi="Calibri" w:cs="Calibri"/>
          <w:spacing w:val="-2"/>
          <w:sz w:val="22"/>
          <w:szCs w:val="22"/>
          <w:lang w:val="pt-BR"/>
        </w:rPr>
        <w:t xml:space="preserve"> </w:t>
      </w:r>
      <w:r w:rsidR="0013617E">
        <w:rPr>
          <w:rFonts w:ascii="Calibri" w:eastAsia="Calibri" w:hAnsi="Calibri" w:cs="Calibri"/>
          <w:sz w:val="22"/>
          <w:szCs w:val="22"/>
          <w:lang w:val="pt-BR"/>
        </w:rPr>
        <w:t>turma.</w:t>
      </w:r>
      <w:r w:rsidR="00426DFF">
        <w:rPr>
          <w:rFonts w:ascii="Calibri" w:eastAsia="Calibri" w:hAnsi="Calibri" w:cs="Calibri"/>
          <w:sz w:val="22"/>
          <w:szCs w:val="22"/>
          <w:lang w:val="pt-BR"/>
        </w:rPr>
        <w:t xml:space="preserve"> </w:t>
      </w:r>
      <w:r w:rsidR="002C1EFE">
        <w:rPr>
          <w:rFonts w:ascii="Calibri" w:eastAsia="Calibri" w:hAnsi="Calibri" w:cs="Calibri"/>
          <w:sz w:val="22"/>
          <w:szCs w:val="22"/>
          <w:lang w:val="pt-BR"/>
        </w:rPr>
        <w:t>É proibido ao aluno escrever, rasurar ou danificar o material de qualquer forma</w:t>
      </w:r>
      <w:r w:rsidR="007A6252">
        <w:rPr>
          <w:rFonts w:ascii="Calibri" w:eastAsia="Calibri" w:hAnsi="Calibri" w:cs="Calibri"/>
          <w:sz w:val="22"/>
          <w:szCs w:val="22"/>
          <w:lang w:val="pt-BR"/>
        </w:rPr>
        <w:t xml:space="preserve"> e cabe ao aluno se responsabilizar pelo material retirado, conforme atestado no ato de matrícula</w:t>
      </w:r>
      <w:r w:rsidR="002C1EFE">
        <w:rPr>
          <w:rFonts w:ascii="Calibri" w:eastAsia="Calibri" w:hAnsi="Calibri" w:cs="Calibri"/>
          <w:sz w:val="22"/>
          <w:szCs w:val="22"/>
          <w:lang w:val="pt-BR"/>
        </w:rPr>
        <w:t>.</w:t>
      </w:r>
    </w:p>
    <w:p w:rsidR="0013617E" w:rsidRDefault="0013617E" w:rsidP="0013617E">
      <w:pPr>
        <w:spacing w:line="276" w:lineRule="auto"/>
        <w:ind w:left="162" w:right="702" w:firstLine="708"/>
        <w:rPr>
          <w:rFonts w:ascii="Calibri" w:eastAsia="Calibri" w:hAnsi="Calibri" w:cs="Calibri"/>
          <w:sz w:val="22"/>
          <w:szCs w:val="22"/>
          <w:lang w:val="pt-BR"/>
        </w:rPr>
      </w:pPr>
    </w:p>
    <w:p w:rsidR="00653DE0" w:rsidRPr="00D67319" w:rsidRDefault="00F80579" w:rsidP="0013617E">
      <w:pPr>
        <w:spacing w:line="276" w:lineRule="auto"/>
        <w:ind w:right="702"/>
        <w:rPr>
          <w:rFonts w:ascii="Calibri" w:eastAsia="Calibri" w:hAnsi="Calibri" w:cs="Calibri"/>
          <w:sz w:val="22"/>
          <w:szCs w:val="22"/>
          <w:lang w:val="pt-BR"/>
        </w:rPr>
      </w:pP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5</w:t>
      </w:r>
      <w:r w:rsidRPr="00D67319">
        <w:rPr>
          <w:rFonts w:ascii="Calibri" w:eastAsia="Calibri" w:hAnsi="Calibri" w:cs="Calibri"/>
          <w:b/>
          <w:sz w:val="22"/>
          <w:szCs w:val="22"/>
          <w:lang w:val="pt-BR"/>
        </w:rPr>
        <w:t>.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C</w:t>
      </w:r>
      <w:r w:rsidRPr="00D67319">
        <w:rPr>
          <w:rFonts w:ascii="Calibri" w:eastAsia="Calibri" w:hAnsi="Calibri" w:cs="Calibri"/>
          <w:b/>
          <w:sz w:val="22"/>
          <w:szCs w:val="22"/>
          <w:lang w:val="pt-BR"/>
        </w:rPr>
        <w:t>O</w:t>
      </w:r>
      <w:r w:rsidRPr="00D67319">
        <w:rPr>
          <w:rFonts w:ascii="Calibri" w:eastAsia="Calibri" w:hAnsi="Calibri" w:cs="Calibri"/>
          <w:b/>
          <w:spacing w:val="-2"/>
          <w:sz w:val="22"/>
          <w:szCs w:val="22"/>
          <w:lang w:val="pt-BR"/>
        </w:rPr>
        <w:t>N</w:t>
      </w:r>
      <w:r w:rsidRPr="00D67319">
        <w:rPr>
          <w:rFonts w:ascii="Calibri" w:eastAsia="Calibri" w:hAnsi="Calibri" w:cs="Calibri"/>
          <w:b/>
          <w:sz w:val="22"/>
          <w:szCs w:val="22"/>
          <w:lang w:val="pt-BR"/>
        </w:rPr>
        <w:t>D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I</w:t>
      </w: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Ç</w:t>
      </w:r>
      <w:r w:rsidRPr="00D67319">
        <w:rPr>
          <w:rFonts w:ascii="Calibri" w:eastAsia="Calibri" w:hAnsi="Calibri" w:cs="Calibri"/>
          <w:b/>
          <w:sz w:val="22"/>
          <w:szCs w:val="22"/>
          <w:lang w:val="pt-BR"/>
        </w:rPr>
        <w:t>ÕES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b/>
          <w:spacing w:val="-2"/>
          <w:sz w:val="22"/>
          <w:szCs w:val="22"/>
          <w:lang w:val="pt-BR"/>
        </w:rPr>
        <w:t>P</w:t>
      </w:r>
      <w:r w:rsidRPr="00D67319">
        <w:rPr>
          <w:rFonts w:ascii="Calibri" w:eastAsia="Calibri" w:hAnsi="Calibri" w:cs="Calibri"/>
          <w:b/>
          <w:sz w:val="22"/>
          <w:szCs w:val="22"/>
          <w:lang w:val="pt-BR"/>
        </w:rPr>
        <w:t>A</w:t>
      </w: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R</w:t>
      </w:r>
      <w:r w:rsidRPr="00D67319">
        <w:rPr>
          <w:rFonts w:ascii="Calibri" w:eastAsia="Calibri" w:hAnsi="Calibri" w:cs="Calibri"/>
          <w:b/>
          <w:sz w:val="22"/>
          <w:szCs w:val="22"/>
          <w:lang w:val="pt-BR"/>
        </w:rPr>
        <w:t>A</w:t>
      </w:r>
      <w:r w:rsidRPr="00D67319">
        <w:rPr>
          <w:rFonts w:ascii="Calibri" w:eastAsia="Calibri" w:hAnsi="Calibri" w:cs="Calibri"/>
          <w:b/>
          <w:spacing w:val="-2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b/>
          <w:spacing w:val="2"/>
          <w:sz w:val="22"/>
          <w:szCs w:val="22"/>
          <w:lang w:val="pt-BR"/>
        </w:rPr>
        <w:t>P</w:t>
      </w:r>
      <w:r w:rsidRPr="00D67319">
        <w:rPr>
          <w:rFonts w:ascii="Calibri" w:eastAsia="Calibri" w:hAnsi="Calibri" w:cs="Calibri"/>
          <w:b/>
          <w:spacing w:val="-2"/>
          <w:sz w:val="22"/>
          <w:szCs w:val="22"/>
          <w:lang w:val="pt-BR"/>
        </w:rPr>
        <w:t>A</w:t>
      </w:r>
      <w:r w:rsidRPr="00D67319">
        <w:rPr>
          <w:rFonts w:ascii="Calibri" w:eastAsia="Calibri" w:hAnsi="Calibri" w:cs="Calibri"/>
          <w:b/>
          <w:sz w:val="22"/>
          <w:szCs w:val="22"/>
          <w:lang w:val="pt-BR"/>
        </w:rPr>
        <w:t>R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TI</w:t>
      </w: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CI</w:t>
      </w:r>
      <w:r w:rsidRPr="00D67319">
        <w:rPr>
          <w:rFonts w:ascii="Calibri" w:eastAsia="Calibri" w:hAnsi="Calibri" w:cs="Calibri"/>
          <w:b/>
          <w:spacing w:val="-2"/>
          <w:sz w:val="22"/>
          <w:szCs w:val="22"/>
          <w:lang w:val="pt-BR"/>
        </w:rPr>
        <w:t>P</w:t>
      </w:r>
      <w:r w:rsidRPr="00D67319">
        <w:rPr>
          <w:rFonts w:ascii="Calibri" w:eastAsia="Calibri" w:hAnsi="Calibri" w:cs="Calibri"/>
          <w:b/>
          <w:sz w:val="22"/>
          <w:szCs w:val="22"/>
          <w:lang w:val="pt-BR"/>
        </w:rPr>
        <w:t>A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Ç</w:t>
      </w:r>
      <w:r w:rsidRPr="00D67319">
        <w:rPr>
          <w:rFonts w:ascii="Calibri" w:eastAsia="Calibri" w:hAnsi="Calibri" w:cs="Calibri"/>
          <w:b/>
          <w:sz w:val="22"/>
          <w:szCs w:val="22"/>
          <w:lang w:val="pt-BR"/>
        </w:rPr>
        <w:t>ÃO DO</w:t>
      </w:r>
      <w:r w:rsidRPr="00D67319">
        <w:rPr>
          <w:rFonts w:ascii="Calibri" w:eastAsia="Calibri" w:hAnsi="Calibri" w:cs="Calibri"/>
          <w:b/>
          <w:spacing w:val="-2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b/>
          <w:sz w:val="22"/>
          <w:szCs w:val="22"/>
          <w:lang w:val="pt-BR"/>
        </w:rPr>
        <w:t>A</w:t>
      </w: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L</w:t>
      </w:r>
      <w:r w:rsidRPr="00D67319">
        <w:rPr>
          <w:rFonts w:ascii="Calibri" w:eastAsia="Calibri" w:hAnsi="Calibri" w:cs="Calibri"/>
          <w:b/>
          <w:spacing w:val="-3"/>
          <w:sz w:val="22"/>
          <w:szCs w:val="22"/>
          <w:lang w:val="pt-BR"/>
        </w:rPr>
        <w:t>U</w:t>
      </w: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N</w:t>
      </w:r>
      <w:r w:rsidRPr="00D67319">
        <w:rPr>
          <w:rFonts w:ascii="Calibri" w:eastAsia="Calibri" w:hAnsi="Calibri" w:cs="Calibri"/>
          <w:b/>
          <w:sz w:val="22"/>
          <w:szCs w:val="22"/>
          <w:lang w:val="pt-BR"/>
        </w:rPr>
        <w:t>O</w:t>
      </w:r>
    </w:p>
    <w:p w:rsidR="00653DE0" w:rsidRPr="00D67319" w:rsidRDefault="00653DE0">
      <w:pPr>
        <w:spacing w:before="9" w:line="260" w:lineRule="exact"/>
        <w:rPr>
          <w:sz w:val="26"/>
          <w:szCs w:val="26"/>
          <w:lang w:val="pt-BR"/>
        </w:rPr>
      </w:pPr>
    </w:p>
    <w:p w:rsidR="00653DE0" w:rsidRPr="00D67319" w:rsidRDefault="00F80579" w:rsidP="00C800BD">
      <w:pPr>
        <w:ind w:left="870"/>
        <w:rPr>
          <w:rFonts w:ascii="Calibri" w:eastAsia="Calibri" w:hAnsi="Calibri" w:cs="Calibri"/>
          <w:sz w:val="22"/>
          <w:szCs w:val="22"/>
          <w:lang w:val="pt-BR"/>
        </w:rPr>
      </w:pPr>
      <w:r w:rsidRPr="00D67319">
        <w:rPr>
          <w:rFonts w:ascii="Calibri" w:eastAsia="Calibri" w:hAnsi="Calibri" w:cs="Calibri"/>
          <w:sz w:val="22"/>
          <w:szCs w:val="22"/>
          <w:lang w:val="pt-BR"/>
        </w:rPr>
        <w:t xml:space="preserve">a)  </w:t>
      </w:r>
      <w:r w:rsidRPr="00D67319">
        <w:rPr>
          <w:rFonts w:ascii="Calibri" w:eastAsia="Calibri" w:hAnsi="Calibri" w:cs="Calibri"/>
          <w:spacing w:val="39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S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er</w:t>
      </w:r>
      <w:r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al</w:t>
      </w:r>
      <w:r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un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o</w:t>
      </w:r>
      <w:r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spacing w:val="-2"/>
          <w:sz w:val="22"/>
          <w:szCs w:val="22"/>
          <w:lang w:val="pt-BR"/>
        </w:rPr>
        <w:t>r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eg</w:t>
      </w:r>
      <w:r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u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la</w:t>
      </w:r>
      <w:r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rm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ente</w:t>
      </w:r>
      <w:r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m</w:t>
      </w:r>
      <w:r w:rsidRPr="00D67319">
        <w:rPr>
          <w:rFonts w:ascii="Calibri" w:eastAsia="Calibri" w:hAnsi="Calibri" w:cs="Calibri"/>
          <w:spacing w:val="-3"/>
          <w:sz w:val="22"/>
          <w:szCs w:val="22"/>
          <w:lang w:val="pt-BR"/>
        </w:rPr>
        <w:t>a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tric</w:t>
      </w:r>
      <w:r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u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la</w:t>
      </w:r>
      <w:r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d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o</w:t>
      </w:r>
      <w:r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spacing w:val="-3"/>
          <w:sz w:val="22"/>
          <w:szCs w:val="22"/>
          <w:lang w:val="pt-BR"/>
        </w:rPr>
        <w:t>n</w:t>
      </w:r>
      <w:r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o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s c</w:t>
      </w:r>
      <w:r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u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r</w:t>
      </w:r>
      <w:r w:rsidRPr="00D67319">
        <w:rPr>
          <w:rFonts w:ascii="Calibri" w:eastAsia="Calibri" w:hAnsi="Calibri" w:cs="Calibri"/>
          <w:spacing w:val="-3"/>
          <w:sz w:val="22"/>
          <w:szCs w:val="22"/>
          <w:lang w:val="pt-BR"/>
        </w:rPr>
        <w:t>s</w:t>
      </w:r>
      <w:r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o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 xml:space="preserve">s </w:t>
      </w:r>
      <w:r w:rsidRPr="00D67319">
        <w:rPr>
          <w:rFonts w:ascii="Calibri" w:eastAsia="Calibri" w:hAnsi="Calibri" w:cs="Calibri"/>
          <w:spacing w:val="-3"/>
          <w:sz w:val="22"/>
          <w:szCs w:val="22"/>
          <w:lang w:val="pt-BR"/>
        </w:rPr>
        <w:t>d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e</w:t>
      </w:r>
      <w:r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Gr</w:t>
      </w:r>
      <w:r w:rsidRPr="00D67319">
        <w:rPr>
          <w:rFonts w:ascii="Calibri" w:eastAsia="Calibri" w:hAnsi="Calibri" w:cs="Calibri"/>
          <w:spacing w:val="-3"/>
          <w:sz w:val="22"/>
          <w:szCs w:val="22"/>
          <w:lang w:val="pt-BR"/>
        </w:rPr>
        <w:t>a</w:t>
      </w:r>
      <w:r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du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ação</w:t>
      </w:r>
      <w:r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da UF</w:t>
      </w:r>
      <w:r w:rsidRPr="00D67319">
        <w:rPr>
          <w:rFonts w:ascii="Calibri" w:eastAsia="Calibri" w:hAnsi="Calibri" w:cs="Calibri"/>
          <w:spacing w:val="-4"/>
          <w:sz w:val="22"/>
          <w:szCs w:val="22"/>
          <w:lang w:val="pt-BR"/>
        </w:rPr>
        <w:t>F</w:t>
      </w:r>
      <w:r w:rsidR="00C800BD">
        <w:rPr>
          <w:rFonts w:ascii="Calibri" w:eastAsia="Calibri" w:hAnsi="Calibri" w:cs="Calibri"/>
          <w:sz w:val="22"/>
          <w:szCs w:val="22"/>
          <w:lang w:val="pt-BR"/>
        </w:rPr>
        <w:t xml:space="preserve"> e </w:t>
      </w:r>
      <w:r w:rsidR="00C800BD">
        <w:rPr>
          <w:rFonts w:ascii="Calibri" w:eastAsia="Calibri" w:hAnsi="Calibri" w:cs="Calibri"/>
          <w:spacing w:val="-1"/>
          <w:sz w:val="22"/>
          <w:szCs w:val="22"/>
          <w:lang w:val="pt-BR"/>
        </w:rPr>
        <w:t>n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ão</w:t>
      </w:r>
      <w:r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 xml:space="preserve"> e</w:t>
      </w:r>
      <w:r w:rsidRPr="00D67319">
        <w:rPr>
          <w:rFonts w:ascii="Calibri" w:eastAsia="Calibri" w:hAnsi="Calibri" w:cs="Calibri"/>
          <w:spacing w:val="-2"/>
          <w:sz w:val="22"/>
          <w:szCs w:val="22"/>
          <w:lang w:val="pt-BR"/>
        </w:rPr>
        <w:t>s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 xml:space="preserve">tar </w:t>
      </w:r>
      <w:r w:rsidRPr="00D67319">
        <w:rPr>
          <w:rFonts w:ascii="Calibri" w:eastAsia="Calibri" w:hAnsi="Calibri" w:cs="Calibri"/>
          <w:spacing w:val="-2"/>
          <w:sz w:val="22"/>
          <w:szCs w:val="22"/>
          <w:lang w:val="pt-BR"/>
        </w:rPr>
        <w:t>c</w:t>
      </w:r>
      <w:r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o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m</w:t>
      </w:r>
      <w:r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a</w:t>
      </w:r>
      <w:r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m</w:t>
      </w:r>
      <w:r w:rsidRPr="00D67319">
        <w:rPr>
          <w:rFonts w:ascii="Calibri" w:eastAsia="Calibri" w:hAnsi="Calibri" w:cs="Calibri"/>
          <w:spacing w:val="-3"/>
          <w:sz w:val="22"/>
          <w:szCs w:val="22"/>
          <w:lang w:val="pt-BR"/>
        </w:rPr>
        <w:t>a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tríc</w:t>
      </w:r>
      <w:r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u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la</w:t>
      </w:r>
      <w:r w:rsidRPr="00D67319">
        <w:rPr>
          <w:rFonts w:ascii="Calibri" w:eastAsia="Calibri" w:hAnsi="Calibri" w:cs="Calibri"/>
          <w:spacing w:val="-2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tra</w:t>
      </w:r>
      <w:r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n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ca</w:t>
      </w:r>
      <w:r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d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a;</w:t>
      </w:r>
    </w:p>
    <w:p w:rsidR="00653DE0" w:rsidRPr="00D67319" w:rsidRDefault="00C800BD" w:rsidP="00B802D9">
      <w:pPr>
        <w:spacing w:line="260" w:lineRule="exact"/>
        <w:ind w:left="870"/>
        <w:rPr>
          <w:rFonts w:ascii="Calibri" w:eastAsia="Calibri" w:hAnsi="Calibri" w:cs="Calibri"/>
          <w:sz w:val="22"/>
          <w:szCs w:val="22"/>
          <w:lang w:val="pt-BR"/>
        </w:rPr>
      </w:pPr>
      <w:r>
        <w:rPr>
          <w:rFonts w:ascii="Calibri" w:eastAsia="Calibri" w:hAnsi="Calibri" w:cs="Calibri"/>
          <w:position w:val="1"/>
          <w:sz w:val="22"/>
          <w:szCs w:val="22"/>
          <w:lang w:val="pt-BR"/>
        </w:rPr>
        <w:t>b</w:t>
      </w:r>
      <w:r w:rsidR="00F80579" w:rsidRPr="00D67319">
        <w:rPr>
          <w:rFonts w:ascii="Calibri" w:eastAsia="Calibri" w:hAnsi="Calibri" w:cs="Calibri"/>
          <w:position w:val="1"/>
          <w:sz w:val="22"/>
          <w:szCs w:val="22"/>
          <w:lang w:val="pt-BR"/>
        </w:rPr>
        <w:t>)   T</w:t>
      </w:r>
      <w:r w:rsidR="00F80579" w:rsidRPr="00D67319">
        <w:rPr>
          <w:rFonts w:ascii="Calibri" w:eastAsia="Calibri" w:hAnsi="Calibri" w:cs="Calibri"/>
          <w:spacing w:val="1"/>
          <w:position w:val="1"/>
          <w:sz w:val="22"/>
          <w:szCs w:val="22"/>
          <w:lang w:val="pt-BR"/>
        </w:rPr>
        <w:t>e</w:t>
      </w:r>
      <w:r w:rsidR="00F80579" w:rsidRPr="00D67319">
        <w:rPr>
          <w:rFonts w:ascii="Calibri" w:eastAsia="Calibri" w:hAnsi="Calibri" w:cs="Calibri"/>
          <w:position w:val="1"/>
          <w:sz w:val="22"/>
          <w:szCs w:val="22"/>
          <w:lang w:val="pt-BR"/>
        </w:rPr>
        <w:t>r</w:t>
      </w:r>
      <w:r w:rsidR="00F80579" w:rsidRPr="00D67319">
        <w:rPr>
          <w:rFonts w:ascii="Calibri" w:eastAsia="Calibri" w:hAnsi="Calibri" w:cs="Calibri"/>
          <w:spacing w:val="3"/>
          <w:position w:val="1"/>
          <w:sz w:val="22"/>
          <w:szCs w:val="22"/>
          <w:lang w:val="pt-BR"/>
        </w:rPr>
        <w:t xml:space="preserve"> </w:t>
      </w:r>
      <w:r w:rsidR="00F80579" w:rsidRPr="00D67319">
        <w:rPr>
          <w:rFonts w:ascii="Calibri" w:eastAsia="Calibri" w:hAnsi="Calibri" w:cs="Calibri"/>
          <w:spacing w:val="-1"/>
          <w:position w:val="1"/>
          <w:sz w:val="22"/>
          <w:szCs w:val="22"/>
          <w:lang w:val="pt-BR"/>
        </w:rPr>
        <w:t>n</w:t>
      </w:r>
      <w:r w:rsidR="00F80579" w:rsidRPr="00D67319">
        <w:rPr>
          <w:rFonts w:ascii="Calibri" w:eastAsia="Calibri" w:hAnsi="Calibri" w:cs="Calibri"/>
          <w:position w:val="1"/>
          <w:sz w:val="22"/>
          <w:szCs w:val="22"/>
          <w:lang w:val="pt-BR"/>
        </w:rPr>
        <w:t>o</w:t>
      </w:r>
      <w:r w:rsidR="00F80579" w:rsidRPr="00D67319">
        <w:rPr>
          <w:rFonts w:ascii="Calibri" w:eastAsia="Calibri" w:hAnsi="Calibri" w:cs="Calibri"/>
          <w:spacing w:val="6"/>
          <w:position w:val="1"/>
          <w:sz w:val="22"/>
          <w:szCs w:val="22"/>
          <w:lang w:val="pt-BR"/>
        </w:rPr>
        <w:t xml:space="preserve"> </w:t>
      </w:r>
      <w:r w:rsidR="00F80579" w:rsidRPr="00D67319">
        <w:rPr>
          <w:rFonts w:ascii="Calibri" w:eastAsia="Calibri" w:hAnsi="Calibri" w:cs="Calibri"/>
          <w:spacing w:val="1"/>
          <w:position w:val="1"/>
          <w:sz w:val="22"/>
          <w:szCs w:val="22"/>
          <w:lang w:val="pt-BR"/>
        </w:rPr>
        <w:t>m</w:t>
      </w:r>
      <w:r w:rsidR="00F80579" w:rsidRPr="00D67319">
        <w:rPr>
          <w:rFonts w:ascii="Calibri" w:eastAsia="Calibri" w:hAnsi="Calibri" w:cs="Calibri"/>
          <w:position w:val="1"/>
          <w:sz w:val="22"/>
          <w:szCs w:val="22"/>
          <w:lang w:val="pt-BR"/>
        </w:rPr>
        <w:t>áx</w:t>
      </w:r>
      <w:r w:rsidR="00F80579" w:rsidRPr="00D67319">
        <w:rPr>
          <w:rFonts w:ascii="Calibri" w:eastAsia="Calibri" w:hAnsi="Calibri" w:cs="Calibri"/>
          <w:spacing w:val="-3"/>
          <w:position w:val="1"/>
          <w:sz w:val="22"/>
          <w:szCs w:val="22"/>
          <w:lang w:val="pt-BR"/>
        </w:rPr>
        <w:t>i</w:t>
      </w:r>
      <w:r w:rsidR="00F80579" w:rsidRPr="00D67319">
        <w:rPr>
          <w:rFonts w:ascii="Calibri" w:eastAsia="Calibri" w:hAnsi="Calibri" w:cs="Calibri"/>
          <w:spacing w:val="-1"/>
          <w:position w:val="1"/>
          <w:sz w:val="22"/>
          <w:szCs w:val="22"/>
          <w:lang w:val="pt-BR"/>
        </w:rPr>
        <w:t>m</w:t>
      </w:r>
      <w:r w:rsidR="00F80579" w:rsidRPr="00D67319">
        <w:rPr>
          <w:rFonts w:ascii="Calibri" w:eastAsia="Calibri" w:hAnsi="Calibri" w:cs="Calibri"/>
          <w:position w:val="1"/>
          <w:sz w:val="22"/>
          <w:szCs w:val="22"/>
          <w:lang w:val="pt-BR"/>
        </w:rPr>
        <w:t>o</w:t>
      </w:r>
      <w:r w:rsidR="00F80579" w:rsidRPr="00D67319">
        <w:rPr>
          <w:rFonts w:ascii="Calibri" w:eastAsia="Calibri" w:hAnsi="Calibri" w:cs="Calibri"/>
          <w:spacing w:val="4"/>
          <w:position w:val="1"/>
          <w:sz w:val="22"/>
          <w:szCs w:val="22"/>
          <w:lang w:val="pt-BR"/>
        </w:rPr>
        <w:t xml:space="preserve"> </w:t>
      </w:r>
      <w:r w:rsidR="00F80579" w:rsidRPr="00D67319">
        <w:rPr>
          <w:rFonts w:ascii="Calibri" w:eastAsia="Calibri" w:hAnsi="Calibri" w:cs="Calibri"/>
          <w:spacing w:val="-2"/>
          <w:position w:val="1"/>
          <w:sz w:val="22"/>
          <w:szCs w:val="22"/>
          <w:lang w:val="pt-BR"/>
        </w:rPr>
        <w:t>5</w:t>
      </w:r>
      <w:r w:rsidR="00F80579" w:rsidRPr="00D67319">
        <w:rPr>
          <w:rFonts w:ascii="Calibri" w:eastAsia="Calibri" w:hAnsi="Calibri" w:cs="Calibri"/>
          <w:spacing w:val="1"/>
          <w:position w:val="1"/>
          <w:sz w:val="22"/>
          <w:szCs w:val="22"/>
          <w:lang w:val="pt-BR"/>
        </w:rPr>
        <w:t>0</w:t>
      </w:r>
      <w:r w:rsidR="00F80579" w:rsidRPr="00D67319">
        <w:rPr>
          <w:rFonts w:ascii="Calibri" w:eastAsia="Calibri" w:hAnsi="Calibri" w:cs="Calibri"/>
          <w:position w:val="1"/>
          <w:sz w:val="22"/>
          <w:szCs w:val="22"/>
          <w:lang w:val="pt-BR"/>
        </w:rPr>
        <w:t>%</w:t>
      </w:r>
      <w:r w:rsidR="00F80579" w:rsidRPr="00D67319">
        <w:rPr>
          <w:rFonts w:ascii="Calibri" w:eastAsia="Calibri" w:hAnsi="Calibri" w:cs="Calibri"/>
          <w:spacing w:val="3"/>
          <w:position w:val="1"/>
          <w:sz w:val="22"/>
          <w:szCs w:val="22"/>
          <w:lang w:val="pt-BR"/>
        </w:rPr>
        <w:t xml:space="preserve"> </w:t>
      </w:r>
      <w:r w:rsidR="00F80579" w:rsidRPr="00D67319">
        <w:rPr>
          <w:rFonts w:ascii="Calibri" w:eastAsia="Calibri" w:hAnsi="Calibri" w:cs="Calibri"/>
          <w:spacing w:val="-1"/>
          <w:position w:val="1"/>
          <w:sz w:val="22"/>
          <w:szCs w:val="22"/>
          <w:lang w:val="pt-BR"/>
        </w:rPr>
        <w:t>d</w:t>
      </w:r>
      <w:r w:rsidR="00F80579" w:rsidRPr="00D67319">
        <w:rPr>
          <w:rFonts w:ascii="Calibri" w:eastAsia="Calibri" w:hAnsi="Calibri" w:cs="Calibri"/>
          <w:position w:val="1"/>
          <w:sz w:val="22"/>
          <w:szCs w:val="22"/>
          <w:lang w:val="pt-BR"/>
        </w:rPr>
        <w:t>a</w:t>
      </w:r>
      <w:r w:rsidR="00F80579" w:rsidRPr="00D67319">
        <w:rPr>
          <w:rFonts w:ascii="Calibri" w:eastAsia="Calibri" w:hAnsi="Calibri" w:cs="Calibri"/>
          <w:spacing w:val="3"/>
          <w:position w:val="1"/>
          <w:sz w:val="22"/>
          <w:szCs w:val="22"/>
          <w:lang w:val="pt-BR"/>
        </w:rPr>
        <w:t xml:space="preserve"> </w:t>
      </w:r>
      <w:r w:rsidR="00F80579" w:rsidRPr="00D67319">
        <w:rPr>
          <w:rFonts w:ascii="Calibri" w:eastAsia="Calibri" w:hAnsi="Calibri" w:cs="Calibri"/>
          <w:position w:val="1"/>
          <w:sz w:val="22"/>
          <w:szCs w:val="22"/>
          <w:lang w:val="pt-BR"/>
        </w:rPr>
        <w:t>car</w:t>
      </w:r>
      <w:r w:rsidR="00F80579" w:rsidRPr="00D67319">
        <w:rPr>
          <w:rFonts w:ascii="Calibri" w:eastAsia="Calibri" w:hAnsi="Calibri" w:cs="Calibri"/>
          <w:spacing w:val="-1"/>
          <w:position w:val="1"/>
          <w:sz w:val="22"/>
          <w:szCs w:val="22"/>
          <w:lang w:val="pt-BR"/>
        </w:rPr>
        <w:t>g</w:t>
      </w:r>
      <w:r w:rsidR="00F80579" w:rsidRPr="00D67319">
        <w:rPr>
          <w:rFonts w:ascii="Calibri" w:eastAsia="Calibri" w:hAnsi="Calibri" w:cs="Calibri"/>
          <w:position w:val="1"/>
          <w:sz w:val="22"/>
          <w:szCs w:val="22"/>
          <w:lang w:val="pt-BR"/>
        </w:rPr>
        <w:t xml:space="preserve">a </w:t>
      </w:r>
      <w:r w:rsidR="00F80579" w:rsidRPr="00D67319">
        <w:rPr>
          <w:rFonts w:ascii="Calibri" w:eastAsia="Calibri" w:hAnsi="Calibri" w:cs="Calibri"/>
          <w:spacing w:val="-1"/>
          <w:position w:val="1"/>
          <w:sz w:val="22"/>
          <w:szCs w:val="22"/>
          <w:lang w:val="pt-BR"/>
        </w:rPr>
        <w:t>h</w:t>
      </w:r>
      <w:r w:rsidR="00F80579" w:rsidRPr="00D67319">
        <w:rPr>
          <w:rFonts w:ascii="Calibri" w:eastAsia="Calibri" w:hAnsi="Calibri" w:cs="Calibri"/>
          <w:spacing w:val="1"/>
          <w:position w:val="1"/>
          <w:sz w:val="22"/>
          <w:szCs w:val="22"/>
          <w:lang w:val="pt-BR"/>
        </w:rPr>
        <w:t>o</w:t>
      </w:r>
      <w:r w:rsidR="00F80579" w:rsidRPr="00D67319">
        <w:rPr>
          <w:rFonts w:ascii="Calibri" w:eastAsia="Calibri" w:hAnsi="Calibri" w:cs="Calibri"/>
          <w:position w:val="1"/>
          <w:sz w:val="22"/>
          <w:szCs w:val="22"/>
          <w:lang w:val="pt-BR"/>
        </w:rPr>
        <w:t>rá</w:t>
      </w:r>
      <w:r w:rsidR="00F80579" w:rsidRPr="00D67319">
        <w:rPr>
          <w:rFonts w:ascii="Calibri" w:eastAsia="Calibri" w:hAnsi="Calibri" w:cs="Calibri"/>
          <w:spacing w:val="-1"/>
          <w:position w:val="1"/>
          <w:sz w:val="22"/>
          <w:szCs w:val="22"/>
          <w:lang w:val="pt-BR"/>
        </w:rPr>
        <w:t>r</w:t>
      </w:r>
      <w:r w:rsidR="00F80579" w:rsidRPr="00D67319">
        <w:rPr>
          <w:rFonts w:ascii="Calibri" w:eastAsia="Calibri" w:hAnsi="Calibri" w:cs="Calibri"/>
          <w:position w:val="1"/>
          <w:sz w:val="22"/>
          <w:szCs w:val="22"/>
          <w:lang w:val="pt-BR"/>
        </w:rPr>
        <w:t xml:space="preserve">ia </w:t>
      </w:r>
      <w:r w:rsidR="00F80579" w:rsidRPr="00D67319">
        <w:rPr>
          <w:rFonts w:ascii="Calibri" w:eastAsia="Calibri" w:hAnsi="Calibri" w:cs="Calibri"/>
          <w:spacing w:val="-1"/>
          <w:position w:val="1"/>
          <w:sz w:val="22"/>
          <w:szCs w:val="22"/>
          <w:lang w:val="pt-BR"/>
        </w:rPr>
        <w:t>p</w:t>
      </w:r>
      <w:r w:rsidR="00F80579" w:rsidRPr="00D67319">
        <w:rPr>
          <w:rFonts w:ascii="Calibri" w:eastAsia="Calibri" w:hAnsi="Calibri" w:cs="Calibri"/>
          <w:position w:val="1"/>
          <w:sz w:val="22"/>
          <w:szCs w:val="22"/>
          <w:lang w:val="pt-BR"/>
        </w:rPr>
        <w:t>r</w:t>
      </w:r>
      <w:r w:rsidR="00F80579" w:rsidRPr="00D67319">
        <w:rPr>
          <w:rFonts w:ascii="Calibri" w:eastAsia="Calibri" w:hAnsi="Calibri" w:cs="Calibri"/>
          <w:spacing w:val="-2"/>
          <w:position w:val="1"/>
          <w:sz w:val="22"/>
          <w:szCs w:val="22"/>
          <w:lang w:val="pt-BR"/>
        </w:rPr>
        <w:t>e</w:t>
      </w:r>
      <w:r w:rsidR="00F80579" w:rsidRPr="00D67319">
        <w:rPr>
          <w:rFonts w:ascii="Calibri" w:eastAsia="Calibri" w:hAnsi="Calibri" w:cs="Calibri"/>
          <w:spacing w:val="1"/>
          <w:position w:val="1"/>
          <w:sz w:val="22"/>
          <w:szCs w:val="22"/>
          <w:lang w:val="pt-BR"/>
        </w:rPr>
        <w:t>v</w:t>
      </w:r>
      <w:r w:rsidR="00F80579" w:rsidRPr="00D67319">
        <w:rPr>
          <w:rFonts w:ascii="Calibri" w:eastAsia="Calibri" w:hAnsi="Calibri" w:cs="Calibri"/>
          <w:position w:val="1"/>
          <w:sz w:val="22"/>
          <w:szCs w:val="22"/>
          <w:lang w:val="pt-BR"/>
        </w:rPr>
        <w:t>is</w:t>
      </w:r>
      <w:r w:rsidR="00F80579" w:rsidRPr="00D67319">
        <w:rPr>
          <w:rFonts w:ascii="Calibri" w:eastAsia="Calibri" w:hAnsi="Calibri" w:cs="Calibri"/>
          <w:spacing w:val="-2"/>
          <w:position w:val="1"/>
          <w:sz w:val="22"/>
          <w:szCs w:val="22"/>
          <w:lang w:val="pt-BR"/>
        </w:rPr>
        <w:t>t</w:t>
      </w:r>
      <w:r w:rsidR="00851595">
        <w:rPr>
          <w:rFonts w:ascii="Calibri" w:eastAsia="Calibri" w:hAnsi="Calibri" w:cs="Calibri"/>
          <w:position w:val="1"/>
          <w:sz w:val="22"/>
          <w:szCs w:val="22"/>
          <w:lang w:val="pt-BR"/>
        </w:rPr>
        <w:t>a</w:t>
      </w:r>
      <w:r w:rsidR="00B802D9">
        <w:rPr>
          <w:rFonts w:ascii="Calibri" w:eastAsia="Calibri" w:hAnsi="Calibri" w:cs="Calibri"/>
          <w:sz w:val="22"/>
          <w:szCs w:val="22"/>
          <w:lang w:val="pt-BR"/>
        </w:rPr>
        <w:t xml:space="preserve"> </w:t>
      </w:r>
      <w:r w:rsidR="00F80579"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p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ara i</w:t>
      </w:r>
      <w:r w:rsidR="00F80579"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n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t</w:t>
      </w:r>
      <w:r w:rsidR="00F80579"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e</w:t>
      </w:r>
      <w:r w:rsidR="00F80579"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g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ra</w:t>
      </w:r>
      <w:r w:rsidR="00F80579"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l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i</w:t>
      </w:r>
      <w:r w:rsidR="00F80579"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z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aç</w:t>
      </w:r>
      <w:r w:rsidR="00F80579" w:rsidRPr="00D67319">
        <w:rPr>
          <w:rFonts w:ascii="Calibri" w:eastAsia="Calibri" w:hAnsi="Calibri" w:cs="Calibri"/>
          <w:spacing w:val="-2"/>
          <w:sz w:val="22"/>
          <w:szCs w:val="22"/>
          <w:lang w:val="pt-BR"/>
        </w:rPr>
        <w:t>ã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o</w:t>
      </w:r>
      <w:r w:rsidR="00F80579"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 xml:space="preserve"> 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de</w:t>
      </w:r>
      <w:r w:rsidR="00F80579"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 xml:space="preserve"> </w:t>
      </w:r>
      <w:r w:rsidR="00F80579" w:rsidRPr="00D67319">
        <w:rPr>
          <w:rFonts w:ascii="Calibri" w:eastAsia="Calibri" w:hAnsi="Calibri" w:cs="Calibri"/>
          <w:spacing w:val="-2"/>
          <w:sz w:val="22"/>
          <w:szCs w:val="22"/>
          <w:lang w:val="pt-BR"/>
        </w:rPr>
        <w:t>s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eu</w:t>
      </w:r>
      <w:r w:rsidR="00F80579" w:rsidRPr="00D67319">
        <w:rPr>
          <w:rFonts w:ascii="Calibri" w:eastAsia="Calibri" w:hAnsi="Calibri" w:cs="Calibri"/>
          <w:spacing w:val="-2"/>
          <w:sz w:val="22"/>
          <w:szCs w:val="22"/>
          <w:lang w:val="pt-BR"/>
        </w:rPr>
        <w:t xml:space="preserve"> 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cu</w:t>
      </w:r>
      <w:r w:rsidR="00F80579"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r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s</w:t>
      </w:r>
      <w:r w:rsidR="00F80579" w:rsidRPr="00D67319">
        <w:rPr>
          <w:rFonts w:ascii="Calibri" w:eastAsia="Calibri" w:hAnsi="Calibri" w:cs="Calibri"/>
          <w:spacing w:val="3"/>
          <w:sz w:val="22"/>
          <w:szCs w:val="22"/>
          <w:lang w:val="pt-BR"/>
        </w:rPr>
        <w:t>o</w:t>
      </w:r>
      <w:r w:rsidR="00566DBA">
        <w:rPr>
          <w:rFonts w:ascii="Calibri" w:eastAsia="Calibri" w:hAnsi="Calibri" w:cs="Calibri"/>
          <w:sz w:val="22"/>
          <w:szCs w:val="22"/>
          <w:lang w:val="pt-BR"/>
        </w:rPr>
        <w:t>;</w:t>
      </w:r>
    </w:p>
    <w:p w:rsidR="00653DE0" w:rsidRDefault="00C800BD">
      <w:pPr>
        <w:ind w:left="870"/>
        <w:rPr>
          <w:rFonts w:ascii="Calibri" w:eastAsia="Calibri" w:hAnsi="Calibri" w:cs="Calibri"/>
          <w:sz w:val="22"/>
          <w:szCs w:val="22"/>
          <w:lang w:val="pt-BR"/>
        </w:rPr>
      </w:pPr>
      <w:r>
        <w:rPr>
          <w:rFonts w:ascii="Calibri" w:eastAsia="Calibri" w:hAnsi="Calibri" w:cs="Calibri"/>
          <w:spacing w:val="-1"/>
          <w:sz w:val="22"/>
          <w:szCs w:val="22"/>
          <w:lang w:val="pt-BR"/>
        </w:rPr>
        <w:t>c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 xml:space="preserve">)  </w:t>
      </w:r>
      <w:r w:rsidR="00F80579" w:rsidRPr="00D67319">
        <w:rPr>
          <w:rFonts w:ascii="Calibri" w:eastAsia="Calibri" w:hAnsi="Calibri" w:cs="Calibri"/>
          <w:spacing w:val="29"/>
          <w:sz w:val="22"/>
          <w:szCs w:val="22"/>
          <w:lang w:val="pt-BR"/>
        </w:rPr>
        <w:t xml:space="preserve"> 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Ser i</w:t>
      </w:r>
      <w:r w:rsidR="00F80579"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n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icia</w:t>
      </w:r>
      <w:r w:rsidR="00F80579"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n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te</w:t>
      </w:r>
      <w:r w:rsidR="00F80579" w:rsidRPr="00D67319">
        <w:rPr>
          <w:rFonts w:ascii="Calibri" w:eastAsia="Calibri" w:hAnsi="Calibri" w:cs="Calibri"/>
          <w:spacing w:val="2"/>
          <w:sz w:val="22"/>
          <w:szCs w:val="22"/>
          <w:lang w:val="pt-BR"/>
        </w:rPr>
        <w:t xml:space="preserve"> </w:t>
      </w:r>
      <w:r w:rsidR="00F80579"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n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a</w:t>
      </w:r>
      <w:r w:rsidR="00F80579" w:rsidRPr="00D67319">
        <w:rPr>
          <w:rFonts w:ascii="Calibri" w:eastAsia="Calibri" w:hAnsi="Calibri" w:cs="Calibri"/>
          <w:spacing w:val="-2"/>
          <w:sz w:val="22"/>
          <w:szCs w:val="22"/>
          <w:lang w:val="pt-BR"/>
        </w:rPr>
        <w:t xml:space="preserve"> 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lí</w:t>
      </w:r>
      <w:r w:rsidR="00F80579"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ngu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a q</w:t>
      </w:r>
      <w:r w:rsidR="00F80579"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u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e</w:t>
      </w:r>
      <w:r w:rsidR="00F80579"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 xml:space="preserve"> d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es</w:t>
      </w:r>
      <w:r w:rsidR="00F80579"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e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ja cur</w:t>
      </w:r>
      <w:r w:rsidR="00F80579" w:rsidRPr="00D67319">
        <w:rPr>
          <w:rFonts w:ascii="Calibri" w:eastAsia="Calibri" w:hAnsi="Calibri" w:cs="Calibri"/>
          <w:spacing w:val="-3"/>
          <w:sz w:val="22"/>
          <w:szCs w:val="22"/>
          <w:lang w:val="pt-BR"/>
        </w:rPr>
        <w:t>s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ar</w:t>
      </w:r>
      <w:r w:rsidR="00566DBA">
        <w:rPr>
          <w:rFonts w:ascii="Calibri" w:eastAsia="Calibri" w:hAnsi="Calibri" w:cs="Calibri"/>
          <w:sz w:val="22"/>
          <w:szCs w:val="22"/>
          <w:lang w:val="pt-BR"/>
        </w:rPr>
        <w:t>.</w:t>
      </w:r>
    </w:p>
    <w:p w:rsidR="002C1EFE" w:rsidRDefault="002C1EFE" w:rsidP="00F90770">
      <w:pPr>
        <w:rPr>
          <w:rFonts w:ascii="Calibri" w:eastAsia="Calibri" w:hAnsi="Calibri" w:cs="Calibri"/>
          <w:sz w:val="22"/>
          <w:szCs w:val="22"/>
          <w:lang w:val="pt-BR"/>
        </w:rPr>
      </w:pPr>
    </w:p>
    <w:p w:rsidR="00653DE0" w:rsidRPr="00D67319" w:rsidRDefault="00653DE0">
      <w:pPr>
        <w:spacing w:before="9" w:line="260" w:lineRule="exact"/>
        <w:rPr>
          <w:sz w:val="26"/>
          <w:szCs w:val="26"/>
          <w:lang w:val="pt-BR"/>
        </w:rPr>
      </w:pPr>
    </w:p>
    <w:p w:rsidR="00E05933" w:rsidRDefault="00E05933" w:rsidP="008B5FBF">
      <w:pPr>
        <w:rPr>
          <w:rFonts w:ascii="Calibri" w:eastAsia="Calibri" w:hAnsi="Calibri" w:cs="Calibri"/>
          <w:b/>
          <w:spacing w:val="1"/>
          <w:sz w:val="22"/>
          <w:szCs w:val="22"/>
          <w:lang w:val="pt-BR"/>
        </w:rPr>
      </w:pPr>
    </w:p>
    <w:p w:rsidR="00653DE0" w:rsidRPr="008B5FBF" w:rsidRDefault="00F80579" w:rsidP="008B5FBF">
      <w:pPr>
        <w:rPr>
          <w:rFonts w:ascii="Calibri" w:eastAsia="Calibri" w:hAnsi="Calibri" w:cs="Calibri"/>
          <w:b/>
          <w:sz w:val="22"/>
          <w:szCs w:val="22"/>
          <w:lang w:val="pt-BR"/>
        </w:rPr>
      </w:pPr>
      <w:r w:rsidRPr="008B5FBF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6</w:t>
      </w:r>
      <w:r w:rsidRPr="008B5FBF">
        <w:rPr>
          <w:rFonts w:ascii="Calibri" w:eastAsia="Calibri" w:hAnsi="Calibri" w:cs="Calibri"/>
          <w:b/>
          <w:sz w:val="22"/>
          <w:szCs w:val="22"/>
          <w:lang w:val="pt-BR"/>
        </w:rPr>
        <w:t xml:space="preserve">. </w:t>
      </w:r>
      <w:r w:rsidRPr="008B5FBF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I</w:t>
      </w:r>
      <w:r w:rsidRPr="008B5FBF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N</w:t>
      </w:r>
      <w:r w:rsidRPr="008B5FBF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S</w:t>
      </w:r>
      <w:r w:rsidRPr="008B5FBF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C</w:t>
      </w:r>
      <w:r w:rsidRPr="008B5FBF">
        <w:rPr>
          <w:rFonts w:ascii="Calibri" w:eastAsia="Calibri" w:hAnsi="Calibri" w:cs="Calibri"/>
          <w:b/>
          <w:spacing w:val="-2"/>
          <w:sz w:val="22"/>
          <w:szCs w:val="22"/>
          <w:lang w:val="pt-BR"/>
        </w:rPr>
        <w:t>R</w:t>
      </w:r>
      <w:r w:rsidRPr="008B5FBF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I</w:t>
      </w:r>
      <w:r w:rsidRPr="008B5FBF">
        <w:rPr>
          <w:rFonts w:ascii="Calibri" w:eastAsia="Calibri" w:hAnsi="Calibri" w:cs="Calibri"/>
          <w:b/>
          <w:spacing w:val="-2"/>
          <w:sz w:val="22"/>
          <w:szCs w:val="22"/>
          <w:lang w:val="pt-BR"/>
        </w:rPr>
        <w:t>Ç</w:t>
      </w:r>
      <w:r w:rsidRPr="008B5FBF">
        <w:rPr>
          <w:rFonts w:ascii="Calibri" w:eastAsia="Calibri" w:hAnsi="Calibri" w:cs="Calibri"/>
          <w:b/>
          <w:sz w:val="22"/>
          <w:szCs w:val="22"/>
          <w:lang w:val="pt-BR"/>
        </w:rPr>
        <w:t>ÃO</w:t>
      </w:r>
    </w:p>
    <w:p w:rsidR="00653DE0" w:rsidRPr="00D67319" w:rsidRDefault="00653DE0">
      <w:pPr>
        <w:spacing w:before="10" w:line="260" w:lineRule="exact"/>
        <w:rPr>
          <w:sz w:val="26"/>
          <w:szCs w:val="26"/>
          <w:lang w:val="pt-BR"/>
        </w:rPr>
      </w:pPr>
    </w:p>
    <w:p w:rsidR="00653DE0" w:rsidRDefault="00F80579">
      <w:pPr>
        <w:ind w:left="870"/>
        <w:rPr>
          <w:rFonts w:ascii="Calibri" w:eastAsia="Calibri" w:hAnsi="Calibri" w:cs="Calibri"/>
          <w:sz w:val="22"/>
          <w:szCs w:val="22"/>
          <w:lang w:val="pt-BR"/>
        </w:rPr>
      </w:pPr>
      <w:r w:rsidRPr="00D67319">
        <w:rPr>
          <w:rFonts w:ascii="Calibri" w:eastAsia="Calibri" w:hAnsi="Calibri" w:cs="Calibri"/>
          <w:sz w:val="22"/>
          <w:szCs w:val="22"/>
          <w:lang w:val="pt-BR"/>
        </w:rPr>
        <w:t>A i</w:t>
      </w:r>
      <w:r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n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scrição</w:t>
      </w:r>
      <w:r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s</w:t>
      </w:r>
      <w:r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e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rá</w:t>
      </w:r>
      <w:r w:rsidRPr="00D67319">
        <w:rPr>
          <w:rFonts w:ascii="Calibri" w:eastAsia="Calibri" w:hAnsi="Calibri" w:cs="Calibri"/>
          <w:spacing w:val="-3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r</w:t>
      </w:r>
      <w:r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e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al</w:t>
      </w:r>
      <w:r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iz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a</w:t>
      </w:r>
      <w:r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d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a</w:t>
      </w:r>
      <w:r w:rsidRPr="00D67319">
        <w:rPr>
          <w:rFonts w:ascii="Calibri" w:eastAsia="Calibri" w:hAnsi="Calibri" w:cs="Calibri"/>
          <w:spacing w:val="2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spacing w:val="-2"/>
          <w:sz w:val="22"/>
          <w:szCs w:val="22"/>
          <w:lang w:val="pt-BR"/>
        </w:rPr>
        <w:t>e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m</w:t>
      </w:r>
      <w:r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d</w:t>
      </w:r>
      <w:r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u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as</w:t>
      </w:r>
      <w:r w:rsidRPr="00D67319">
        <w:rPr>
          <w:rFonts w:ascii="Calibri" w:eastAsia="Calibri" w:hAnsi="Calibri" w:cs="Calibri"/>
          <w:spacing w:val="-2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e</w:t>
      </w:r>
      <w:r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t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a</w:t>
      </w:r>
      <w:r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p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a</w:t>
      </w:r>
      <w:r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s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 xml:space="preserve">, </w:t>
      </w:r>
      <w:r w:rsidRPr="00D67319">
        <w:rPr>
          <w:rFonts w:ascii="Calibri" w:eastAsia="Calibri" w:hAnsi="Calibri" w:cs="Calibri"/>
          <w:spacing w:val="-3"/>
          <w:sz w:val="22"/>
          <w:szCs w:val="22"/>
          <w:lang w:val="pt-BR"/>
        </w:rPr>
        <w:t>u</w:t>
      </w:r>
      <w:r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m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a</w:t>
      </w:r>
      <w:r w:rsidRPr="00D67319">
        <w:rPr>
          <w:rFonts w:ascii="Calibri" w:eastAsia="Calibri" w:hAnsi="Calibri" w:cs="Calibri"/>
          <w:spacing w:val="-2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o</w:t>
      </w:r>
      <w:r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n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li</w:t>
      </w:r>
      <w:r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n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e</w:t>
      </w:r>
      <w:r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e</w:t>
      </w:r>
      <w:r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 xml:space="preserve"> o</w:t>
      </w:r>
      <w:r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u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t</w:t>
      </w:r>
      <w:r w:rsidRPr="00D67319">
        <w:rPr>
          <w:rFonts w:ascii="Calibri" w:eastAsia="Calibri" w:hAnsi="Calibri" w:cs="Calibri"/>
          <w:spacing w:val="-2"/>
          <w:sz w:val="22"/>
          <w:szCs w:val="22"/>
          <w:lang w:val="pt-BR"/>
        </w:rPr>
        <w:t>r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a pre</w:t>
      </w:r>
      <w:r w:rsidRPr="00D67319">
        <w:rPr>
          <w:rFonts w:ascii="Calibri" w:eastAsia="Calibri" w:hAnsi="Calibri" w:cs="Calibri"/>
          <w:spacing w:val="-2"/>
          <w:sz w:val="22"/>
          <w:szCs w:val="22"/>
          <w:lang w:val="pt-BR"/>
        </w:rPr>
        <w:t>s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encial:</w:t>
      </w:r>
    </w:p>
    <w:p w:rsidR="001E20F4" w:rsidRPr="00D67319" w:rsidRDefault="001E20F4">
      <w:pPr>
        <w:ind w:left="870"/>
        <w:rPr>
          <w:rFonts w:ascii="Calibri" w:eastAsia="Calibri" w:hAnsi="Calibri" w:cs="Calibri"/>
          <w:sz w:val="22"/>
          <w:szCs w:val="22"/>
          <w:lang w:val="pt-BR"/>
        </w:rPr>
      </w:pPr>
    </w:p>
    <w:p w:rsidR="00E623C0" w:rsidRDefault="00F80579" w:rsidP="00A57667">
      <w:pPr>
        <w:spacing w:before="41"/>
        <w:ind w:left="870"/>
        <w:jc w:val="both"/>
        <w:rPr>
          <w:rFonts w:ascii="Calibri" w:eastAsia="Calibri" w:hAnsi="Calibri" w:cs="Calibri"/>
          <w:sz w:val="22"/>
          <w:szCs w:val="22"/>
          <w:lang w:val="pt-BR"/>
        </w:rPr>
      </w:pPr>
      <w:r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6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.1.</w:t>
      </w:r>
      <w:r w:rsidRPr="00D67319">
        <w:rPr>
          <w:rFonts w:ascii="Calibri" w:eastAsia="Calibri" w:hAnsi="Calibri" w:cs="Calibri"/>
          <w:spacing w:val="3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P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ri</w:t>
      </w:r>
      <w:r w:rsidRPr="00D67319">
        <w:rPr>
          <w:rFonts w:ascii="Calibri" w:eastAsia="Calibri" w:hAnsi="Calibri" w:cs="Calibri"/>
          <w:spacing w:val="-2"/>
          <w:sz w:val="22"/>
          <w:szCs w:val="22"/>
          <w:lang w:val="pt-BR"/>
        </w:rPr>
        <w:t>m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eira</w:t>
      </w:r>
      <w:r w:rsidRPr="00D67319">
        <w:rPr>
          <w:rFonts w:ascii="Calibri" w:eastAsia="Calibri" w:hAnsi="Calibri" w:cs="Calibri"/>
          <w:spacing w:val="3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e</w:t>
      </w:r>
      <w:r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t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>a</w:t>
      </w:r>
      <w:r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p</w:t>
      </w:r>
      <w:r w:rsidR="00E623C0">
        <w:rPr>
          <w:rFonts w:ascii="Calibri" w:eastAsia="Calibri" w:hAnsi="Calibri" w:cs="Calibri"/>
          <w:sz w:val="22"/>
          <w:szCs w:val="22"/>
          <w:lang w:val="pt-BR"/>
        </w:rPr>
        <w:t xml:space="preserve">a – inscrição </w:t>
      </w:r>
      <w:r w:rsidR="00A57667">
        <w:rPr>
          <w:rFonts w:ascii="Calibri" w:eastAsia="Calibri" w:hAnsi="Calibri" w:cs="Calibri"/>
          <w:sz w:val="22"/>
          <w:szCs w:val="22"/>
          <w:lang w:val="pt-BR"/>
        </w:rPr>
        <w:t>online</w:t>
      </w:r>
      <w:r w:rsidR="00E623C0">
        <w:rPr>
          <w:rFonts w:ascii="Calibri" w:eastAsia="Calibri" w:hAnsi="Calibri" w:cs="Calibri"/>
          <w:sz w:val="22"/>
          <w:szCs w:val="22"/>
          <w:lang w:val="pt-BR"/>
        </w:rPr>
        <w:t>:</w:t>
      </w:r>
      <w:r w:rsidR="00A57667">
        <w:rPr>
          <w:rFonts w:ascii="Calibri" w:eastAsia="Calibri" w:hAnsi="Calibri" w:cs="Calibri"/>
          <w:sz w:val="22"/>
          <w:szCs w:val="22"/>
          <w:lang w:val="pt-BR"/>
        </w:rPr>
        <w:t xml:space="preserve"> </w:t>
      </w:r>
    </w:p>
    <w:p w:rsidR="00E623C0" w:rsidRDefault="00E623C0" w:rsidP="00A57667">
      <w:pPr>
        <w:spacing w:before="41"/>
        <w:ind w:left="870"/>
        <w:jc w:val="both"/>
        <w:rPr>
          <w:rFonts w:ascii="Calibri" w:eastAsia="Calibri" w:hAnsi="Calibri" w:cs="Calibri"/>
          <w:sz w:val="22"/>
          <w:szCs w:val="22"/>
          <w:lang w:val="pt-BR"/>
        </w:rPr>
      </w:pPr>
    </w:p>
    <w:p w:rsidR="00653DE0" w:rsidRDefault="00A57667" w:rsidP="00A57667">
      <w:pPr>
        <w:spacing w:before="41"/>
        <w:ind w:left="870"/>
        <w:jc w:val="both"/>
        <w:rPr>
          <w:rFonts w:ascii="Calibri" w:eastAsia="Calibri" w:hAnsi="Calibri" w:cs="Calibri"/>
          <w:spacing w:val="-2"/>
          <w:sz w:val="22"/>
          <w:szCs w:val="22"/>
          <w:lang w:val="pt-BR"/>
        </w:rPr>
      </w:pPr>
      <w:r w:rsidRPr="00A57667">
        <w:rPr>
          <w:rFonts w:ascii="Calibri" w:eastAsia="Calibri" w:hAnsi="Calibri" w:cs="Calibri"/>
          <w:spacing w:val="-2"/>
          <w:sz w:val="22"/>
          <w:szCs w:val="22"/>
          <w:lang w:val="pt-BR"/>
        </w:rPr>
        <w:t>A inscrição será realizada online no site da SRI (</w:t>
      </w:r>
      <w:r w:rsidR="00131E27" w:rsidRPr="00131E27">
        <w:rPr>
          <w:rFonts w:ascii="Calibri" w:eastAsia="Calibri" w:hAnsi="Calibri" w:cs="Calibri"/>
          <w:spacing w:val="-2"/>
          <w:sz w:val="22"/>
          <w:szCs w:val="22"/>
          <w:lang w:val="pt-BR"/>
        </w:rPr>
        <w:t>https://sistemas.uff.br/sri/dashboard</w:t>
      </w:r>
      <w:r w:rsidRPr="00A57667">
        <w:rPr>
          <w:rFonts w:ascii="Calibri" w:eastAsia="Calibri" w:hAnsi="Calibri" w:cs="Calibri"/>
          <w:spacing w:val="-2"/>
          <w:sz w:val="22"/>
          <w:szCs w:val="22"/>
          <w:lang w:val="pt-BR"/>
        </w:rPr>
        <w:t xml:space="preserve">), de 15 de junho </w:t>
      </w:r>
      <w:r w:rsidR="00E623C0">
        <w:rPr>
          <w:rFonts w:ascii="Calibri" w:eastAsia="Calibri" w:hAnsi="Calibri" w:cs="Calibri"/>
          <w:spacing w:val="-2"/>
          <w:sz w:val="22"/>
          <w:szCs w:val="22"/>
          <w:lang w:val="pt-BR"/>
        </w:rPr>
        <w:t>a 22</w:t>
      </w:r>
      <w:r w:rsidRPr="00A57667">
        <w:rPr>
          <w:rFonts w:ascii="Calibri" w:eastAsia="Calibri" w:hAnsi="Calibri" w:cs="Calibri"/>
          <w:spacing w:val="-2"/>
          <w:sz w:val="22"/>
          <w:szCs w:val="22"/>
          <w:lang w:val="pt-BR"/>
        </w:rPr>
        <w:t xml:space="preserve"> de julho de </w:t>
      </w:r>
      <w:r w:rsidRPr="00D67319">
        <w:rPr>
          <w:rFonts w:ascii="Calibri" w:eastAsia="Calibri" w:hAnsi="Calibri" w:cs="Calibri"/>
          <w:spacing w:val="-2"/>
          <w:sz w:val="22"/>
          <w:szCs w:val="22"/>
          <w:lang w:val="pt-BR"/>
        </w:rPr>
        <w:t>2</w:t>
      </w:r>
      <w:r w:rsidRPr="00A57667">
        <w:rPr>
          <w:rFonts w:ascii="Calibri" w:eastAsia="Calibri" w:hAnsi="Calibri" w:cs="Calibri"/>
          <w:spacing w:val="-2"/>
          <w:sz w:val="22"/>
          <w:szCs w:val="22"/>
          <w:lang w:val="pt-BR"/>
        </w:rPr>
        <w:t>0</w:t>
      </w:r>
      <w:r w:rsidRPr="00D67319">
        <w:rPr>
          <w:rFonts w:ascii="Calibri" w:eastAsia="Calibri" w:hAnsi="Calibri" w:cs="Calibri"/>
          <w:spacing w:val="-2"/>
          <w:sz w:val="22"/>
          <w:szCs w:val="22"/>
          <w:lang w:val="pt-BR"/>
        </w:rPr>
        <w:t>1</w:t>
      </w:r>
      <w:r w:rsidRPr="00A57667">
        <w:rPr>
          <w:rFonts w:ascii="Calibri" w:eastAsia="Calibri" w:hAnsi="Calibri" w:cs="Calibri"/>
          <w:spacing w:val="-2"/>
          <w:sz w:val="22"/>
          <w:szCs w:val="22"/>
          <w:lang w:val="pt-BR"/>
        </w:rPr>
        <w:t>6, preenchendo-se o formulário de inscrição, com os seguintes itens</w:t>
      </w:r>
      <w:r>
        <w:rPr>
          <w:rFonts w:ascii="Calibri" w:eastAsia="Calibri" w:hAnsi="Calibri" w:cs="Calibri"/>
          <w:spacing w:val="-2"/>
          <w:sz w:val="22"/>
          <w:szCs w:val="22"/>
          <w:lang w:val="pt-BR"/>
        </w:rPr>
        <w:t>:</w:t>
      </w:r>
    </w:p>
    <w:p w:rsidR="00A57667" w:rsidRPr="00A57667" w:rsidRDefault="00A57667" w:rsidP="00A57667">
      <w:pPr>
        <w:spacing w:before="41"/>
        <w:ind w:left="870"/>
        <w:jc w:val="both"/>
        <w:rPr>
          <w:rFonts w:ascii="Calibri" w:eastAsia="Calibri" w:hAnsi="Calibri" w:cs="Calibri"/>
          <w:spacing w:val="-2"/>
          <w:sz w:val="22"/>
          <w:szCs w:val="22"/>
          <w:lang w:val="pt-BR"/>
        </w:rPr>
      </w:pPr>
    </w:p>
    <w:p w:rsidR="007C08BA" w:rsidRPr="00E623C0" w:rsidRDefault="00381402" w:rsidP="00E623C0">
      <w:pPr>
        <w:numPr>
          <w:ilvl w:val="0"/>
          <w:numId w:val="8"/>
        </w:numPr>
        <w:rPr>
          <w:rFonts w:ascii="Calibri" w:eastAsia="Calibri" w:hAnsi="Calibri" w:cs="Calibri"/>
          <w:spacing w:val="-2"/>
          <w:sz w:val="22"/>
          <w:szCs w:val="22"/>
          <w:lang w:val="pt-BR"/>
        </w:rPr>
      </w:pPr>
      <w:r w:rsidRPr="00E623C0">
        <w:rPr>
          <w:rFonts w:ascii="Calibri" w:eastAsia="Calibri" w:hAnsi="Calibri" w:cs="Calibri"/>
          <w:spacing w:val="-2"/>
          <w:sz w:val="22"/>
          <w:szCs w:val="22"/>
          <w:lang w:val="pt-BR"/>
        </w:rPr>
        <w:t>Dados pessoais;</w:t>
      </w:r>
    </w:p>
    <w:p w:rsidR="007C08BA" w:rsidRPr="00E623C0" w:rsidRDefault="00381402" w:rsidP="00E623C0">
      <w:pPr>
        <w:numPr>
          <w:ilvl w:val="0"/>
          <w:numId w:val="8"/>
        </w:numPr>
        <w:rPr>
          <w:rFonts w:ascii="Calibri" w:eastAsia="Calibri" w:hAnsi="Calibri" w:cs="Calibri"/>
          <w:spacing w:val="-2"/>
          <w:sz w:val="22"/>
          <w:szCs w:val="22"/>
          <w:lang w:val="pt-BR"/>
        </w:rPr>
      </w:pPr>
      <w:r w:rsidRPr="00E623C0">
        <w:rPr>
          <w:rFonts w:ascii="Calibri" w:eastAsia="Calibri" w:hAnsi="Calibri" w:cs="Calibri"/>
          <w:spacing w:val="-2"/>
          <w:sz w:val="22"/>
          <w:szCs w:val="22"/>
          <w:lang w:val="pt-BR"/>
        </w:rPr>
        <w:t>Dados acadêmicos;</w:t>
      </w:r>
    </w:p>
    <w:p w:rsidR="007C08BA" w:rsidRPr="00E623C0" w:rsidRDefault="00381402" w:rsidP="00E623C0">
      <w:pPr>
        <w:numPr>
          <w:ilvl w:val="0"/>
          <w:numId w:val="8"/>
        </w:numPr>
        <w:rPr>
          <w:rFonts w:ascii="Calibri" w:eastAsia="Calibri" w:hAnsi="Calibri" w:cs="Calibri"/>
          <w:spacing w:val="-2"/>
          <w:sz w:val="22"/>
          <w:szCs w:val="22"/>
          <w:lang w:val="pt-BR"/>
        </w:rPr>
      </w:pPr>
      <w:r w:rsidRPr="00E623C0">
        <w:rPr>
          <w:rFonts w:ascii="Calibri" w:eastAsia="Calibri" w:hAnsi="Calibri" w:cs="Calibri"/>
          <w:spacing w:val="-2"/>
          <w:sz w:val="22"/>
          <w:szCs w:val="22"/>
          <w:lang w:val="pt-BR"/>
        </w:rPr>
        <w:t>Opção de língua (até 2 opções em ordem de preferência</w:t>
      </w:r>
      <w:r w:rsidR="00A730DD">
        <w:rPr>
          <w:rFonts w:ascii="Calibri" w:eastAsia="Calibri" w:hAnsi="Calibri" w:cs="Calibri"/>
          <w:spacing w:val="-2"/>
          <w:sz w:val="22"/>
          <w:szCs w:val="22"/>
          <w:lang w:val="pt-BR"/>
        </w:rPr>
        <w:t xml:space="preserve"> para Niterói</w:t>
      </w:r>
      <w:r w:rsidRPr="00E623C0">
        <w:rPr>
          <w:rFonts w:ascii="Calibri" w:eastAsia="Calibri" w:hAnsi="Calibri" w:cs="Calibri"/>
          <w:spacing w:val="-2"/>
          <w:sz w:val="22"/>
          <w:szCs w:val="22"/>
          <w:lang w:val="pt-BR"/>
        </w:rPr>
        <w:t xml:space="preserve">); </w:t>
      </w:r>
    </w:p>
    <w:p w:rsidR="007C08BA" w:rsidRPr="00E623C0" w:rsidRDefault="00381402" w:rsidP="00E623C0">
      <w:pPr>
        <w:numPr>
          <w:ilvl w:val="0"/>
          <w:numId w:val="8"/>
        </w:numPr>
        <w:rPr>
          <w:rFonts w:ascii="Calibri" w:eastAsia="Calibri" w:hAnsi="Calibri" w:cs="Calibri"/>
          <w:spacing w:val="-2"/>
          <w:sz w:val="22"/>
          <w:szCs w:val="22"/>
          <w:lang w:val="pt-BR"/>
        </w:rPr>
      </w:pPr>
      <w:r w:rsidRPr="00E623C0">
        <w:rPr>
          <w:rFonts w:ascii="Calibri" w:eastAsia="Calibri" w:hAnsi="Calibri" w:cs="Calibri"/>
          <w:spacing w:val="-2"/>
          <w:sz w:val="22"/>
          <w:szCs w:val="22"/>
          <w:lang w:val="pt-BR"/>
        </w:rPr>
        <w:t>Comprovante da nota do ENEM, para alunos que ainda não concluíram o primeiro semestre (ingressantes na UFF em 1/2016).</w:t>
      </w:r>
    </w:p>
    <w:p w:rsidR="007C08BA" w:rsidRPr="00E623C0" w:rsidRDefault="00381402" w:rsidP="00E623C0">
      <w:pPr>
        <w:numPr>
          <w:ilvl w:val="0"/>
          <w:numId w:val="8"/>
        </w:numPr>
        <w:rPr>
          <w:rFonts w:ascii="Calibri" w:eastAsia="Calibri" w:hAnsi="Calibri" w:cs="Calibri"/>
          <w:spacing w:val="-2"/>
          <w:sz w:val="22"/>
          <w:szCs w:val="22"/>
          <w:lang w:val="pt-BR"/>
        </w:rPr>
      </w:pPr>
      <w:r w:rsidRPr="00E623C0">
        <w:rPr>
          <w:rFonts w:ascii="Calibri" w:eastAsia="Calibri" w:hAnsi="Calibri" w:cs="Calibri"/>
          <w:spacing w:val="-2"/>
          <w:sz w:val="22"/>
          <w:szCs w:val="22"/>
          <w:lang w:val="pt-BR"/>
        </w:rPr>
        <w:t>Comprovante de participação em programa de assistência estudantil da PROAES, se houver; (fazer upload);</w:t>
      </w:r>
    </w:p>
    <w:p w:rsidR="007C08BA" w:rsidRPr="00E623C0" w:rsidRDefault="00381402" w:rsidP="00E623C0">
      <w:pPr>
        <w:numPr>
          <w:ilvl w:val="0"/>
          <w:numId w:val="8"/>
        </w:numPr>
        <w:rPr>
          <w:rFonts w:ascii="Calibri" w:eastAsia="Calibri" w:hAnsi="Calibri" w:cs="Calibri"/>
          <w:spacing w:val="-2"/>
          <w:sz w:val="22"/>
          <w:szCs w:val="22"/>
          <w:lang w:val="pt-BR"/>
        </w:rPr>
      </w:pPr>
      <w:r w:rsidRPr="00E623C0">
        <w:rPr>
          <w:rFonts w:ascii="Calibri" w:eastAsia="Calibri" w:hAnsi="Calibri" w:cs="Calibri"/>
          <w:spacing w:val="-2"/>
          <w:sz w:val="22"/>
          <w:szCs w:val="22"/>
          <w:lang w:val="pt-BR"/>
        </w:rPr>
        <w:t>Para alunos que não participam de programa de as</w:t>
      </w:r>
      <w:r w:rsidR="002672D6">
        <w:rPr>
          <w:rFonts w:ascii="Calibri" w:eastAsia="Calibri" w:hAnsi="Calibri" w:cs="Calibri"/>
          <w:spacing w:val="-2"/>
          <w:sz w:val="22"/>
          <w:szCs w:val="22"/>
          <w:lang w:val="pt-BR"/>
        </w:rPr>
        <w:t>sistência estudantil da PROAES,</w:t>
      </w:r>
      <w:r w:rsidRPr="00E623C0">
        <w:rPr>
          <w:rFonts w:ascii="Calibri" w:eastAsia="Calibri" w:hAnsi="Calibri" w:cs="Calibri"/>
          <w:spacing w:val="-2"/>
          <w:sz w:val="22"/>
          <w:szCs w:val="22"/>
          <w:lang w:val="pt-BR"/>
        </w:rPr>
        <w:t xml:space="preserve"> declaração de renda per cap</w:t>
      </w:r>
      <w:r w:rsidR="001009B4">
        <w:rPr>
          <w:rFonts w:ascii="Calibri" w:eastAsia="Calibri" w:hAnsi="Calibri" w:cs="Calibri"/>
          <w:spacing w:val="-2"/>
          <w:sz w:val="22"/>
          <w:szCs w:val="22"/>
          <w:lang w:val="pt-BR"/>
        </w:rPr>
        <w:t>i</w:t>
      </w:r>
      <w:r w:rsidRPr="00E623C0">
        <w:rPr>
          <w:rFonts w:ascii="Calibri" w:eastAsia="Calibri" w:hAnsi="Calibri" w:cs="Calibri"/>
          <w:spacing w:val="-2"/>
          <w:sz w:val="22"/>
          <w:szCs w:val="22"/>
          <w:lang w:val="pt-BR"/>
        </w:rPr>
        <w:t>ta, conforme modelo anexo 1, (fazer upload);</w:t>
      </w:r>
    </w:p>
    <w:p w:rsidR="0010744C" w:rsidRPr="00E623C0" w:rsidRDefault="00381402" w:rsidP="00E623C0">
      <w:pPr>
        <w:numPr>
          <w:ilvl w:val="0"/>
          <w:numId w:val="8"/>
        </w:numPr>
        <w:rPr>
          <w:rFonts w:ascii="Calibri" w:eastAsia="Calibri" w:hAnsi="Calibri" w:cs="Calibri"/>
          <w:spacing w:val="-2"/>
          <w:sz w:val="22"/>
          <w:szCs w:val="22"/>
          <w:lang w:val="pt-BR"/>
        </w:rPr>
      </w:pPr>
      <w:r w:rsidRPr="00E623C0">
        <w:rPr>
          <w:rFonts w:ascii="Calibri" w:eastAsia="Calibri" w:hAnsi="Calibri" w:cs="Calibri"/>
          <w:spacing w:val="-2"/>
          <w:sz w:val="22"/>
          <w:szCs w:val="22"/>
          <w:lang w:val="pt-BR"/>
        </w:rPr>
        <w:t>Declaração de ciência dos termos deste Edital comprometendo-se a cumprir todas as suas exigências e etapas;</w:t>
      </w:r>
    </w:p>
    <w:p w:rsidR="00A57667" w:rsidRDefault="00A57667">
      <w:pPr>
        <w:ind w:left="870"/>
        <w:rPr>
          <w:rFonts w:ascii="Calibri" w:eastAsia="Calibri" w:hAnsi="Calibri" w:cs="Calibri"/>
          <w:sz w:val="22"/>
          <w:szCs w:val="22"/>
          <w:lang w:val="pt-BR"/>
        </w:rPr>
      </w:pPr>
    </w:p>
    <w:p w:rsidR="00A57667" w:rsidRDefault="00A57667">
      <w:pPr>
        <w:ind w:left="870"/>
        <w:rPr>
          <w:rFonts w:ascii="Calibri" w:eastAsia="Calibri" w:hAnsi="Calibri" w:cs="Calibri"/>
          <w:sz w:val="22"/>
          <w:szCs w:val="22"/>
          <w:lang w:val="pt-BR"/>
        </w:rPr>
      </w:pPr>
    </w:p>
    <w:p w:rsidR="00653DE0" w:rsidRDefault="00A57667">
      <w:pPr>
        <w:ind w:left="870"/>
        <w:rPr>
          <w:rFonts w:ascii="Calibri" w:eastAsia="Calibri" w:hAnsi="Calibri" w:cs="Calibri"/>
          <w:sz w:val="22"/>
          <w:szCs w:val="22"/>
          <w:lang w:val="pt-BR"/>
        </w:rPr>
      </w:pPr>
      <w:r w:rsidRPr="00A57667">
        <w:rPr>
          <w:lang w:val="pt-BR"/>
        </w:rPr>
        <w:t xml:space="preserve"> </w:t>
      </w:r>
      <w:r w:rsidR="00F80579"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6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.2. Seg</w:t>
      </w:r>
      <w:r w:rsidR="00F80579"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und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 xml:space="preserve">a </w:t>
      </w:r>
      <w:r w:rsidR="00F80579"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e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tapa</w:t>
      </w:r>
      <w:r w:rsidR="00E623C0">
        <w:rPr>
          <w:rFonts w:ascii="Calibri" w:eastAsia="Calibri" w:hAnsi="Calibri" w:cs="Calibri"/>
          <w:sz w:val="22"/>
          <w:szCs w:val="22"/>
          <w:lang w:val="pt-BR"/>
        </w:rPr>
        <w:t xml:space="preserve"> – inscrição</w:t>
      </w:r>
      <w:r w:rsidR="00F80579"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 xml:space="preserve"> </w:t>
      </w:r>
      <w:r w:rsidR="00F80579"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p</w:t>
      </w:r>
      <w:r w:rsidR="00F80579" w:rsidRPr="00D67319">
        <w:rPr>
          <w:rFonts w:ascii="Calibri" w:eastAsia="Calibri" w:hAnsi="Calibri" w:cs="Calibri"/>
          <w:spacing w:val="-3"/>
          <w:sz w:val="22"/>
          <w:szCs w:val="22"/>
          <w:lang w:val="pt-BR"/>
        </w:rPr>
        <w:t>r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es</w:t>
      </w:r>
      <w:r w:rsidR="00F80579"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e</w:t>
      </w:r>
      <w:r w:rsidR="00F80579" w:rsidRPr="00D67319">
        <w:rPr>
          <w:rFonts w:ascii="Calibri" w:eastAsia="Calibri" w:hAnsi="Calibri" w:cs="Calibri"/>
          <w:spacing w:val="-3"/>
          <w:sz w:val="22"/>
          <w:szCs w:val="22"/>
          <w:lang w:val="pt-BR"/>
        </w:rPr>
        <w:t>n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cial</w:t>
      </w:r>
      <w:r w:rsidR="00F767B1">
        <w:rPr>
          <w:rFonts w:ascii="Calibri" w:eastAsia="Calibri" w:hAnsi="Calibri" w:cs="Calibri"/>
          <w:sz w:val="22"/>
          <w:szCs w:val="22"/>
          <w:lang w:val="pt-BR"/>
        </w:rPr>
        <w:t>:</w:t>
      </w:r>
    </w:p>
    <w:p w:rsidR="00CA4E07" w:rsidRDefault="00CA4E07">
      <w:pPr>
        <w:ind w:left="870"/>
        <w:rPr>
          <w:rFonts w:ascii="Calibri" w:eastAsia="Calibri" w:hAnsi="Calibri" w:cs="Calibri"/>
          <w:sz w:val="22"/>
          <w:szCs w:val="22"/>
          <w:lang w:val="pt-BR"/>
        </w:rPr>
      </w:pPr>
    </w:p>
    <w:p w:rsidR="00CA4E07" w:rsidRDefault="00CA4E07">
      <w:pPr>
        <w:ind w:left="870"/>
        <w:rPr>
          <w:rFonts w:ascii="Calibri" w:eastAsia="Calibri" w:hAnsi="Calibri" w:cs="Calibri"/>
          <w:sz w:val="22"/>
          <w:szCs w:val="22"/>
          <w:lang w:val="pt-BR"/>
        </w:rPr>
      </w:pPr>
      <w:r>
        <w:rPr>
          <w:rFonts w:ascii="Calibri" w:eastAsia="Calibri" w:hAnsi="Calibri" w:cs="Calibri"/>
          <w:sz w:val="22"/>
          <w:szCs w:val="22"/>
          <w:lang w:val="pt-BR"/>
        </w:rPr>
        <w:t xml:space="preserve">Os candidatos deverão entregar a documentação para análise socioeconômica, na secretária do curso do local para o qual estão se candidatando </w:t>
      </w:r>
      <w:r w:rsidR="00434BFC">
        <w:rPr>
          <w:rFonts w:ascii="Calibri" w:eastAsia="Calibri" w:hAnsi="Calibri" w:cs="Calibri"/>
          <w:sz w:val="22"/>
          <w:szCs w:val="22"/>
          <w:lang w:val="pt-BR"/>
        </w:rPr>
        <w:t>de acordo com</w:t>
      </w:r>
      <w:r>
        <w:rPr>
          <w:rFonts w:ascii="Calibri" w:eastAsia="Calibri" w:hAnsi="Calibri" w:cs="Calibri"/>
          <w:sz w:val="22"/>
          <w:szCs w:val="22"/>
          <w:lang w:val="pt-BR"/>
        </w:rPr>
        <w:t xml:space="preserve"> as informações abaixo:</w:t>
      </w:r>
    </w:p>
    <w:p w:rsidR="00EE4D02" w:rsidRDefault="00EE4D02" w:rsidP="00EE4D02">
      <w:pPr>
        <w:rPr>
          <w:rFonts w:ascii="Calibri" w:eastAsia="Calibri" w:hAnsi="Calibri" w:cs="Calibri"/>
          <w:sz w:val="22"/>
          <w:szCs w:val="22"/>
          <w:lang w:val="pt-BR"/>
        </w:rPr>
      </w:pPr>
    </w:p>
    <w:p w:rsidR="00CA4E07" w:rsidRDefault="00EE4D02" w:rsidP="00EE4D02">
      <w:pPr>
        <w:ind w:left="708"/>
        <w:rPr>
          <w:rFonts w:ascii="Calibri" w:eastAsia="Calibri" w:hAnsi="Calibri" w:cs="Calibri"/>
          <w:sz w:val="22"/>
          <w:szCs w:val="22"/>
          <w:lang w:val="pt-BR"/>
        </w:rPr>
      </w:pPr>
      <w:r>
        <w:rPr>
          <w:rFonts w:asciiTheme="minorHAnsi" w:hAnsiTheme="minorHAnsi"/>
          <w:sz w:val="22"/>
          <w:szCs w:val="22"/>
          <w:lang w:val="pt-BR"/>
        </w:rPr>
        <w:t xml:space="preserve">        </w:t>
      </w:r>
      <w:r w:rsidR="00CA4E07">
        <w:rPr>
          <w:rFonts w:ascii="Calibri" w:eastAsia="Calibri" w:hAnsi="Calibri" w:cs="Calibri"/>
          <w:sz w:val="22"/>
          <w:szCs w:val="22"/>
          <w:lang w:val="pt-BR"/>
        </w:rPr>
        <w:t>6.2.1. Candidatos que participam de programas de assistência estudantil da PROAES:</w:t>
      </w:r>
    </w:p>
    <w:p w:rsidR="00CA4E07" w:rsidRDefault="00CA4E07">
      <w:pPr>
        <w:ind w:left="870"/>
        <w:rPr>
          <w:rFonts w:ascii="Calibri" w:eastAsia="Calibri" w:hAnsi="Calibri" w:cs="Calibri"/>
          <w:sz w:val="22"/>
          <w:szCs w:val="22"/>
          <w:lang w:val="pt-BR"/>
        </w:rPr>
      </w:pPr>
    </w:p>
    <w:p w:rsidR="00CA4E07" w:rsidRPr="00D67319" w:rsidRDefault="00CA4E07" w:rsidP="00917A8F">
      <w:pPr>
        <w:pStyle w:val="ListParagraph"/>
        <w:ind w:left="1416"/>
        <w:jc w:val="both"/>
        <w:rPr>
          <w:rFonts w:ascii="Calibri" w:eastAsia="Calibri" w:hAnsi="Calibri" w:cs="Calibri"/>
          <w:sz w:val="22"/>
          <w:szCs w:val="22"/>
          <w:lang w:val="pt-BR"/>
        </w:rPr>
      </w:pPr>
      <w:r>
        <w:rPr>
          <w:rFonts w:asciiTheme="minorHAnsi" w:hAnsiTheme="minorHAnsi"/>
          <w:sz w:val="22"/>
          <w:szCs w:val="22"/>
          <w:lang w:val="pt-BR"/>
        </w:rPr>
        <w:t>Deverão entregar, pessoalmente,</w:t>
      </w:r>
      <w:r w:rsidRPr="001D51CE">
        <w:rPr>
          <w:rFonts w:asciiTheme="minorHAnsi" w:hAnsiTheme="minorHAnsi"/>
          <w:sz w:val="22"/>
          <w:szCs w:val="22"/>
          <w:lang w:val="pt-BR"/>
        </w:rPr>
        <w:t xml:space="preserve"> </w:t>
      </w:r>
      <w:r w:rsidRPr="00F767B1">
        <w:rPr>
          <w:rFonts w:asciiTheme="minorHAnsi" w:hAnsiTheme="minorHAnsi"/>
          <w:sz w:val="22"/>
          <w:szCs w:val="22"/>
          <w:lang w:val="pt-BR"/>
        </w:rPr>
        <w:t>o original do comprovante de participação em programa de assistência estudantil da PROAES</w:t>
      </w:r>
      <w:r>
        <w:rPr>
          <w:rFonts w:asciiTheme="minorHAnsi" w:hAnsiTheme="minorHAnsi"/>
          <w:sz w:val="22"/>
          <w:szCs w:val="22"/>
          <w:lang w:val="pt-BR"/>
        </w:rPr>
        <w:t xml:space="preserve"> </w:t>
      </w:r>
      <w:r w:rsidRPr="001D51CE">
        <w:rPr>
          <w:rFonts w:asciiTheme="minorHAnsi" w:hAnsiTheme="minorHAnsi"/>
          <w:sz w:val="22"/>
          <w:szCs w:val="22"/>
          <w:lang w:val="pt-BR"/>
        </w:rPr>
        <w:t>no período e local fixado no cronograma, em envelope lacrado contendo nome completo</w:t>
      </w:r>
      <w:r w:rsidR="00DF25C7">
        <w:rPr>
          <w:rFonts w:asciiTheme="minorHAnsi" w:hAnsiTheme="minorHAnsi"/>
          <w:sz w:val="22"/>
          <w:szCs w:val="22"/>
          <w:lang w:val="pt-BR"/>
        </w:rPr>
        <w:t>.</w:t>
      </w:r>
    </w:p>
    <w:p w:rsidR="00F767B1" w:rsidRDefault="00F767B1">
      <w:pPr>
        <w:ind w:left="870"/>
        <w:rPr>
          <w:rFonts w:ascii="Calibri" w:eastAsia="Calibri" w:hAnsi="Calibri" w:cs="Calibri"/>
          <w:sz w:val="22"/>
          <w:szCs w:val="22"/>
          <w:lang w:val="pt-BR"/>
        </w:rPr>
      </w:pPr>
    </w:p>
    <w:p w:rsidR="00CA4E07" w:rsidRDefault="00EE4D02" w:rsidP="00EE4D02">
      <w:pPr>
        <w:spacing w:after="160" w:line="256" w:lineRule="auto"/>
        <w:ind w:left="708"/>
        <w:rPr>
          <w:rFonts w:asciiTheme="minorHAnsi" w:hAnsiTheme="minorHAnsi"/>
          <w:sz w:val="22"/>
          <w:szCs w:val="22"/>
          <w:lang w:val="pt-BR"/>
        </w:rPr>
      </w:pPr>
      <w:r>
        <w:rPr>
          <w:rFonts w:asciiTheme="minorHAnsi" w:hAnsiTheme="minorHAnsi"/>
          <w:sz w:val="22"/>
          <w:szCs w:val="22"/>
          <w:lang w:val="pt-BR"/>
        </w:rPr>
        <w:t xml:space="preserve">        </w:t>
      </w:r>
      <w:r w:rsidR="00CA4E07">
        <w:rPr>
          <w:rFonts w:asciiTheme="minorHAnsi" w:hAnsiTheme="minorHAnsi"/>
          <w:sz w:val="22"/>
          <w:szCs w:val="22"/>
          <w:lang w:val="pt-BR"/>
        </w:rPr>
        <w:t xml:space="preserve">6.2.2. </w:t>
      </w:r>
      <w:r w:rsidR="00F767B1" w:rsidRPr="00CA4E07">
        <w:rPr>
          <w:rFonts w:asciiTheme="minorHAnsi" w:hAnsiTheme="minorHAnsi"/>
          <w:sz w:val="22"/>
          <w:szCs w:val="22"/>
          <w:lang w:val="pt-BR"/>
        </w:rPr>
        <w:t xml:space="preserve"> </w:t>
      </w:r>
      <w:r w:rsidR="00CA4E07">
        <w:rPr>
          <w:rFonts w:asciiTheme="minorHAnsi" w:hAnsiTheme="minorHAnsi"/>
          <w:sz w:val="22"/>
          <w:szCs w:val="22"/>
          <w:lang w:val="pt-BR"/>
        </w:rPr>
        <w:t>C</w:t>
      </w:r>
      <w:r w:rsidR="00F767B1" w:rsidRPr="00CA4E07">
        <w:rPr>
          <w:rFonts w:asciiTheme="minorHAnsi" w:hAnsiTheme="minorHAnsi"/>
          <w:sz w:val="22"/>
          <w:szCs w:val="22"/>
          <w:lang w:val="pt-BR"/>
        </w:rPr>
        <w:t>andidatos que não participam de programas de assistência estudantil da PROAES</w:t>
      </w:r>
      <w:r w:rsidR="00CA4E07">
        <w:rPr>
          <w:rFonts w:asciiTheme="minorHAnsi" w:hAnsiTheme="minorHAnsi"/>
          <w:sz w:val="22"/>
          <w:szCs w:val="22"/>
          <w:lang w:val="pt-BR"/>
        </w:rPr>
        <w:t>:</w:t>
      </w:r>
    </w:p>
    <w:p w:rsidR="00F767B1" w:rsidRPr="00CA4E07" w:rsidRDefault="00CA4E07" w:rsidP="00CA4E07">
      <w:pPr>
        <w:spacing w:after="160" w:line="256" w:lineRule="auto"/>
        <w:rPr>
          <w:rFonts w:asciiTheme="minorHAnsi" w:hAnsiTheme="minorHAnsi"/>
          <w:sz w:val="22"/>
          <w:szCs w:val="22"/>
          <w:lang w:val="pt-BR"/>
        </w:rPr>
      </w:pPr>
      <w:r>
        <w:rPr>
          <w:rFonts w:asciiTheme="minorHAnsi" w:hAnsiTheme="minorHAnsi"/>
          <w:sz w:val="22"/>
          <w:szCs w:val="22"/>
          <w:lang w:val="pt-BR"/>
        </w:rPr>
        <w:t xml:space="preserve">                            a) </w:t>
      </w:r>
      <w:r w:rsidR="00DF25C7">
        <w:rPr>
          <w:rFonts w:asciiTheme="minorHAnsi" w:hAnsiTheme="minorHAnsi"/>
          <w:sz w:val="22"/>
          <w:szCs w:val="22"/>
          <w:lang w:val="pt-BR"/>
        </w:rPr>
        <w:t>C</w:t>
      </w:r>
      <w:r w:rsidR="002672D6">
        <w:rPr>
          <w:rFonts w:asciiTheme="minorHAnsi" w:hAnsiTheme="minorHAnsi"/>
          <w:sz w:val="22"/>
          <w:szCs w:val="22"/>
          <w:lang w:val="pt-BR"/>
        </w:rPr>
        <w:t>andidatos</w:t>
      </w:r>
      <w:r w:rsidR="00F767B1" w:rsidRPr="00CA4E07">
        <w:rPr>
          <w:rFonts w:asciiTheme="minorHAnsi" w:hAnsiTheme="minorHAnsi"/>
          <w:sz w:val="22"/>
          <w:szCs w:val="22"/>
          <w:lang w:val="pt-BR"/>
        </w:rPr>
        <w:t xml:space="preserve"> com</w:t>
      </w:r>
      <w:r>
        <w:rPr>
          <w:rFonts w:asciiTheme="minorHAnsi" w:hAnsiTheme="minorHAnsi"/>
          <w:sz w:val="22"/>
          <w:szCs w:val="22"/>
          <w:lang w:val="pt-BR"/>
        </w:rPr>
        <w:t xml:space="preserve"> renda per capita até R$2500,00</w:t>
      </w:r>
      <w:r w:rsidR="00242812">
        <w:rPr>
          <w:rFonts w:asciiTheme="minorHAnsi" w:hAnsiTheme="minorHAnsi"/>
          <w:sz w:val="22"/>
          <w:szCs w:val="22"/>
          <w:lang w:val="pt-BR"/>
        </w:rPr>
        <w:t>.</w:t>
      </w:r>
      <w:r w:rsidRPr="00CA4E07">
        <w:rPr>
          <w:rFonts w:asciiTheme="minorHAnsi" w:hAnsiTheme="minorHAnsi"/>
          <w:sz w:val="22"/>
          <w:szCs w:val="22"/>
          <w:lang w:val="pt-BR"/>
        </w:rPr>
        <w:t xml:space="preserve"> </w:t>
      </w:r>
    </w:p>
    <w:p w:rsidR="00F767B1" w:rsidRPr="00F767B1" w:rsidRDefault="005C4E4D" w:rsidP="00F767B1">
      <w:pPr>
        <w:pStyle w:val="ListParagraph"/>
        <w:ind w:left="1416"/>
        <w:rPr>
          <w:rFonts w:asciiTheme="minorHAnsi" w:hAnsiTheme="minorHAnsi"/>
          <w:sz w:val="22"/>
          <w:szCs w:val="22"/>
          <w:lang w:val="pt-BR"/>
        </w:rPr>
      </w:pPr>
      <w:r>
        <w:rPr>
          <w:rFonts w:asciiTheme="minorHAnsi" w:hAnsiTheme="minorHAnsi"/>
          <w:sz w:val="22"/>
          <w:szCs w:val="22"/>
          <w:lang w:val="pt-BR"/>
        </w:rPr>
        <w:t>Deverão entregar, pessoalmente</w:t>
      </w:r>
      <w:r w:rsidR="00F767B1" w:rsidRPr="00F767B1">
        <w:rPr>
          <w:rFonts w:asciiTheme="minorHAnsi" w:hAnsiTheme="minorHAnsi"/>
          <w:sz w:val="22"/>
          <w:szCs w:val="22"/>
          <w:lang w:val="pt-BR"/>
        </w:rPr>
        <w:t>,</w:t>
      </w:r>
      <w:r w:rsidR="00CA4E07" w:rsidRPr="00CA4E07">
        <w:rPr>
          <w:rFonts w:ascii="Calibri" w:eastAsia="Calibri" w:hAnsi="Calibri" w:cs="Calibri"/>
          <w:sz w:val="22"/>
          <w:szCs w:val="22"/>
          <w:lang w:val="pt-BR"/>
        </w:rPr>
        <w:t xml:space="preserve"> </w:t>
      </w:r>
      <w:r w:rsidR="00CA4E07">
        <w:rPr>
          <w:rFonts w:ascii="Calibri" w:eastAsia="Calibri" w:hAnsi="Calibri" w:cs="Calibri"/>
          <w:sz w:val="22"/>
          <w:szCs w:val="22"/>
          <w:lang w:val="pt-BR"/>
        </w:rPr>
        <w:t>declaração de renda per cap</w:t>
      </w:r>
      <w:r w:rsidR="00227D50">
        <w:rPr>
          <w:rFonts w:ascii="Calibri" w:eastAsia="Calibri" w:hAnsi="Calibri" w:cs="Calibri"/>
          <w:sz w:val="22"/>
          <w:szCs w:val="22"/>
          <w:lang w:val="pt-BR"/>
        </w:rPr>
        <w:t>i</w:t>
      </w:r>
      <w:r w:rsidR="00CA4E07">
        <w:rPr>
          <w:rFonts w:ascii="Calibri" w:eastAsia="Calibri" w:hAnsi="Calibri" w:cs="Calibri"/>
          <w:sz w:val="22"/>
          <w:szCs w:val="22"/>
          <w:lang w:val="pt-BR"/>
        </w:rPr>
        <w:t>ta, conforme modelo anexo</w:t>
      </w:r>
      <w:r w:rsidR="00DF25C7">
        <w:rPr>
          <w:rFonts w:ascii="Calibri" w:eastAsia="Calibri" w:hAnsi="Calibri" w:cs="Calibri"/>
          <w:sz w:val="22"/>
          <w:szCs w:val="22"/>
          <w:lang w:val="pt-BR"/>
        </w:rPr>
        <w:t xml:space="preserve"> 1</w:t>
      </w:r>
      <w:r w:rsidR="002672D6">
        <w:rPr>
          <w:rFonts w:ascii="Calibri" w:eastAsia="Calibri" w:hAnsi="Calibri" w:cs="Calibri"/>
          <w:sz w:val="22"/>
          <w:szCs w:val="22"/>
          <w:lang w:val="pt-BR"/>
        </w:rPr>
        <w:t xml:space="preserve"> e a documentação</w:t>
      </w:r>
      <w:r w:rsidR="00F767B1" w:rsidRPr="00F767B1">
        <w:rPr>
          <w:rFonts w:asciiTheme="minorHAnsi" w:hAnsiTheme="minorHAnsi"/>
          <w:sz w:val="22"/>
          <w:szCs w:val="22"/>
          <w:lang w:val="pt-BR"/>
        </w:rPr>
        <w:t xml:space="preserve"> listada no anexo </w:t>
      </w:r>
      <w:r w:rsidR="00DF25C7">
        <w:rPr>
          <w:rFonts w:asciiTheme="minorHAnsi" w:hAnsiTheme="minorHAnsi"/>
          <w:sz w:val="22"/>
          <w:szCs w:val="22"/>
          <w:lang w:val="pt-BR"/>
        </w:rPr>
        <w:t>2</w:t>
      </w:r>
      <w:r w:rsidR="00F767B1" w:rsidRPr="00F767B1">
        <w:rPr>
          <w:rFonts w:asciiTheme="minorHAnsi" w:hAnsiTheme="minorHAnsi"/>
          <w:sz w:val="22"/>
          <w:szCs w:val="22"/>
          <w:lang w:val="pt-BR"/>
        </w:rPr>
        <w:t>,</w:t>
      </w:r>
      <w:r>
        <w:rPr>
          <w:rFonts w:asciiTheme="minorHAnsi" w:hAnsiTheme="minorHAnsi"/>
          <w:sz w:val="22"/>
          <w:szCs w:val="22"/>
          <w:lang w:val="pt-BR"/>
        </w:rPr>
        <w:t xml:space="preserve"> </w:t>
      </w:r>
      <w:r w:rsidR="00F767B1" w:rsidRPr="00F767B1">
        <w:rPr>
          <w:rFonts w:asciiTheme="minorHAnsi" w:hAnsiTheme="minorHAnsi"/>
          <w:sz w:val="22"/>
          <w:szCs w:val="22"/>
          <w:lang w:val="pt-BR"/>
        </w:rPr>
        <w:t>no período e local fixado no cronograma, em envelope lacrado contendo nome completo</w:t>
      </w:r>
      <w:r w:rsidR="00DF25C7">
        <w:rPr>
          <w:rFonts w:asciiTheme="minorHAnsi" w:hAnsiTheme="minorHAnsi"/>
          <w:sz w:val="22"/>
          <w:szCs w:val="22"/>
          <w:lang w:val="pt-BR"/>
        </w:rPr>
        <w:t>.</w:t>
      </w:r>
    </w:p>
    <w:p w:rsidR="00F767B1" w:rsidRPr="00F767B1" w:rsidRDefault="00F767B1" w:rsidP="00F767B1">
      <w:pPr>
        <w:pStyle w:val="ListParagraph"/>
        <w:rPr>
          <w:rFonts w:asciiTheme="minorHAnsi" w:hAnsiTheme="minorHAnsi"/>
          <w:sz w:val="22"/>
          <w:szCs w:val="22"/>
          <w:lang w:val="pt-BR"/>
        </w:rPr>
      </w:pPr>
    </w:p>
    <w:p w:rsidR="00F767B1" w:rsidRDefault="00B65613" w:rsidP="00E623C0">
      <w:pPr>
        <w:pStyle w:val="ListParagraph"/>
        <w:spacing w:after="160" w:line="256" w:lineRule="auto"/>
        <w:ind w:left="1416"/>
        <w:rPr>
          <w:rFonts w:asciiTheme="minorHAnsi" w:hAnsiTheme="minorHAnsi"/>
          <w:sz w:val="22"/>
          <w:szCs w:val="22"/>
          <w:lang w:val="pt-BR"/>
        </w:rPr>
      </w:pPr>
      <w:r>
        <w:rPr>
          <w:rFonts w:asciiTheme="minorHAnsi" w:hAnsiTheme="minorHAnsi"/>
          <w:sz w:val="22"/>
          <w:szCs w:val="22"/>
          <w:lang w:val="pt-BR"/>
        </w:rPr>
        <w:t xml:space="preserve">b) </w:t>
      </w:r>
      <w:r w:rsidR="00F767B1" w:rsidRPr="00F767B1">
        <w:rPr>
          <w:rFonts w:asciiTheme="minorHAnsi" w:hAnsiTheme="minorHAnsi"/>
          <w:sz w:val="22"/>
          <w:szCs w:val="22"/>
          <w:lang w:val="pt-BR"/>
        </w:rPr>
        <w:t xml:space="preserve"> </w:t>
      </w:r>
      <w:r w:rsidR="00EE4D02">
        <w:rPr>
          <w:rFonts w:asciiTheme="minorHAnsi" w:hAnsiTheme="minorHAnsi"/>
          <w:sz w:val="22"/>
          <w:szCs w:val="22"/>
          <w:lang w:val="pt-BR"/>
        </w:rPr>
        <w:t>C</w:t>
      </w:r>
      <w:r w:rsidR="00F767B1" w:rsidRPr="00F767B1">
        <w:rPr>
          <w:rFonts w:asciiTheme="minorHAnsi" w:hAnsiTheme="minorHAnsi"/>
          <w:sz w:val="22"/>
          <w:szCs w:val="22"/>
          <w:lang w:val="pt-BR"/>
        </w:rPr>
        <w:t>andidatos com renda per capita superior a R$2500,00:</w:t>
      </w:r>
    </w:p>
    <w:p w:rsidR="00F767B1" w:rsidRPr="00F767B1" w:rsidRDefault="00F767B1" w:rsidP="00F767B1">
      <w:pPr>
        <w:pStyle w:val="ListParagraph"/>
        <w:spacing w:after="160" w:line="256" w:lineRule="auto"/>
        <w:ind w:left="1230"/>
        <w:rPr>
          <w:rFonts w:asciiTheme="minorHAnsi" w:hAnsiTheme="minorHAnsi"/>
          <w:sz w:val="22"/>
          <w:szCs w:val="22"/>
          <w:lang w:val="pt-BR"/>
        </w:rPr>
      </w:pPr>
    </w:p>
    <w:p w:rsidR="00F767B1" w:rsidRPr="00E623C0" w:rsidRDefault="001D51CE" w:rsidP="00917A8F">
      <w:pPr>
        <w:pStyle w:val="ListParagraph"/>
        <w:ind w:left="1416"/>
        <w:jc w:val="both"/>
        <w:rPr>
          <w:rFonts w:asciiTheme="minorHAnsi" w:hAnsiTheme="minorHAnsi"/>
          <w:sz w:val="22"/>
          <w:szCs w:val="22"/>
          <w:lang w:val="pt-BR"/>
        </w:rPr>
      </w:pPr>
      <w:r>
        <w:rPr>
          <w:rFonts w:asciiTheme="minorHAnsi" w:hAnsiTheme="minorHAnsi"/>
          <w:sz w:val="22"/>
          <w:szCs w:val="22"/>
          <w:lang w:val="pt-BR"/>
        </w:rPr>
        <w:t>Deverão entregar, pessoalmente</w:t>
      </w:r>
      <w:r w:rsidR="00B65613" w:rsidRPr="00F767B1">
        <w:rPr>
          <w:rFonts w:asciiTheme="minorHAnsi" w:hAnsiTheme="minorHAnsi"/>
          <w:sz w:val="22"/>
          <w:szCs w:val="22"/>
          <w:lang w:val="pt-BR"/>
        </w:rPr>
        <w:t>,</w:t>
      </w:r>
      <w:r w:rsidR="00B65613" w:rsidRPr="00CA4E07">
        <w:rPr>
          <w:rFonts w:ascii="Calibri" w:eastAsia="Calibri" w:hAnsi="Calibri" w:cs="Calibri"/>
          <w:sz w:val="22"/>
          <w:szCs w:val="22"/>
          <w:lang w:val="pt-BR"/>
        </w:rPr>
        <w:t xml:space="preserve"> </w:t>
      </w:r>
      <w:r w:rsidR="00B65613">
        <w:rPr>
          <w:rFonts w:ascii="Calibri" w:eastAsia="Calibri" w:hAnsi="Calibri" w:cs="Calibri"/>
          <w:sz w:val="22"/>
          <w:szCs w:val="22"/>
          <w:lang w:val="pt-BR"/>
        </w:rPr>
        <w:t>declaração de renda per cap</w:t>
      </w:r>
      <w:r w:rsidR="00227D50">
        <w:rPr>
          <w:rFonts w:ascii="Calibri" w:eastAsia="Calibri" w:hAnsi="Calibri" w:cs="Calibri"/>
          <w:sz w:val="22"/>
          <w:szCs w:val="22"/>
          <w:lang w:val="pt-BR"/>
        </w:rPr>
        <w:t>i</w:t>
      </w:r>
      <w:bookmarkStart w:id="0" w:name="_GoBack"/>
      <w:bookmarkEnd w:id="0"/>
      <w:r w:rsidR="00B65613">
        <w:rPr>
          <w:rFonts w:ascii="Calibri" w:eastAsia="Calibri" w:hAnsi="Calibri" w:cs="Calibri"/>
          <w:sz w:val="22"/>
          <w:szCs w:val="22"/>
          <w:lang w:val="pt-BR"/>
        </w:rPr>
        <w:t>ta, conforme modelo anexo 1 e c</w:t>
      </w:r>
      <w:r w:rsidRPr="00F767B1">
        <w:rPr>
          <w:rFonts w:asciiTheme="minorHAnsi" w:hAnsiTheme="minorHAnsi"/>
          <w:sz w:val="22"/>
          <w:szCs w:val="22"/>
          <w:lang w:val="pt-BR"/>
        </w:rPr>
        <w:t>ópia impressa do Imposto d</w:t>
      </w:r>
      <w:r>
        <w:rPr>
          <w:rFonts w:asciiTheme="minorHAnsi" w:hAnsiTheme="minorHAnsi"/>
          <w:sz w:val="22"/>
          <w:szCs w:val="22"/>
          <w:lang w:val="pt-BR"/>
        </w:rPr>
        <w:t>e Renda de Pessoa Física (IRPF) de todos os membros da família</w:t>
      </w:r>
      <w:r w:rsidR="002672D6">
        <w:rPr>
          <w:rFonts w:asciiTheme="minorHAnsi" w:hAnsiTheme="minorHAnsi"/>
          <w:sz w:val="22"/>
          <w:szCs w:val="22"/>
          <w:lang w:val="pt-BR"/>
        </w:rPr>
        <w:t xml:space="preserve">, </w:t>
      </w:r>
      <w:r w:rsidRPr="001D51CE">
        <w:rPr>
          <w:rFonts w:asciiTheme="minorHAnsi" w:hAnsiTheme="minorHAnsi"/>
          <w:sz w:val="22"/>
          <w:szCs w:val="22"/>
          <w:lang w:val="pt-BR"/>
        </w:rPr>
        <w:t>no período e local fixado no cronograma, em envelope lacrado de papel pardo contendo nome completo</w:t>
      </w:r>
      <w:r w:rsidR="00B65613">
        <w:rPr>
          <w:rFonts w:asciiTheme="minorHAnsi" w:hAnsiTheme="minorHAnsi"/>
          <w:sz w:val="22"/>
          <w:szCs w:val="22"/>
          <w:lang w:val="pt-BR"/>
        </w:rPr>
        <w:t>.</w:t>
      </w:r>
    </w:p>
    <w:p w:rsidR="00F3528D" w:rsidRDefault="00F3528D" w:rsidP="00F3528D">
      <w:pPr>
        <w:spacing w:before="1"/>
        <w:ind w:right="1588"/>
        <w:jc w:val="both"/>
        <w:rPr>
          <w:rFonts w:ascii="Calibri" w:eastAsia="Calibri" w:hAnsi="Calibri" w:cs="Calibri"/>
          <w:b/>
          <w:sz w:val="22"/>
          <w:szCs w:val="22"/>
          <w:lang w:val="pt-BR"/>
        </w:rPr>
      </w:pPr>
    </w:p>
    <w:p w:rsidR="00CB4DB9" w:rsidRDefault="006729BD" w:rsidP="006729BD">
      <w:pPr>
        <w:spacing w:before="1"/>
        <w:ind w:left="708" w:right="1588"/>
        <w:jc w:val="both"/>
        <w:rPr>
          <w:rFonts w:ascii="Calibri" w:eastAsia="Calibri" w:hAnsi="Calibri" w:cs="Calibri"/>
          <w:b/>
          <w:sz w:val="22"/>
          <w:szCs w:val="22"/>
          <w:lang w:val="pt-BR"/>
        </w:rPr>
      </w:pPr>
      <w:r w:rsidRPr="00D67319">
        <w:rPr>
          <w:rFonts w:ascii="Calibri" w:eastAsia="Calibri" w:hAnsi="Calibri" w:cs="Calibri"/>
          <w:b/>
          <w:sz w:val="22"/>
          <w:szCs w:val="22"/>
          <w:lang w:val="pt-BR"/>
        </w:rPr>
        <w:t xml:space="preserve">O </w:t>
      </w:r>
      <w:r w:rsidR="00E026F6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c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and</w:t>
      </w: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i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da</w:t>
      </w:r>
      <w:r w:rsidRPr="00D67319">
        <w:rPr>
          <w:rFonts w:ascii="Calibri" w:eastAsia="Calibri" w:hAnsi="Calibri" w:cs="Calibri"/>
          <w:b/>
          <w:sz w:val="22"/>
          <w:szCs w:val="22"/>
          <w:lang w:val="pt-BR"/>
        </w:rPr>
        <w:t>to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b/>
          <w:sz w:val="22"/>
          <w:szCs w:val="22"/>
          <w:lang w:val="pt-BR"/>
        </w:rPr>
        <w:t>q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u</w:t>
      </w:r>
      <w:r w:rsidRPr="00D67319">
        <w:rPr>
          <w:rFonts w:ascii="Calibri" w:eastAsia="Calibri" w:hAnsi="Calibri" w:cs="Calibri"/>
          <w:b/>
          <w:sz w:val="22"/>
          <w:szCs w:val="22"/>
          <w:lang w:val="pt-BR"/>
        </w:rPr>
        <w:t>e</w:t>
      </w: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nã</w:t>
      </w:r>
      <w:r w:rsidRPr="00D67319">
        <w:rPr>
          <w:rFonts w:ascii="Calibri" w:eastAsia="Calibri" w:hAnsi="Calibri" w:cs="Calibri"/>
          <w:b/>
          <w:sz w:val="22"/>
          <w:szCs w:val="22"/>
          <w:lang w:val="pt-BR"/>
        </w:rPr>
        <w:t>o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b/>
          <w:sz w:val="22"/>
          <w:szCs w:val="22"/>
          <w:lang w:val="pt-BR"/>
        </w:rPr>
        <w:t>e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n</w:t>
      </w:r>
      <w:r w:rsidRPr="00D67319">
        <w:rPr>
          <w:rFonts w:ascii="Calibri" w:eastAsia="Calibri" w:hAnsi="Calibri" w:cs="Calibri"/>
          <w:b/>
          <w:sz w:val="22"/>
          <w:szCs w:val="22"/>
          <w:lang w:val="pt-BR"/>
        </w:rPr>
        <w:t>t</w:t>
      </w: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r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e</w:t>
      </w: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g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a</w:t>
      </w:r>
      <w:r w:rsidRPr="00D67319">
        <w:rPr>
          <w:rFonts w:ascii="Calibri" w:eastAsia="Calibri" w:hAnsi="Calibri" w:cs="Calibri"/>
          <w:b/>
          <w:sz w:val="22"/>
          <w:szCs w:val="22"/>
          <w:lang w:val="pt-BR"/>
        </w:rPr>
        <w:t>r</w:t>
      </w: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b/>
          <w:sz w:val="22"/>
          <w:szCs w:val="22"/>
          <w:lang w:val="pt-BR"/>
        </w:rPr>
        <w:t xml:space="preserve">a 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do</w:t>
      </w: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c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u</w:t>
      </w:r>
      <w:r w:rsidRPr="00D67319">
        <w:rPr>
          <w:rFonts w:ascii="Calibri" w:eastAsia="Calibri" w:hAnsi="Calibri" w:cs="Calibri"/>
          <w:b/>
          <w:sz w:val="22"/>
          <w:szCs w:val="22"/>
          <w:lang w:val="pt-BR"/>
        </w:rPr>
        <w:t>me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n</w:t>
      </w:r>
      <w:r w:rsidRPr="00D67319">
        <w:rPr>
          <w:rFonts w:ascii="Calibri" w:eastAsia="Calibri" w:hAnsi="Calibri" w:cs="Calibri"/>
          <w:b/>
          <w:sz w:val="22"/>
          <w:szCs w:val="22"/>
          <w:lang w:val="pt-BR"/>
        </w:rPr>
        <w:t>t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a</w:t>
      </w: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ç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ã</w:t>
      </w:r>
      <w:r w:rsidRPr="00D67319">
        <w:rPr>
          <w:rFonts w:ascii="Calibri" w:eastAsia="Calibri" w:hAnsi="Calibri" w:cs="Calibri"/>
          <w:b/>
          <w:sz w:val="22"/>
          <w:szCs w:val="22"/>
          <w:lang w:val="pt-BR"/>
        </w:rPr>
        <w:t>o</w:t>
      </w:r>
      <w:r w:rsidRPr="00D67319">
        <w:rPr>
          <w:rFonts w:ascii="Calibri" w:eastAsia="Calibri" w:hAnsi="Calibri" w:cs="Calibri"/>
          <w:b/>
          <w:spacing w:val="-2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b/>
          <w:sz w:val="22"/>
          <w:szCs w:val="22"/>
          <w:lang w:val="pt-BR"/>
        </w:rPr>
        <w:t>s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e</w:t>
      </w: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r</w:t>
      </w:r>
      <w:r w:rsidRPr="00D67319">
        <w:rPr>
          <w:rFonts w:ascii="Calibri" w:eastAsia="Calibri" w:hAnsi="Calibri" w:cs="Calibri"/>
          <w:b/>
          <w:sz w:val="22"/>
          <w:szCs w:val="22"/>
          <w:lang w:val="pt-BR"/>
        </w:rPr>
        <w:t>á</w:t>
      </w:r>
      <w:r w:rsidRPr="00D67319">
        <w:rPr>
          <w:rFonts w:ascii="Calibri" w:eastAsia="Calibri" w:hAnsi="Calibri" w:cs="Calibri"/>
          <w:b/>
          <w:spacing w:val="-3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e</w:t>
      </w: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li</w:t>
      </w:r>
      <w:r w:rsidRPr="00D67319">
        <w:rPr>
          <w:rFonts w:ascii="Calibri" w:eastAsia="Calibri" w:hAnsi="Calibri" w:cs="Calibri"/>
          <w:b/>
          <w:spacing w:val="-2"/>
          <w:sz w:val="22"/>
          <w:szCs w:val="22"/>
          <w:lang w:val="pt-BR"/>
        </w:rPr>
        <w:t>m</w:t>
      </w: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i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nad</w:t>
      </w:r>
      <w:r w:rsidRPr="00D67319">
        <w:rPr>
          <w:rFonts w:ascii="Calibri" w:eastAsia="Calibri" w:hAnsi="Calibri" w:cs="Calibri"/>
          <w:b/>
          <w:sz w:val="22"/>
          <w:szCs w:val="22"/>
          <w:lang w:val="pt-BR"/>
        </w:rPr>
        <w:t>o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b/>
          <w:sz w:val="22"/>
          <w:szCs w:val="22"/>
          <w:lang w:val="pt-BR"/>
        </w:rPr>
        <w:t>da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s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e</w:t>
      </w: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l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e</w:t>
      </w: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ç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ão</w:t>
      </w:r>
      <w:r w:rsidRPr="00D67319">
        <w:rPr>
          <w:rFonts w:ascii="Calibri" w:eastAsia="Calibri" w:hAnsi="Calibri" w:cs="Calibri"/>
          <w:b/>
          <w:sz w:val="22"/>
          <w:szCs w:val="22"/>
          <w:lang w:val="pt-BR"/>
        </w:rPr>
        <w:t>.</w:t>
      </w:r>
      <w:r>
        <w:rPr>
          <w:rFonts w:ascii="Calibri" w:eastAsia="Calibri" w:hAnsi="Calibri" w:cs="Calibri"/>
          <w:b/>
          <w:sz w:val="22"/>
          <w:szCs w:val="22"/>
          <w:lang w:val="pt-BR"/>
        </w:rPr>
        <w:t xml:space="preserve"> </w:t>
      </w:r>
      <w:r w:rsidR="00310FFC">
        <w:rPr>
          <w:rFonts w:ascii="Calibri" w:eastAsia="Calibri" w:hAnsi="Calibri" w:cs="Calibri"/>
          <w:b/>
          <w:sz w:val="22"/>
          <w:szCs w:val="22"/>
          <w:lang w:val="pt-BR"/>
        </w:rPr>
        <w:t>T</w:t>
      </w:r>
      <w:r>
        <w:rPr>
          <w:rFonts w:ascii="Calibri" w:eastAsia="Calibri" w:hAnsi="Calibri" w:cs="Calibri"/>
          <w:b/>
          <w:sz w:val="22"/>
          <w:szCs w:val="22"/>
          <w:lang w:val="pt-BR"/>
        </w:rPr>
        <w:t xml:space="preserve">odos os candidatos que </w:t>
      </w:r>
      <w:r w:rsidR="00CB4DB9">
        <w:rPr>
          <w:rFonts w:ascii="Calibri" w:eastAsia="Calibri" w:hAnsi="Calibri" w:cs="Calibri"/>
          <w:b/>
          <w:sz w:val="22"/>
          <w:szCs w:val="22"/>
          <w:lang w:val="pt-BR"/>
        </w:rPr>
        <w:t>pleiteiam uma vaga</w:t>
      </w:r>
      <w:r w:rsidR="00310FFC">
        <w:rPr>
          <w:rFonts w:ascii="Calibri" w:eastAsia="Calibri" w:hAnsi="Calibri" w:cs="Calibri"/>
          <w:b/>
          <w:sz w:val="22"/>
          <w:szCs w:val="22"/>
          <w:lang w:val="pt-BR"/>
        </w:rPr>
        <w:t xml:space="preserve"> devem realizar a inscrição</w:t>
      </w:r>
      <w:r w:rsidR="000F0C79">
        <w:rPr>
          <w:rFonts w:ascii="Calibri" w:eastAsia="Calibri" w:hAnsi="Calibri" w:cs="Calibri"/>
          <w:b/>
          <w:sz w:val="22"/>
          <w:szCs w:val="22"/>
          <w:lang w:val="pt-BR"/>
        </w:rPr>
        <w:t xml:space="preserve"> on</w:t>
      </w:r>
      <w:r w:rsidR="00B65613">
        <w:rPr>
          <w:rFonts w:ascii="Calibri" w:eastAsia="Calibri" w:hAnsi="Calibri" w:cs="Calibri"/>
          <w:b/>
          <w:sz w:val="22"/>
          <w:szCs w:val="22"/>
          <w:lang w:val="pt-BR"/>
        </w:rPr>
        <w:t>line e presencial.</w:t>
      </w:r>
      <w:r w:rsidR="00310FFC">
        <w:rPr>
          <w:rFonts w:ascii="Calibri" w:eastAsia="Calibri" w:hAnsi="Calibri" w:cs="Calibri"/>
          <w:b/>
          <w:sz w:val="22"/>
          <w:szCs w:val="22"/>
          <w:lang w:val="pt-BR"/>
        </w:rPr>
        <w:t xml:space="preserve"> </w:t>
      </w:r>
    </w:p>
    <w:p w:rsidR="00653DE0" w:rsidRDefault="00653DE0">
      <w:pPr>
        <w:spacing w:line="200" w:lineRule="exact"/>
        <w:rPr>
          <w:lang w:val="pt-BR"/>
        </w:rPr>
      </w:pPr>
    </w:p>
    <w:p w:rsidR="00E623C0" w:rsidRDefault="00E623C0">
      <w:pPr>
        <w:spacing w:line="200" w:lineRule="exact"/>
        <w:rPr>
          <w:lang w:val="pt-BR"/>
        </w:rPr>
      </w:pPr>
    </w:p>
    <w:p w:rsidR="00E623C0" w:rsidRDefault="00E623C0">
      <w:pPr>
        <w:spacing w:line="200" w:lineRule="exact"/>
        <w:rPr>
          <w:lang w:val="pt-BR"/>
        </w:rPr>
      </w:pPr>
    </w:p>
    <w:p w:rsidR="00E623C0" w:rsidRDefault="00E623C0">
      <w:pPr>
        <w:spacing w:line="200" w:lineRule="exact"/>
        <w:rPr>
          <w:lang w:val="pt-BR"/>
        </w:rPr>
      </w:pPr>
    </w:p>
    <w:p w:rsidR="00E623C0" w:rsidRDefault="00E623C0">
      <w:pPr>
        <w:spacing w:line="200" w:lineRule="exact"/>
        <w:rPr>
          <w:lang w:val="pt-BR"/>
        </w:rPr>
      </w:pPr>
    </w:p>
    <w:p w:rsidR="00E623C0" w:rsidRDefault="00E623C0">
      <w:pPr>
        <w:spacing w:line="200" w:lineRule="exact"/>
        <w:rPr>
          <w:lang w:val="pt-BR"/>
        </w:rPr>
      </w:pPr>
    </w:p>
    <w:p w:rsidR="00E623C0" w:rsidRDefault="00E623C0">
      <w:pPr>
        <w:spacing w:line="200" w:lineRule="exact"/>
        <w:rPr>
          <w:lang w:val="pt-BR"/>
        </w:rPr>
      </w:pPr>
    </w:p>
    <w:p w:rsidR="00E623C0" w:rsidRPr="00D67319" w:rsidRDefault="00E623C0">
      <w:pPr>
        <w:spacing w:line="200" w:lineRule="exact"/>
        <w:rPr>
          <w:lang w:val="pt-BR"/>
        </w:rPr>
      </w:pPr>
    </w:p>
    <w:p w:rsidR="00653DE0" w:rsidRPr="00D67319" w:rsidRDefault="00653DE0">
      <w:pPr>
        <w:spacing w:line="200" w:lineRule="exact"/>
        <w:rPr>
          <w:lang w:val="pt-BR"/>
        </w:rPr>
      </w:pPr>
    </w:p>
    <w:p w:rsidR="00E05933" w:rsidRDefault="00E05933">
      <w:pPr>
        <w:ind w:left="162"/>
        <w:rPr>
          <w:rFonts w:ascii="Calibri" w:eastAsia="Calibri" w:hAnsi="Calibri" w:cs="Calibri"/>
          <w:b/>
          <w:spacing w:val="1"/>
          <w:sz w:val="22"/>
          <w:szCs w:val="22"/>
          <w:lang w:val="pt-BR"/>
        </w:rPr>
      </w:pPr>
    </w:p>
    <w:p w:rsidR="00653DE0" w:rsidRPr="00D67319" w:rsidRDefault="00F80579">
      <w:pPr>
        <w:ind w:left="162"/>
        <w:rPr>
          <w:rFonts w:ascii="Calibri" w:eastAsia="Calibri" w:hAnsi="Calibri" w:cs="Calibri"/>
          <w:sz w:val="22"/>
          <w:szCs w:val="22"/>
          <w:lang w:val="pt-BR"/>
        </w:rPr>
      </w:pP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7</w:t>
      </w:r>
      <w:r w:rsidRPr="00D67319">
        <w:rPr>
          <w:rFonts w:ascii="Calibri" w:eastAsia="Calibri" w:hAnsi="Calibri" w:cs="Calibri"/>
          <w:b/>
          <w:sz w:val="22"/>
          <w:szCs w:val="22"/>
          <w:lang w:val="pt-BR"/>
        </w:rPr>
        <w:t>.</w:t>
      </w: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 xml:space="preserve"> </w:t>
      </w:r>
      <w:r w:rsidR="004025CA" w:rsidRPr="004025CA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INFORMAÇÕES SOBRE O PROCESSO SELETIVO</w:t>
      </w:r>
    </w:p>
    <w:p w:rsidR="00653DE0" w:rsidRPr="00D67319" w:rsidRDefault="00653DE0">
      <w:pPr>
        <w:spacing w:before="10" w:line="100" w:lineRule="exact"/>
        <w:rPr>
          <w:sz w:val="10"/>
          <w:szCs w:val="10"/>
          <w:lang w:val="pt-BR"/>
        </w:rPr>
      </w:pPr>
    </w:p>
    <w:p w:rsidR="00653DE0" w:rsidRPr="00D67319" w:rsidRDefault="00653DE0">
      <w:pPr>
        <w:spacing w:line="200" w:lineRule="exact"/>
        <w:rPr>
          <w:lang w:val="pt-BR"/>
        </w:rPr>
      </w:pPr>
    </w:p>
    <w:p w:rsidR="00653DE0" w:rsidRPr="00D67319" w:rsidRDefault="001B67AF" w:rsidP="001B67AF">
      <w:pPr>
        <w:spacing w:line="275" w:lineRule="auto"/>
        <w:ind w:left="162" w:right="702"/>
        <w:jc w:val="both"/>
        <w:rPr>
          <w:rFonts w:ascii="Calibri" w:eastAsia="Calibri" w:hAnsi="Calibri" w:cs="Calibri"/>
          <w:sz w:val="22"/>
          <w:szCs w:val="22"/>
          <w:lang w:val="pt-BR"/>
        </w:rPr>
      </w:pPr>
      <w:r>
        <w:rPr>
          <w:rFonts w:ascii="Calibri" w:eastAsia="Calibri" w:hAnsi="Calibri" w:cs="Calibri"/>
          <w:sz w:val="22"/>
          <w:szCs w:val="22"/>
          <w:lang w:val="pt-BR"/>
        </w:rPr>
        <w:tab/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A</w:t>
      </w:r>
      <w:r w:rsidR="00F80579" w:rsidRPr="00D67319">
        <w:rPr>
          <w:rFonts w:ascii="Calibri" w:eastAsia="Calibri" w:hAnsi="Calibri" w:cs="Calibri"/>
          <w:spacing w:val="41"/>
          <w:sz w:val="22"/>
          <w:szCs w:val="22"/>
          <w:lang w:val="pt-BR"/>
        </w:rPr>
        <w:t xml:space="preserve"> 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sele</w:t>
      </w:r>
      <w:r w:rsidR="00F80579"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ç</w:t>
      </w:r>
      <w:r w:rsidR="00F80579" w:rsidRPr="00D67319">
        <w:rPr>
          <w:rFonts w:ascii="Calibri" w:eastAsia="Calibri" w:hAnsi="Calibri" w:cs="Calibri"/>
          <w:spacing w:val="-3"/>
          <w:sz w:val="22"/>
          <w:szCs w:val="22"/>
          <w:lang w:val="pt-BR"/>
        </w:rPr>
        <w:t>ã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o</w:t>
      </w:r>
      <w:r w:rsidR="00F80579" w:rsidRPr="00D67319">
        <w:rPr>
          <w:rFonts w:ascii="Calibri" w:eastAsia="Calibri" w:hAnsi="Calibri" w:cs="Calibri"/>
          <w:spacing w:val="43"/>
          <w:sz w:val="22"/>
          <w:szCs w:val="22"/>
          <w:lang w:val="pt-BR"/>
        </w:rPr>
        <w:t xml:space="preserve"> </w:t>
      </w:r>
      <w:r w:rsidR="00F80579" w:rsidRPr="00D67319">
        <w:rPr>
          <w:rFonts w:ascii="Calibri" w:eastAsia="Calibri" w:hAnsi="Calibri" w:cs="Calibri"/>
          <w:spacing w:val="-3"/>
          <w:sz w:val="22"/>
          <w:szCs w:val="22"/>
          <w:lang w:val="pt-BR"/>
        </w:rPr>
        <w:t>d</w:t>
      </w:r>
      <w:r w:rsidR="00F80579"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o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s</w:t>
      </w:r>
      <w:r w:rsidR="00F80579" w:rsidRPr="00D67319">
        <w:rPr>
          <w:rFonts w:ascii="Calibri" w:eastAsia="Calibri" w:hAnsi="Calibri" w:cs="Calibri"/>
          <w:spacing w:val="42"/>
          <w:sz w:val="22"/>
          <w:szCs w:val="22"/>
          <w:lang w:val="pt-BR"/>
        </w:rPr>
        <w:t xml:space="preserve"> 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al</w:t>
      </w:r>
      <w:r w:rsidR="00F80579"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uno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s</w:t>
      </w:r>
      <w:r w:rsidR="00F80579" w:rsidRPr="00D67319">
        <w:rPr>
          <w:rFonts w:ascii="Calibri" w:eastAsia="Calibri" w:hAnsi="Calibri" w:cs="Calibri"/>
          <w:spacing w:val="42"/>
          <w:sz w:val="22"/>
          <w:szCs w:val="22"/>
          <w:lang w:val="pt-BR"/>
        </w:rPr>
        <w:t xml:space="preserve"> 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será</w:t>
      </w:r>
      <w:r w:rsidR="00F80579" w:rsidRPr="00D67319">
        <w:rPr>
          <w:rFonts w:ascii="Calibri" w:eastAsia="Calibri" w:hAnsi="Calibri" w:cs="Calibri"/>
          <w:spacing w:val="39"/>
          <w:sz w:val="22"/>
          <w:szCs w:val="22"/>
          <w:lang w:val="pt-BR"/>
        </w:rPr>
        <w:t xml:space="preserve"> 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reali</w:t>
      </w:r>
      <w:r w:rsidR="00F80579"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z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a</w:t>
      </w:r>
      <w:r w:rsidR="00F80579"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d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a</w:t>
      </w:r>
      <w:r w:rsidR="00F80579" w:rsidRPr="00D67319">
        <w:rPr>
          <w:rFonts w:ascii="Calibri" w:eastAsia="Calibri" w:hAnsi="Calibri" w:cs="Calibri"/>
          <w:spacing w:val="41"/>
          <w:sz w:val="22"/>
          <w:szCs w:val="22"/>
          <w:lang w:val="pt-BR"/>
        </w:rPr>
        <w:t xml:space="preserve"> </w:t>
      </w:r>
      <w:r w:rsidR="00F80579"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p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ela</w:t>
      </w:r>
      <w:r w:rsidR="00F80579" w:rsidRPr="00D67319">
        <w:rPr>
          <w:rFonts w:ascii="Calibri" w:eastAsia="Calibri" w:hAnsi="Calibri" w:cs="Calibri"/>
          <w:spacing w:val="45"/>
          <w:sz w:val="22"/>
          <w:szCs w:val="22"/>
          <w:lang w:val="pt-BR"/>
        </w:rPr>
        <w:t xml:space="preserve"> 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S</w:t>
      </w:r>
      <w:r w:rsidR="00F80579" w:rsidRPr="00D67319">
        <w:rPr>
          <w:rFonts w:ascii="Calibri" w:eastAsia="Calibri" w:hAnsi="Calibri" w:cs="Calibri"/>
          <w:spacing w:val="-2"/>
          <w:sz w:val="22"/>
          <w:szCs w:val="22"/>
          <w:lang w:val="pt-BR"/>
        </w:rPr>
        <w:t>u</w:t>
      </w:r>
      <w:r w:rsidR="00F80579"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p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eri</w:t>
      </w:r>
      <w:r w:rsidR="00F80579"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n</w:t>
      </w:r>
      <w:r w:rsidR="00F80579" w:rsidRPr="00D67319">
        <w:rPr>
          <w:rFonts w:ascii="Calibri" w:eastAsia="Calibri" w:hAnsi="Calibri" w:cs="Calibri"/>
          <w:spacing w:val="-2"/>
          <w:sz w:val="22"/>
          <w:szCs w:val="22"/>
          <w:lang w:val="pt-BR"/>
        </w:rPr>
        <w:t>t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en</w:t>
      </w:r>
      <w:r w:rsidR="00F80579"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d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ência</w:t>
      </w:r>
      <w:r w:rsidR="00F80579" w:rsidRPr="00D67319">
        <w:rPr>
          <w:rFonts w:ascii="Calibri" w:eastAsia="Calibri" w:hAnsi="Calibri" w:cs="Calibri"/>
          <w:spacing w:val="42"/>
          <w:sz w:val="22"/>
          <w:szCs w:val="22"/>
          <w:lang w:val="pt-BR"/>
        </w:rPr>
        <w:t xml:space="preserve"> </w:t>
      </w:r>
      <w:r w:rsidR="00F80579"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d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e</w:t>
      </w:r>
      <w:r w:rsidR="00F80579" w:rsidRPr="00D67319">
        <w:rPr>
          <w:rFonts w:ascii="Calibri" w:eastAsia="Calibri" w:hAnsi="Calibri" w:cs="Calibri"/>
          <w:spacing w:val="42"/>
          <w:sz w:val="22"/>
          <w:szCs w:val="22"/>
          <w:lang w:val="pt-BR"/>
        </w:rPr>
        <w:t xml:space="preserve"> </w:t>
      </w:r>
      <w:r w:rsidR="00F80579" w:rsidRPr="00D67319">
        <w:rPr>
          <w:rFonts w:ascii="Calibri" w:eastAsia="Calibri" w:hAnsi="Calibri" w:cs="Calibri"/>
          <w:spacing w:val="-2"/>
          <w:sz w:val="22"/>
          <w:szCs w:val="22"/>
          <w:lang w:val="pt-BR"/>
        </w:rPr>
        <w:t>R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ela</w:t>
      </w:r>
      <w:r w:rsidR="00F80579" w:rsidRPr="00D67319">
        <w:rPr>
          <w:rFonts w:ascii="Calibri" w:eastAsia="Calibri" w:hAnsi="Calibri" w:cs="Calibri"/>
          <w:spacing w:val="-2"/>
          <w:sz w:val="22"/>
          <w:szCs w:val="22"/>
          <w:lang w:val="pt-BR"/>
        </w:rPr>
        <w:t>ç</w:t>
      </w:r>
      <w:r w:rsidR="00F80579"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õ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es</w:t>
      </w:r>
      <w:r w:rsidR="00F80579" w:rsidRPr="00D67319">
        <w:rPr>
          <w:rFonts w:ascii="Calibri" w:eastAsia="Calibri" w:hAnsi="Calibri" w:cs="Calibri"/>
          <w:spacing w:val="42"/>
          <w:sz w:val="22"/>
          <w:szCs w:val="22"/>
          <w:lang w:val="pt-BR"/>
        </w:rPr>
        <w:t xml:space="preserve"> 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I</w:t>
      </w:r>
      <w:r w:rsidR="00F80579"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n</w:t>
      </w:r>
      <w:r w:rsidR="00F80579" w:rsidRPr="00D67319">
        <w:rPr>
          <w:rFonts w:ascii="Calibri" w:eastAsia="Calibri" w:hAnsi="Calibri" w:cs="Calibri"/>
          <w:spacing w:val="-2"/>
          <w:sz w:val="22"/>
          <w:szCs w:val="22"/>
          <w:lang w:val="pt-BR"/>
        </w:rPr>
        <w:t>t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er</w:t>
      </w:r>
      <w:r w:rsidR="00F80579" w:rsidRPr="00D67319">
        <w:rPr>
          <w:rFonts w:ascii="Calibri" w:eastAsia="Calibri" w:hAnsi="Calibri" w:cs="Calibri"/>
          <w:spacing w:val="-3"/>
          <w:sz w:val="22"/>
          <w:szCs w:val="22"/>
          <w:lang w:val="pt-BR"/>
        </w:rPr>
        <w:t>n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aci</w:t>
      </w:r>
      <w:r w:rsidR="00F80579"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o</w:t>
      </w:r>
      <w:r w:rsidR="00F80579"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n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a</w:t>
      </w:r>
      <w:r w:rsidR="00F80579" w:rsidRPr="00D67319">
        <w:rPr>
          <w:rFonts w:ascii="Calibri" w:eastAsia="Calibri" w:hAnsi="Calibri" w:cs="Calibri"/>
          <w:spacing w:val="-3"/>
          <w:sz w:val="22"/>
          <w:szCs w:val="22"/>
          <w:lang w:val="pt-BR"/>
        </w:rPr>
        <w:t>i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s (</w:t>
      </w:r>
      <w:r w:rsidR="00F80579"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S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RI),</w:t>
      </w:r>
      <w:r w:rsidR="00F80579" w:rsidRPr="00D67319">
        <w:rPr>
          <w:rFonts w:ascii="Calibri" w:eastAsia="Calibri" w:hAnsi="Calibri" w:cs="Calibri"/>
          <w:spacing w:val="2"/>
          <w:sz w:val="22"/>
          <w:szCs w:val="22"/>
          <w:lang w:val="pt-BR"/>
        </w:rPr>
        <w:t xml:space="preserve"> </w:t>
      </w:r>
      <w:r w:rsidR="00F80579"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p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ela</w:t>
      </w:r>
      <w:r w:rsidR="00F80579" w:rsidRPr="00D67319">
        <w:rPr>
          <w:rFonts w:ascii="Calibri" w:eastAsia="Calibri" w:hAnsi="Calibri" w:cs="Calibri"/>
          <w:spacing w:val="2"/>
          <w:sz w:val="22"/>
          <w:szCs w:val="22"/>
          <w:lang w:val="pt-BR"/>
        </w:rPr>
        <w:t xml:space="preserve"> </w:t>
      </w:r>
      <w:r w:rsidR="00F80579"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P</w:t>
      </w:r>
      <w:r w:rsidR="00F80579" w:rsidRPr="00D67319">
        <w:rPr>
          <w:rFonts w:ascii="Calibri" w:eastAsia="Calibri" w:hAnsi="Calibri" w:cs="Calibri"/>
          <w:spacing w:val="-3"/>
          <w:sz w:val="22"/>
          <w:szCs w:val="22"/>
          <w:lang w:val="pt-BR"/>
        </w:rPr>
        <w:t>r</w:t>
      </w:r>
      <w:r w:rsidR="00F80579" w:rsidRPr="00D67319">
        <w:rPr>
          <w:rFonts w:ascii="Calibri" w:eastAsia="Calibri" w:hAnsi="Calibri" w:cs="Calibri"/>
          <w:spacing w:val="2"/>
          <w:sz w:val="22"/>
          <w:szCs w:val="22"/>
          <w:lang w:val="pt-BR"/>
        </w:rPr>
        <w:t>ó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-</w:t>
      </w:r>
      <w:r w:rsidR="00F80579" w:rsidRPr="00D67319">
        <w:rPr>
          <w:rFonts w:ascii="Calibri" w:eastAsia="Calibri" w:hAnsi="Calibri" w:cs="Calibri"/>
          <w:spacing w:val="-2"/>
          <w:sz w:val="22"/>
          <w:szCs w:val="22"/>
          <w:lang w:val="pt-BR"/>
        </w:rPr>
        <w:t>R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eit</w:t>
      </w:r>
      <w:r w:rsidR="00F80579" w:rsidRPr="00D67319">
        <w:rPr>
          <w:rFonts w:ascii="Calibri" w:eastAsia="Calibri" w:hAnsi="Calibri" w:cs="Calibri"/>
          <w:spacing w:val="2"/>
          <w:sz w:val="22"/>
          <w:szCs w:val="22"/>
          <w:lang w:val="pt-BR"/>
        </w:rPr>
        <w:t>o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r</w:t>
      </w:r>
      <w:r w:rsidR="00F80579" w:rsidRPr="00D67319">
        <w:rPr>
          <w:rFonts w:ascii="Calibri" w:eastAsia="Calibri" w:hAnsi="Calibri" w:cs="Calibri"/>
          <w:spacing w:val="-3"/>
          <w:sz w:val="22"/>
          <w:szCs w:val="22"/>
          <w:lang w:val="pt-BR"/>
        </w:rPr>
        <w:t>i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a</w:t>
      </w:r>
      <w:r w:rsidR="00F80579" w:rsidRPr="00D67319">
        <w:rPr>
          <w:rFonts w:ascii="Calibri" w:eastAsia="Calibri" w:hAnsi="Calibri" w:cs="Calibri"/>
          <w:spacing w:val="2"/>
          <w:sz w:val="22"/>
          <w:szCs w:val="22"/>
          <w:lang w:val="pt-BR"/>
        </w:rPr>
        <w:t xml:space="preserve"> </w:t>
      </w:r>
      <w:r w:rsidR="00F80579"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d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e</w:t>
      </w:r>
      <w:r w:rsidR="00F80579" w:rsidRPr="00D67319">
        <w:rPr>
          <w:rFonts w:ascii="Calibri" w:eastAsia="Calibri" w:hAnsi="Calibri" w:cs="Calibri"/>
          <w:spacing w:val="3"/>
          <w:sz w:val="22"/>
          <w:szCs w:val="22"/>
          <w:lang w:val="pt-BR"/>
        </w:rPr>
        <w:t xml:space="preserve"> 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Ass</w:t>
      </w:r>
      <w:r w:rsidR="00F80579"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un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t</w:t>
      </w:r>
      <w:r w:rsidR="00F80579"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o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s</w:t>
      </w:r>
      <w:r w:rsidR="00F80579" w:rsidRPr="00D67319">
        <w:rPr>
          <w:rFonts w:ascii="Calibri" w:eastAsia="Calibri" w:hAnsi="Calibri" w:cs="Calibri"/>
          <w:spacing w:val="2"/>
          <w:sz w:val="22"/>
          <w:szCs w:val="22"/>
          <w:lang w:val="pt-BR"/>
        </w:rPr>
        <w:t xml:space="preserve"> </w:t>
      </w:r>
      <w:r w:rsidR="00F80579" w:rsidRPr="00D67319">
        <w:rPr>
          <w:rFonts w:ascii="Calibri" w:eastAsia="Calibri" w:hAnsi="Calibri" w:cs="Calibri"/>
          <w:spacing w:val="-2"/>
          <w:sz w:val="22"/>
          <w:szCs w:val="22"/>
          <w:lang w:val="pt-BR"/>
        </w:rPr>
        <w:t>E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stu</w:t>
      </w:r>
      <w:r w:rsidR="00F80579"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d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a</w:t>
      </w:r>
      <w:r w:rsidR="00F80579"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n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tis</w:t>
      </w:r>
      <w:r w:rsidR="00F80579" w:rsidRPr="00D67319">
        <w:rPr>
          <w:rFonts w:ascii="Calibri" w:eastAsia="Calibri" w:hAnsi="Calibri" w:cs="Calibri"/>
          <w:spacing w:val="2"/>
          <w:sz w:val="22"/>
          <w:szCs w:val="22"/>
          <w:lang w:val="pt-BR"/>
        </w:rPr>
        <w:t xml:space="preserve"> </w:t>
      </w:r>
      <w:r w:rsidR="00F80579" w:rsidRPr="00D67319">
        <w:rPr>
          <w:rFonts w:ascii="Calibri" w:eastAsia="Calibri" w:hAnsi="Calibri" w:cs="Calibri"/>
          <w:spacing w:val="-2"/>
          <w:sz w:val="22"/>
          <w:szCs w:val="22"/>
          <w:lang w:val="pt-BR"/>
        </w:rPr>
        <w:t>(</w:t>
      </w:r>
      <w:r w:rsidR="00F80579"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P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ROAES)</w:t>
      </w:r>
      <w:r w:rsidR="00F80579" w:rsidRPr="00D67319">
        <w:rPr>
          <w:rFonts w:ascii="Calibri" w:eastAsia="Calibri" w:hAnsi="Calibri" w:cs="Calibri"/>
          <w:spacing w:val="4"/>
          <w:sz w:val="22"/>
          <w:szCs w:val="22"/>
          <w:lang w:val="pt-BR"/>
        </w:rPr>
        <w:t xml:space="preserve"> 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e</w:t>
      </w:r>
      <w:r w:rsidR="00F80579" w:rsidRPr="00D67319">
        <w:rPr>
          <w:rFonts w:ascii="Calibri" w:eastAsia="Calibri" w:hAnsi="Calibri" w:cs="Calibri"/>
          <w:spacing w:val="3"/>
          <w:sz w:val="22"/>
          <w:szCs w:val="22"/>
          <w:lang w:val="pt-BR"/>
        </w:rPr>
        <w:t xml:space="preserve"> </w:t>
      </w:r>
      <w:r w:rsidR="00F80579"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p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e</w:t>
      </w:r>
      <w:r w:rsidR="00F80579" w:rsidRPr="00D67319">
        <w:rPr>
          <w:rFonts w:ascii="Calibri" w:eastAsia="Calibri" w:hAnsi="Calibri" w:cs="Calibri"/>
          <w:spacing w:val="-2"/>
          <w:sz w:val="22"/>
          <w:szCs w:val="22"/>
          <w:lang w:val="pt-BR"/>
        </w:rPr>
        <w:t>l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o</w:t>
      </w:r>
      <w:r w:rsidR="00F80579" w:rsidRPr="00D67319">
        <w:rPr>
          <w:rFonts w:ascii="Calibri" w:eastAsia="Calibri" w:hAnsi="Calibri" w:cs="Calibri"/>
          <w:spacing w:val="3"/>
          <w:sz w:val="22"/>
          <w:szCs w:val="22"/>
          <w:lang w:val="pt-BR"/>
        </w:rPr>
        <w:t xml:space="preserve"> </w:t>
      </w:r>
      <w:r w:rsidR="00F80579"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D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epa</w:t>
      </w:r>
      <w:r w:rsidR="00F80579"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r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t</w:t>
      </w:r>
      <w:r w:rsidR="00F80579" w:rsidRPr="00D67319">
        <w:rPr>
          <w:rFonts w:ascii="Calibri" w:eastAsia="Calibri" w:hAnsi="Calibri" w:cs="Calibri"/>
          <w:spacing w:val="-2"/>
          <w:sz w:val="22"/>
          <w:szCs w:val="22"/>
          <w:lang w:val="pt-BR"/>
        </w:rPr>
        <w:t>a</w:t>
      </w:r>
      <w:r w:rsidR="00F80579"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m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ento</w:t>
      </w:r>
      <w:r w:rsidR="00F80579" w:rsidRPr="00D67319">
        <w:rPr>
          <w:rFonts w:ascii="Calibri" w:eastAsia="Calibri" w:hAnsi="Calibri" w:cs="Calibri"/>
          <w:spacing w:val="3"/>
          <w:sz w:val="22"/>
          <w:szCs w:val="22"/>
          <w:lang w:val="pt-BR"/>
        </w:rPr>
        <w:t xml:space="preserve"> </w:t>
      </w:r>
      <w:r w:rsidR="00F80579"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d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 xml:space="preserve">e </w:t>
      </w:r>
      <w:r w:rsidR="00F80579"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L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e</w:t>
      </w:r>
      <w:r w:rsidR="00F80579"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t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r</w:t>
      </w:r>
      <w:r w:rsidR="00F80579" w:rsidRPr="00D67319">
        <w:rPr>
          <w:rFonts w:ascii="Calibri" w:eastAsia="Calibri" w:hAnsi="Calibri" w:cs="Calibri"/>
          <w:spacing w:val="-3"/>
          <w:sz w:val="22"/>
          <w:szCs w:val="22"/>
          <w:lang w:val="pt-BR"/>
        </w:rPr>
        <w:t>a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s Estra</w:t>
      </w:r>
      <w:r w:rsidR="00F80579"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ng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eiras</w:t>
      </w:r>
      <w:r w:rsidR="00F80579" w:rsidRPr="00D67319">
        <w:rPr>
          <w:rFonts w:ascii="Calibri" w:eastAsia="Calibri" w:hAnsi="Calibri" w:cs="Calibri"/>
          <w:spacing w:val="-2"/>
          <w:sz w:val="22"/>
          <w:szCs w:val="22"/>
          <w:lang w:val="pt-BR"/>
        </w:rPr>
        <w:t xml:space="preserve"> M</w:t>
      </w:r>
      <w:r w:rsidR="00F80579"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o</w:t>
      </w:r>
      <w:r w:rsidR="00F80579"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d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ern</w:t>
      </w:r>
      <w:r w:rsidR="00F80579"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a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 xml:space="preserve">s </w:t>
      </w:r>
      <w:r w:rsidR="00F80579" w:rsidRPr="00D67319">
        <w:rPr>
          <w:rFonts w:ascii="Calibri" w:eastAsia="Calibri" w:hAnsi="Calibri" w:cs="Calibri"/>
          <w:spacing w:val="-2"/>
          <w:sz w:val="22"/>
          <w:szCs w:val="22"/>
          <w:lang w:val="pt-BR"/>
        </w:rPr>
        <w:t>(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G</w:t>
      </w:r>
      <w:r w:rsidR="00F80579" w:rsidRPr="00D67319">
        <w:rPr>
          <w:rFonts w:ascii="Calibri" w:eastAsia="Calibri" w:hAnsi="Calibri" w:cs="Calibri"/>
          <w:spacing w:val="-2"/>
          <w:sz w:val="22"/>
          <w:szCs w:val="22"/>
          <w:lang w:val="pt-BR"/>
        </w:rPr>
        <w:t>L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E).</w:t>
      </w:r>
      <w:r>
        <w:rPr>
          <w:rFonts w:ascii="Calibri" w:eastAsia="Calibri" w:hAnsi="Calibri" w:cs="Calibri"/>
          <w:sz w:val="22"/>
          <w:szCs w:val="22"/>
          <w:lang w:val="pt-BR"/>
        </w:rPr>
        <w:t xml:space="preserve"> </w:t>
      </w:r>
    </w:p>
    <w:p w:rsidR="005C4E4D" w:rsidRPr="00F90770" w:rsidRDefault="001B67AF" w:rsidP="00F90770">
      <w:pPr>
        <w:spacing w:before="1" w:line="276" w:lineRule="auto"/>
        <w:ind w:left="162" w:right="703"/>
        <w:jc w:val="both"/>
        <w:rPr>
          <w:rFonts w:ascii="Calibri" w:eastAsia="Calibri" w:hAnsi="Calibri" w:cs="Calibri"/>
          <w:sz w:val="22"/>
          <w:szCs w:val="22"/>
          <w:lang w:val="pt-BR"/>
        </w:rPr>
      </w:pPr>
      <w:r>
        <w:rPr>
          <w:rFonts w:ascii="Calibri" w:eastAsia="Calibri" w:hAnsi="Calibri" w:cs="Calibri"/>
          <w:sz w:val="22"/>
          <w:szCs w:val="22"/>
          <w:lang w:val="pt-BR"/>
        </w:rPr>
        <w:tab/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A</w:t>
      </w:r>
      <w:r w:rsidR="00F80579"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 xml:space="preserve"> 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sele</w:t>
      </w:r>
      <w:r w:rsidR="00F80579"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ç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ão</w:t>
      </w:r>
      <w:r w:rsidR="00F80579" w:rsidRPr="00D67319">
        <w:rPr>
          <w:rFonts w:ascii="Calibri" w:eastAsia="Calibri" w:hAnsi="Calibri" w:cs="Calibri"/>
          <w:spacing w:val="2"/>
          <w:sz w:val="22"/>
          <w:szCs w:val="22"/>
          <w:lang w:val="pt-BR"/>
        </w:rPr>
        <w:t xml:space="preserve"> 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l</w:t>
      </w:r>
      <w:r w:rsidR="00F80579" w:rsidRPr="00D67319">
        <w:rPr>
          <w:rFonts w:ascii="Calibri" w:eastAsia="Calibri" w:hAnsi="Calibri" w:cs="Calibri"/>
          <w:spacing w:val="-2"/>
          <w:sz w:val="22"/>
          <w:szCs w:val="22"/>
          <w:lang w:val="pt-BR"/>
        </w:rPr>
        <w:t>e</w:t>
      </w:r>
      <w:r w:rsidR="00F80579"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va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rá</w:t>
      </w:r>
      <w:r w:rsidR="00F80579"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 xml:space="preserve"> </w:t>
      </w:r>
      <w:r w:rsidR="00F80579" w:rsidRPr="00D67319">
        <w:rPr>
          <w:rFonts w:ascii="Calibri" w:eastAsia="Calibri" w:hAnsi="Calibri" w:cs="Calibri"/>
          <w:spacing w:val="-2"/>
          <w:sz w:val="22"/>
          <w:szCs w:val="22"/>
          <w:lang w:val="pt-BR"/>
        </w:rPr>
        <w:t>e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m</w:t>
      </w:r>
      <w:r w:rsidR="00F80579" w:rsidRPr="00D67319">
        <w:rPr>
          <w:rFonts w:ascii="Calibri" w:eastAsia="Calibri" w:hAnsi="Calibri" w:cs="Calibri"/>
          <w:spacing w:val="2"/>
          <w:sz w:val="22"/>
          <w:szCs w:val="22"/>
          <w:lang w:val="pt-BR"/>
        </w:rPr>
        <w:t xml:space="preserve"> 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c</w:t>
      </w:r>
      <w:r w:rsidR="00F80579"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o</w:t>
      </w:r>
      <w:r w:rsidR="00F80579"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n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ta a</w:t>
      </w:r>
      <w:r w:rsidR="00F80579"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 xml:space="preserve"> 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a</w:t>
      </w:r>
      <w:r w:rsidR="00F80579"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n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ál</w:t>
      </w:r>
      <w:r w:rsidR="00F80579"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i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se</w:t>
      </w:r>
      <w:r w:rsidR="00F80579" w:rsidRPr="00D67319">
        <w:rPr>
          <w:rFonts w:ascii="Calibri" w:eastAsia="Calibri" w:hAnsi="Calibri" w:cs="Calibri"/>
          <w:spacing w:val="2"/>
          <w:sz w:val="22"/>
          <w:szCs w:val="22"/>
          <w:lang w:val="pt-BR"/>
        </w:rPr>
        <w:t xml:space="preserve"> </w:t>
      </w:r>
      <w:r w:rsidR="00F80579"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d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as</w:t>
      </w:r>
      <w:r w:rsidR="00F80579"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 xml:space="preserve"> 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c</w:t>
      </w:r>
      <w:r w:rsidR="00F80579"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o</w:t>
      </w:r>
      <w:r w:rsidR="00F80579"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nd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iç</w:t>
      </w:r>
      <w:r w:rsidR="00F80579"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õ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es</w:t>
      </w:r>
      <w:r w:rsidR="00F80579" w:rsidRPr="00D67319">
        <w:rPr>
          <w:rFonts w:ascii="Calibri" w:eastAsia="Calibri" w:hAnsi="Calibri" w:cs="Calibri"/>
          <w:spacing w:val="2"/>
          <w:sz w:val="22"/>
          <w:szCs w:val="22"/>
          <w:lang w:val="pt-BR"/>
        </w:rPr>
        <w:t xml:space="preserve"> 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s</w:t>
      </w:r>
      <w:r w:rsidR="00F80579"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o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c</w:t>
      </w:r>
      <w:r w:rsidR="00F80579" w:rsidRPr="00D67319">
        <w:rPr>
          <w:rFonts w:ascii="Calibri" w:eastAsia="Calibri" w:hAnsi="Calibri" w:cs="Calibri"/>
          <w:spacing w:val="-3"/>
          <w:sz w:val="22"/>
          <w:szCs w:val="22"/>
          <w:lang w:val="pt-BR"/>
        </w:rPr>
        <w:t>i</w:t>
      </w:r>
      <w:r w:rsidR="00F80579"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o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e</w:t>
      </w:r>
      <w:r w:rsidR="00F80579" w:rsidRPr="00D67319">
        <w:rPr>
          <w:rFonts w:ascii="Calibri" w:eastAsia="Calibri" w:hAnsi="Calibri" w:cs="Calibri"/>
          <w:spacing w:val="-2"/>
          <w:sz w:val="22"/>
          <w:szCs w:val="22"/>
          <w:lang w:val="pt-BR"/>
        </w:rPr>
        <w:t>c</w:t>
      </w:r>
      <w:r w:rsidR="00F80579"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o</w:t>
      </w:r>
      <w:r w:rsidR="00F80579"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nô</w:t>
      </w:r>
      <w:r w:rsidR="00F80579"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m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icas</w:t>
      </w:r>
      <w:r w:rsidR="00F80579"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 xml:space="preserve"> 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e</w:t>
      </w:r>
      <w:r w:rsidR="00F80579" w:rsidRPr="00D67319">
        <w:rPr>
          <w:rFonts w:ascii="Calibri" w:eastAsia="Calibri" w:hAnsi="Calibri" w:cs="Calibri"/>
          <w:spacing w:val="2"/>
          <w:sz w:val="22"/>
          <w:szCs w:val="22"/>
          <w:lang w:val="pt-BR"/>
        </w:rPr>
        <w:t xml:space="preserve"> </w:t>
      </w:r>
      <w:r w:rsidR="00F80579"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d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o</w:t>
      </w:r>
      <w:r w:rsidR="00F80579" w:rsidRPr="00D67319">
        <w:rPr>
          <w:rFonts w:ascii="Calibri" w:eastAsia="Calibri" w:hAnsi="Calibri" w:cs="Calibri"/>
          <w:spacing w:val="5"/>
          <w:sz w:val="22"/>
          <w:szCs w:val="22"/>
          <w:lang w:val="pt-BR"/>
        </w:rPr>
        <w:t xml:space="preserve"> </w:t>
      </w:r>
      <w:r w:rsidR="00F80579"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d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e</w:t>
      </w:r>
      <w:r w:rsidR="00F80579" w:rsidRPr="00D67319">
        <w:rPr>
          <w:rFonts w:ascii="Calibri" w:eastAsia="Calibri" w:hAnsi="Calibri" w:cs="Calibri"/>
          <w:spacing w:val="-2"/>
          <w:sz w:val="22"/>
          <w:szCs w:val="22"/>
          <w:lang w:val="pt-BR"/>
        </w:rPr>
        <w:t>se</w:t>
      </w:r>
      <w:r w:rsidR="00F80579"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m</w:t>
      </w:r>
      <w:r w:rsidR="00F80579"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p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en</w:t>
      </w:r>
      <w:r w:rsidR="00F80579" w:rsidRPr="00D67319">
        <w:rPr>
          <w:rFonts w:ascii="Calibri" w:eastAsia="Calibri" w:hAnsi="Calibri" w:cs="Calibri"/>
          <w:spacing w:val="-3"/>
          <w:sz w:val="22"/>
          <w:szCs w:val="22"/>
          <w:lang w:val="pt-BR"/>
        </w:rPr>
        <w:t>h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o aca</w:t>
      </w:r>
      <w:r w:rsidR="00F80579"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d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ê</w:t>
      </w:r>
      <w:r w:rsidR="00F80579"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m</w:t>
      </w:r>
      <w:r w:rsidR="00F80579" w:rsidRPr="00D67319">
        <w:rPr>
          <w:rFonts w:ascii="Calibri" w:eastAsia="Calibri" w:hAnsi="Calibri" w:cs="Calibri"/>
          <w:spacing w:val="-3"/>
          <w:sz w:val="22"/>
          <w:szCs w:val="22"/>
          <w:lang w:val="pt-BR"/>
        </w:rPr>
        <w:t>i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co</w:t>
      </w:r>
      <w:r w:rsidR="00F80579"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 xml:space="preserve"> 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do</w:t>
      </w:r>
      <w:r w:rsidR="00F80579"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 xml:space="preserve"> 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ca</w:t>
      </w:r>
      <w:r w:rsidR="00F80579"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nd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i</w:t>
      </w:r>
      <w:r w:rsidR="00F80579"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d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at</w:t>
      </w:r>
      <w:r w:rsidR="00F80579"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o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.</w:t>
      </w:r>
      <w:r>
        <w:rPr>
          <w:rFonts w:ascii="Calibri" w:eastAsia="Calibri" w:hAnsi="Calibri" w:cs="Calibri"/>
          <w:sz w:val="22"/>
          <w:szCs w:val="22"/>
          <w:lang w:val="pt-BR"/>
        </w:rPr>
        <w:t xml:space="preserve"> </w:t>
      </w:r>
    </w:p>
    <w:p w:rsidR="002C1EFE" w:rsidRPr="001B67AF" w:rsidRDefault="001B67AF" w:rsidP="00F767B1">
      <w:pPr>
        <w:spacing w:before="2"/>
        <w:ind w:left="162" w:right="703"/>
        <w:jc w:val="both"/>
        <w:rPr>
          <w:rFonts w:ascii="Calibri" w:eastAsia="Calibri" w:hAnsi="Calibri" w:cs="Calibri"/>
          <w:sz w:val="22"/>
          <w:szCs w:val="22"/>
          <w:lang w:val="pt-BR"/>
        </w:rPr>
      </w:pPr>
      <w:r>
        <w:rPr>
          <w:rFonts w:ascii="Calibri" w:eastAsia="Calibri" w:hAnsi="Calibri" w:cs="Calibri"/>
          <w:sz w:val="22"/>
          <w:szCs w:val="22"/>
          <w:lang w:val="pt-BR"/>
        </w:rPr>
        <w:tab/>
      </w:r>
      <w:r w:rsidR="004025CA">
        <w:rPr>
          <w:rFonts w:ascii="Calibri" w:eastAsia="Calibri" w:hAnsi="Calibri" w:cs="Calibri"/>
          <w:sz w:val="22"/>
          <w:szCs w:val="22"/>
          <w:lang w:val="pt-BR"/>
        </w:rPr>
        <w:t>O presente edital</w:t>
      </w:r>
      <w:r w:rsidRPr="001B67AF">
        <w:rPr>
          <w:rFonts w:ascii="Calibri" w:eastAsia="Calibri" w:hAnsi="Calibri" w:cs="Calibri"/>
          <w:sz w:val="22"/>
          <w:szCs w:val="22"/>
          <w:lang w:val="pt-BR"/>
        </w:rPr>
        <w:t xml:space="preserve"> não abre vagas para</w:t>
      </w:r>
      <w:r w:rsidR="004025CA">
        <w:rPr>
          <w:rFonts w:ascii="Calibri" w:eastAsia="Calibri" w:hAnsi="Calibri" w:cs="Calibri"/>
          <w:sz w:val="22"/>
          <w:szCs w:val="22"/>
          <w:lang w:val="pt-BR"/>
        </w:rPr>
        <w:t xml:space="preserve"> candidatos não-</w:t>
      </w:r>
      <w:r w:rsidRPr="001B67AF">
        <w:rPr>
          <w:rFonts w:ascii="Calibri" w:eastAsia="Calibri" w:hAnsi="Calibri" w:cs="Calibri"/>
          <w:sz w:val="22"/>
          <w:szCs w:val="22"/>
          <w:lang w:val="pt-BR"/>
        </w:rPr>
        <w:t>iniciantes no idioma</w:t>
      </w:r>
      <w:r w:rsidR="00CF41B7" w:rsidRPr="00CF41B7">
        <w:rPr>
          <w:rFonts w:ascii="Calibri" w:eastAsia="Calibri" w:hAnsi="Calibri" w:cs="Calibri"/>
          <w:sz w:val="22"/>
          <w:szCs w:val="22"/>
          <w:lang w:val="pt-BR"/>
        </w:rPr>
        <w:t xml:space="preserve"> </w:t>
      </w:r>
      <w:r w:rsidR="00CF41B7" w:rsidRPr="001B67AF">
        <w:rPr>
          <w:rFonts w:ascii="Calibri" w:eastAsia="Calibri" w:hAnsi="Calibri" w:cs="Calibri"/>
          <w:sz w:val="22"/>
          <w:szCs w:val="22"/>
          <w:lang w:val="pt-BR"/>
        </w:rPr>
        <w:t>pretendido</w:t>
      </w:r>
      <w:r w:rsidR="00CF41B7">
        <w:rPr>
          <w:rFonts w:ascii="Calibri" w:eastAsia="Calibri" w:hAnsi="Calibri" w:cs="Calibri"/>
          <w:sz w:val="22"/>
          <w:szCs w:val="22"/>
          <w:lang w:val="pt-BR"/>
        </w:rPr>
        <w:t xml:space="preserve">, </w:t>
      </w:r>
      <w:r w:rsidR="004025CA">
        <w:rPr>
          <w:rFonts w:ascii="Calibri" w:eastAsia="Calibri" w:hAnsi="Calibri" w:cs="Calibri"/>
          <w:sz w:val="22"/>
          <w:szCs w:val="22"/>
          <w:lang w:val="pt-BR"/>
        </w:rPr>
        <w:t>contemplando apenas alunos sem conhecimento prévio no idioma pleiteado</w:t>
      </w:r>
      <w:r w:rsidRPr="001B67AF">
        <w:rPr>
          <w:rFonts w:ascii="Calibri" w:eastAsia="Calibri" w:hAnsi="Calibri" w:cs="Calibri"/>
          <w:sz w:val="22"/>
          <w:szCs w:val="22"/>
          <w:lang w:val="pt-BR"/>
        </w:rPr>
        <w:t>.</w:t>
      </w:r>
      <w:r w:rsidR="00AC0DDA">
        <w:rPr>
          <w:rFonts w:ascii="Calibri" w:eastAsia="Calibri" w:hAnsi="Calibri" w:cs="Calibri"/>
          <w:sz w:val="22"/>
          <w:szCs w:val="22"/>
          <w:lang w:val="pt-BR"/>
        </w:rPr>
        <w:t xml:space="preserve"> </w:t>
      </w:r>
      <w:r w:rsidR="00AC0DDA" w:rsidRPr="001B67AF">
        <w:rPr>
          <w:rFonts w:ascii="Calibri" w:eastAsia="Calibri" w:hAnsi="Calibri" w:cs="Calibri"/>
          <w:sz w:val="22"/>
          <w:szCs w:val="22"/>
          <w:lang w:val="pt-BR"/>
        </w:rPr>
        <w:t>O candidato que não se considera iniciante na língua pretendida deverá fazer sua inscrição para o teste de nivelamento</w:t>
      </w:r>
      <w:r w:rsidR="002C1EFE">
        <w:rPr>
          <w:rFonts w:ascii="Calibri" w:eastAsia="Calibri" w:hAnsi="Calibri" w:cs="Calibri"/>
          <w:sz w:val="22"/>
          <w:szCs w:val="22"/>
          <w:lang w:val="pt-BR"/>
        </w:rPr>
        <w:t xml:space="preserve">, </w:t>
      </w:r>
      <w:r w:rsidR="00FB747C">
        <w:rPr>
          <w:rFonts w:ascii="Calibri" w:eastAsia="Calibri" w:hAnsi="Calibri" w:cs="Calibri"/>
          <w:sz w:val="22"/>
          <w:szCs w:val="22"/>
          <w:lang w:val="pt-BR"/>
        </w:rPr>
        <w:t xml:space="preserve">com edital </w:t>
      </w:r>
      <w:r w:rsidR="00B65613">
        <w:rPr>
          <w:rFonts w:ascii="Calibri" w:eastAsia="Calibri" w:hAnsi="Calibri" w:cs="Calibri"/>
          <w:sz w:val="22"/>
          <w:szCs w:val="22"/>
          <w:lang w:val="pt-BR"/>
        </w:rPr>
        <w:t>previsto para o</w:t>
      </w:r>
      <w:r w:rsidR="00FB747C">
        <w:rPr>
          <w:rFonts w:ascii="Calibri" w:eastAsia="Calibri" w:hAnsi="Calibri" w:cs="Calibri"/>
          <w:sz w:val="22"/>
          <w:szCs w:val="22"/>
          <w:lang w:val="pt-BR"/>
        </w:rPr>
        <w:t xml:space="preserve"> primeiro período de 2017</w:t>
      </w:r>
      <w:r w:rsidR="00AC0DDA" w:rsidRPr="001B67AF">
        <w:rPr>
          <w:rFonts w:ascii="Calibri" w:eastAsia="Calibri" w:hAnsi="Calibri" w:cs="Calibri"/>
          <w:sz w:val="22"/>
          <w:szCs w:val="22"/>
          <w:lang w:val="pt-BR"/>
        </w:rPr>
        <w:t>.</w:t>
      </w:r>
    </w:p>
    <w:p w:rsidR="008B5FBF" w:rsidRPr="00D67319" w:rsidRDefault="008B5FBF" w:rsidP="008B5FBF">
      <w:pPr>
        <w:spacing w:before="41"/>
        <w:ind w:left="402"/>
        <w:rPr>
          <w:rFonts w:ascii="Calibri" w:eastAsia="Calibri" w:hAnsi="Calibri" w:cs="Calibri"/>
          <w:sz w:val="22"/>
          <w:szCs w:val="22"/>
          <w:lang w:val="pt-BR"/>
        </w:rPr>
      </w:pPr>
    </w:p>
    <w:p w:rsidR="008B5FBF" w:rsidRDefault="008B5FBF" w:rsidP="008B5FBF">
      <w:pPr>
        <w:rPr>
          <w:sz w:val="14"/>
          <w:szCs w:val="14"/>
          <w:lang w:val="pt-BR"/>
        </w:rPr>
      </w:pPr>
    </w:p>
    <w:p w:rsidR="00653DE0" w:rsidRPr="00D67319" w:rsidRDefault="00F80579" w:rsidP="008B5FBF">
      <w:pPr>
        <w:rPr>
          <w:rFonts w:ascii="Calibri" w:eastAsia="Calibri" w:hAnsi="Calibri" w:cs="Calibri"/>
          <w:sz w:val="22"/>
          <w:szCs w:val="22"/>
          <w:lang w:val="pt-BR"/>
        </w:rPr>
      </w:pP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8</w:t>
      </w:r>
      <w:r w:rsidRPr="00D67319">
        <w:rPr>
          <w:rFonts w:ascii="Calibri" w:eastAsia="Calibri" w:hAnsi="Calibri" w:cs="Calibri"/>
          <w:b/>
          <w:sz w:val="22"/>
          <w:szCs w:val="22"/>
          <w:lang w:val="pt-BR"/>
        </w:rPr>
        <w:t>.</w:t>
      </w:r>
      <w:r w:rsidRPr="00D67319">
        <w:rPr>
          <w:rFonts w:ascii="Calibri" w:eastAsia="Calibri" w:hAnsi="Calibri" w:cs="Calibri"/>
          <w:b/>
          <w:spacing w:val="2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b/>
          <w:spacing w:val="-3"/>
          <w:sz w:val="22"/>
          <w:szCs w:val="22"/>
          <w:lang w:val="pt-BR"/>
        </w:rPr>
        <w:t>M</w:t>
      </w:r>
      <w:r w:rsidRPr="00D67319">
        <w:rPr>
          <w:rFonts w:ascii="Calibri" w:eastAsia="Calibri" w:hAnsi="Calibri" w:cs="Calibri"/>
          <w:b/>
          <w:sz w:val="22"/>
          <w:szCs w:val="22"/>
          <w:lang w:val="pt-BR"/>
        </w:rPr>
        <w:t>A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T</w:t>
      </w:r>
      <w:r w:rsidRPr="00D67319">
        <w:rPr>
          <w:rFonts w:ascii="Calibri" w:eastAsia="Calibri" w:hAnsi="Calibri" w:cs="Calibri"/>
          <w:b/>
          <w:sz w:val="22"/>
          <w:szCs w:val="22"/>
          <w:lang w:val="pt-BR"/>
        </w:rPr>
        <w:t>R</w:t>
      </w:r>
      <w:r w:rsidRPr="00D67319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Í</w:t>
      </w:r>
      <w:r w:rsidRPr="00D6731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C</w:t>
      </w:r>
      <w:r w:rsidRPr="00D67319">
        <w:rPr>
          <w:rFonts w:ascii="Calibri" w:eastAsia="Calibri" w:hAnsi="Calibri" w:cs="Calibri"/>
          <w:b/>
          <w:sz w:val="22"/>
          <w:szCs w:val="22"/>
          <w:lang w:val="pt-BR"/>
        </w:rPr>
        <w:t>U</w:t>
      </w:r>
      <w:r w:rsidRPr="00D67319">
        <w:rPr>
          <w:rFonts w:ascii="Calibri" w:eastAsia="Calibri" w:hAnsi="Calibri" w:cs="Calibri"/>
          <w:b/>
          <w:spacing w:val="-2"/>
          <w:sz w:val="22"/>
          <w:szCs w:val="22"/>
          <w:lang w:val="pt-BR"/>
        </w:rPr>
        <w:t>L</w:t>
      </w:r>
      <w:r w:rsidRPr="00D67319">
        <w:rPr>
          <w:rFonts w:ascii="Calibri" w:eastAsia="Calibri" w:hAnsi="Calibri" w:cs="Calibri"/>
          <w:b/>
          <w:sz w:val="22"/>
          <w:szCs w:val="22"/>
          <w:lang w:val="pt-BR"/>
        </w:rPr>
        <w:t>A</w:t>
      </w:r>
    </w:p>
    <w:p w:rsidR="00653DE0" w:rsidRPr="00D67319" w:rsidRDefault="00653DE0">
      <w:pPr>
        <w:spacing w:before="9" w:line="260" w:lineRule="exact"/>
        <w:rPr>
          <w:sz w:val="26"/>
          <w:szCs w:val="26"/>
          <w:lang w:val="pt-BR"/>
        </w:rPr>
      </w:pPr>
    </w:p>
    <w:p w:rsidR="00653DE0" w:rsidRPr="00D67319" w:rsidRDefault="00EA7CDF">
      <w:pPr>
        <w:ind w:left="402" w:right="823" w:firstLine="708"/>
        <w:rPr>
          <w:rFonts w:ascii="Calibri" w:eastAsia="Calibri" w:hAnsi="Calibri" w:cs="Calibri"/>
          <w:sz w:val="22"/>
          <w:szCs w:val="22"/>
          <w:lang w:val="pt-BR"/>
        </w:rPr>
      </w:pPr>
      <w:r w:rsidRPr="00D67319">
        <w:rPr>
          <w:rFonts w:ascii="Calibri" w:eastAsia="Calibri" w:hAnsi="Calibri" w:cs="Calibri"/>
          <w:sz w:val="22"/>
          <w:szCs w:val="22"/>
          <w:lang w:val="pt-BR"/>
        </w:rPr>
        <w:t xml:space="preserve">O </w:t>
      </w:r>
      <w:r w:rsidRPr="00D67319">
        <w:rPr>
          <w:rFonts w:ascii="Calibri" w:eastAsia="Calibri" w:hAnsi="Calibri" w:cs="Calibri"/>
          <w:spacing w:val="6"/>
          <w:sz w:val="22"/>
          <w:szCs w:val="22"/>
          <w:lang w:val="pt-BR"/>
        </w:rPr>
        <w:t>aluno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spacing w:val="7"/>
          <w:sz w:val="22"/>
          <w:szCs w:val="22"/>
          <w:lang w:val="pt-BR"/>
        </w:rPr>
        <w:t>deverá</w:t>
      </w:r>
      <w:r w:rsidRPr="00D67319">
        <w:rPr>
          <w:rFonts w:ascii="Calibri" w:eastAsia="Calibri" w:hAnsi="Calibri" w:cs="Calibri"/>
          <w:sz w:val="22"/>
          <w:szCs w:val="22"/>
          <w:lang w:val="pt-BR"/>
        </w:rPr>
        <w:t xml:space="preserve"> </w:t>
      </w:r>
      <w:r w:rsidRPr="00D67319">
        <w:rPr>
          <w:rFonts w:ascii="Calibri" w:eastAsia="Calibri" w:hAnsi="Calibri" w:cs="Calibri"/>
          <w:spacing w:val="6"/>
          <w:sz w:val="22"/>
          <w:szCs w:val="22"/>
          <w:lang w:val="pt-BR"/>
        </w:rPr>
        <w:t>entregar</w:t>
      </w:r>
      <w:r w:rsidR="00F80579" w:rsidRPr="00D67319">
        <w:rPr>
          <w:rFonts w:ascii="Calibri" w:eastAsia="Calibri" w:hAnsi="Calibri" w:cs="Calibri"/>
          <w:spacing w:val="3"/>
          <w:sz w:val="22"/>
          <w:szCs w:val="22"/>
          <w:lang w:val="pt-BR"/>
        </w:rPr>
        <w:t xml:space="preserve"> </w:t>
      </w:r>
      <w:r w:rsidR="00F80579"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n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 xml:space="preserve">o ato </w:t>
      </w:r>
      <w:r w:rsidR="00F80579"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d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 xml:space="preserve">a </w:t>
      </w:r>
      <w:r w:rsidR="00F80579"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m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atr</w:t>
      </w:r>
      <w:r w:rsidR="00F80579" w:rsidRPr="00D67319">
        <w:rPr>
          <w:rFonts w:ascii="Calibri" w:eastAsia="Calibri" w:hAnsi="Calibri" w:cs="Calibri"/>
          <w:spacing w:val="-3"/>
          <w:sz w:val="22"/>
          <w:szCs w:val="22"/>
          <w:lang w:val="pt-BR"/>
        </w:rPr>
        <w:t>í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cu</w:t>
      </w:r>
      <w:r w:rsidR="00F80579"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l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 xml:space="preserve">a o </w:t>
      </w:r>
      <w:r w:rsidR="00D31D48">
        <w:rPr>
          <w:rFonts w:ascii="Calibri" w:eastAsia="Calibri" w:hAnsi="Calibri" w:cs="Calibri"/>
          <w:spacing w:val="-2"/>
          <w:sz w:val="22"/>
          <w:szCs w:val="22"/>
          <w:lang w:val="pt-BR"/>
        </w:rPr>
        <w:t>T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er</w:t>
      </w:r>
      <w:r w:rsidR="00F80579"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m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 xml:space="preserve">o </w:t>
      </w:r>
      <w:r w:rsidR="00F80579"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d</w:t>
      </w:r>
      <w:r>
        <w:rPr>
          <w:rFonts w:ascii="Calibri" w:eastAsia="Calibri" w:hAnsi="Calibri" w:cs="Calibri"/>
          <w:sz w:val="22"/>
          <w:szCs w:val="22"/>
          <w:lang w:val="pt-BR"/>
        </w:rPr>
        <w:t>e</w:t>
      </w:r>
      <w:r w:rsidR="00F80579" w:rsidRPr="00D67319">
        <w:rPr>
          <w:rFonts w:ascii="Calibri" w:eastAsia="Calibri" w:hAnsi="Calibri" w:cs="Calibri"/>
          <w:spacing w:val="6"/>
          <w:sz w:val="22"/>
          <w:szCs w:val="22"/>
          <w:lang w:val="pt-BR"/>
        </w:rPr>
        <w:t xml:space="preserve"> </w:t>
      </w:r>
      <w:r w:rsidR="00D31D48">
        <w:rPr>
          <w:rFonts w:ascii="Calibri" w:eastAsia="Calibri" w:hAnsi="Calibri" w:cs="Calibri"/>
          <w:spacing w:val="-2"/>
          <w:sz w:val="22"/>
          <w:szCs w:val="22"/>
          <w:lang w:val="pt-BR"/>
        </w:rPr>
        <w:t>C</w:t>
      </w:r>
      <w:r w:rsidR="00F80579"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o</w:t>
      </w:r>
      <w:r w:rsidR="00F80579"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m</w:t>
      </w:r>
      <w:r w:rsidR="00F80579"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p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r</w:t>
      </w:r>
      <w:r w:rsidR="00F80579"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o</w:t>
      </w:r>
      <w:r w:rsidR="00F80579"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m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is</w:t>
      </w:r>
      <w:r w:rsidR="00F80579" w:rsidRPr="00D67319">
        <w:rPr>
          <w:rFonts w:ascii="Calibri" w:eastAsia="Calibri" w:hAnsi="Calibri" w:cs="Calibri"/>
          <w:spacing w:val="-3"/>
          <w:sz w:val="22"/>
          <w:szCs w:val="22"/>
          <w:lang w:val="pt-BR"/>
        </w:rPr>
        <w:t>s</w:t>
      </w:r>
      <w:r>
        <w:rPr>
          <w:rFonts w:ascii="Calibri" w:eastAsia="Calibri" w:hAnsi="Calibri" w:cs="Calibri"/>
          <w:sz w:val="22"/>
          <w:szCs w:val="22"/>
          <w:lang w:val="pt-BR"/>
        </w:rPr>
        <w:t>o</w:t>
      </w:r>
      <w:r w:rsidR="00F80579" w:rsidRPr="00D67319">
        <w:rPr>
          <w:rFonts w:ascii="Calibri" w:eastAsia="Calibri" w:hAnsi="Calibri" w:cs="Calibri"/>
          <w:spacing w:val="9"/>
          <w:sz w:val="22"/>
          <w:szCs w:val="22"/>
          <w:lang w:val="pt-BR"/>
        </w:rPr>
        <w:t xml:space="preserve"> 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i</w:t>
      </w:r>
      <w:r w:rsidR="00F80579"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mp</w:t>
      </w:r>
      <w:r>
        <w:rPr>
          <w:rFonts w:ascii="Calibri" w:eastAsia="Calibri" w:hAnsi="Calibri" w:cs="Calibri"/>
          <w:sz w:val="22"/>
          <w:szCs w:val="22"/>
          <w:lang w:val="pt-BR"/>
        </w:rPr>
        <w:t>resso</w:t>
      </w:r>
      <w:r w:rsidR="00F80579" w:rsidRPr="00D67319">
        <w:rPr>
          <w:rFonts w:ascii="Calibri" w:eastAsia="Calibri" w:hAnsi="Calibri" w:cs="Calibri"/>
          <w:spacing w:val="5"/>
          <w:sz w:val="22"/>
          <w:szCs w:val="22"/>
          <w:lang w:val="pt-BR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pt-BR"/>
        </w:rPr>
        <w:t xml:space="preserve">e 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assi</w:t>
      </w:r>
      <w:r w:rsidR="00F80579"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n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a</w:t>
      </w:r>
      <w:r w:rsidR="00F80579"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d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o</w:t>
      </w:r>
      <w:r w:rsidR="00F80579" w:rsidRPr="00D67319">
        <w:rPr>
          <w:rFonts w:ascii="Calibri" w:eastAsia="Calibri" w:hAnsi="Calibri" w:cs="Calibri"/>
          <w:spacing w:val="2"/>
          <w:sz w:val="22"/>
          <w:szCs w:val="22"/>
          <w:lang w:val="pt-BR"/>
        </w:rPr>
        <w:t xml:space="preserve"> 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(a</w:t>
      </w:r>
      <w:r w:rsidR="00F80579" w:rsidRPr="00D67319">
        <w:rPr>
          <w:rFonts w:ascii="Calibri" w:eastAsia="Calibri" w:hAnsi="Calibri" w:cs="Calibri"/>
          <w:spacing w:val="-3"/>
          <w:sz w:val="22"/>
          <w:szCs w:val="22"/>
          <w:lang w:val="pt-BR"/>
        </w:rPr>
        <w:t>n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e</w:t>
      </w:r>
      <w:r w:rsidR="00F80579"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x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o</w:t>
      </w:r>
      <w:r w:rsidR="00F80579"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 xml:space="preserve"> </w:t>
      </w:r>
      <w:r w:rsidR="005C4E4D">
        <w:rPr>
          <w:rFonts w:ascii="Calibri" w:eastAsia="Calibri" w:hAnsi="Calibri" w:cs="Calibri"/>
          <w:spacing w:val="-1"/>
          <w:sz w:val="22"/>
          <w:szCs w:val="22"/>
          <w:lang w:val="pt-BR"/>
        </w:rPr>
        <w:t>3</w:t>
      </w:r>
      <w:r w:rsidR="00F80579"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)</w:t>
      </w:r>
      <w:r w:rsidR="00F80579" w:rsidRPr="00D67319">
        <w:rPr>
          <w:rFonts w:ascii="Calibri" w:eastAsia="Calibri" w:hAnsi="Calibri" w:cs="Calibri"/>
          <w:sz w:val="22"/>
          <w:szCs w:val="22"/>
          <w:lang w:val="pt-BR"/>
        </w:rPr>
        <w:t>.</w:t>
      </w:r>
    </w:p>
    <w:p w:rsidR="008B5FBF" w:rsidRDefault="008B5FBF">
      <w:pPr>
        <w:spacing w:line="260" w:lineRule="exact"/>
        <w:ind w:left="402"/>
        <w:rPr>
          <w:sz w:val="26"/>
          <w:szCs w:val="26"/>
          <w:lang w:val="pt-BR"/>
        </w:rPr>
      </w:pPr>
    </w:p>
    <w:p w:rsidR="00A27A0C" w:rsidRDefault="00A27A0C">
      <w:pPr>
        <w:spacing w:line="260" w:lineRule="exact"/>
        <w:ind w:left="402"/>
        <w:rPr>
          <w:sz w:val="26"/>
          <w:szCs w:val="26"/>
          <w:lang w:val="pt-BR"/>
        </w:rPr>
      </w:pPr>
    </w:p>
    <w:p w:rsidR="00653DE0" w:rsidRPr="00A27A0C" w:rsidRDefault="00F80579" w:rsidP="008B5FBF">
      <w:pPr>
        <w:spacing w:line="260" w:lineRule="exact"/>
        <w:rPr>
          <w:rFonts w:ascii="Calibri" w:eastAsia="Calibri" w:hAnsi="Calibri" w:cs="Calibri"/>
          <w:sz w:val="22"/>
          <w:szCs w:val="22"/>
          <w:lang w:val="pt-BR"/>
        </w:rPr>
      </w:pPr>
      <w:r w:rsidRPr="00A27A0C">
        <w:rPr>
          <w:rFonts w:ascii="Calibri" w:eastAsia="Calibri" w:hAnsi="Calibri" w:cs="Calibri"/>
          <w:b/>
          <w:spacing w:val="-2"/>
          <w:sz w:val="22"/>
          <w:szCs w:val="22"/>
          <w:lang w:val="pt-BR"/>
        </w:rPr>
        <w:t>9</w:t>
      </w:r>
      <w:r w:rsidRPr="00A27A0C">
        <w:rPr>
          <w:rFonts w:ascii="Calibri" w:eastAsia="Calibri" w:hAnsi="Calibri" w:cs="Calibri"/>
          <w:b/>
          <w:sz w:val="22"/>
          <w:szCs w:val="22"/>
          <w:lang w:val="pt-BR"/>
        </w:rPr>
        <w:t>.</w:t>
      </w:r>
      <w:r w:rsidRPr="00A27A0C">
        <w:rPr>
          <w:rFonts w:ascii="Calibri" w:eastAsia="Calibri" w:hAnsi="Calibri" w:cs="Calibri"/>
          <w:b/>
          <w:spacing w:val="2"/>
          <w:sz w:val="22"/>
          <w:szCs w:val="22"/>
          <w:lang w:val="pt-BR"/>
        </w:rPr>
        <w:t xml:space="preserve"> </w:t>
      </w:r>
      <w:r w:rsidRPr="00A27A0C">
        <w:rPr>
          <w:rFonts w:ascii="Calibri" w:eastAsia="Calibri" w:hAnsi="Calibri" w:cs="Calibri"/>
          <w:b/>
          <w:spacing w:val="-2"/>
          <w:sz w:val="22"/>
          <w:szCs w:val="22"/>
          <w:lang w:val="pt-BR"/>
        </w:rPr>
        <w:t>C</w:t>
      </w:r>
      <w:r w:rsidRPr="00A27A0C">
        <w:rPr>
          <w:rFonts w:ascii="Calibri" w:eastAsia="Calibri" w:hAnsi="Calibri" w:cs="Calibri"/>
          <w:b/>
          <w:sz w:val="22"/>
          <w:szCs w:val="22"/>
          <w:lang w:val="pt-BR"/>
        </w:rPr>
        <w:t>RO</w:t>
      </w:r>
      <w:r w:rsidRPr="00A27A0C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N</w:t>
      </w:r>
      <w:r w:rsidRPr="00A27A0C">
        <w:rPr>
          <w:rFonts w:ascii="Calibri" w:eastAsia="Calibri" w:hAnsi="Calibri" w:cs="Calibri"/>
          <w:b/>
          <w:spacing w:val="-3"/>
          <w:sz w:val="22"/>
          <w:szCs w:val="22"/>
          <w:lang w:val="pt-BR"/>
        </w:rPr>
        <w:t>O</w:t>
      </w:r>
      <w:r w:rsidRPr="00A27A0C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G</w:t>
      </w:r>
      <w:r w:rsidRPr="00A27A0C">
        <w:rPr>
          <w:rFonts w:ascii="Calibri" w:eastAsia="Calibri" w:hAnsi="Calibri" w:cs="Calibri"/>
          <w:b/>
          <w:spacing w:val="-2"/>
          <w:sz w:val="22"/>
          <w:szCs w:val="22"/>
          <w:lang w:val="pt-BR"/>
        </w:rPr>
        <w:t>R</w:t>
      </w:r>
      <w:r w:rsidRPr="00A27A0C">
        <w:rPr>
          <w:rFonts w:ascii="Calibri" w:eastAsia="Calibri" w:hAnsi="Calibri" w:cs="Calibri"/>
          <w:b/>
          <w:sz w:val="22"/>
          <w:szCs w:val="22"/>
          <w:lang w:val="pt-BR"/>
        </w:rPr>
        <w:t>AMA</w:t>
      </w:r>
      <w:r w:rsidR="00C36C2E" w:rsidRPr="00A27A0C">
        <w:rPr>
          <w:rFonts w:ascii="Calibri" w:eastAsia="Calibri" w:hAnsi="Calibri" w:cs="Calibri"/>
          <w:b/>
          <w:sz w:val="22"/>
          <w:szCs w:val="22"/>
          <w:lang w:val="pt-BR"/>
        </w:rPr>
        <w:t>S</w:t>
      </w:r>
      <w:r w:rsidRPr="00A27A0C">
        <w:rPr>
          <w:rFonts w:ascii="Calibri" w:eastAsia="Calibri" w:hAnsi="Calibri" w:cs="Calibri"/>
          <w:b/>
          <w:spacing w:val="-2"/>
          <w:sz w:val="22"/>
          <w:szCs w:val="22"/>
          <w:lang w:val="pt-BR"/>
        </w:rPr>
        <w:t xml:space="preserve"> </w:t>
      </w:r>
      <w:r w:rsidRPr="00A27A0C">
        <w:rPr>
          <w:rFonts w:ascii="Calibri" w:eastAsia="Calibri" w:hAnsi="Calibri" w:cs="Calibri"/>
          <w:b/>
          <w:sz w:val="22"/>
          <w:szCs w:val="22"/>
          <w:lang w:val="pt-BR"/>
        </w:rPr>
        <w:t>DA</w:t>
      </w:r>
      <w:r w:rsidRPr="00A27A0C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 xml:space="preserve"> </w:t>
      </w:r>
      <w:r w:rsidRPr="00A27A0C">
        <w:rPr>
          <w:rFonts w:ascii="Calibri" w:eastAsia="Calibri" w:hAnsi="Calibri" w:cs="Calibri"/>
          <w:b/>
          <w:spacing w:val="-1"/>
          <w:sz w:val="22"/>
          <w:szCs w:val="22"/>
          <w:lang w:val="pt-BR"/>
        </w:rPr>
        <w:t>S</w:t>
      </w:r>
      <w:r w:rsidRPr="00A27A0C">
        <w:rPr>
          <w:rFonts w:ascii="Calibri" w:eastAsia="Calibri" w:hAnsi="Calibri" w:cs="Calibri"/>
          <w:b/>
          <w:sz w:val="22"/>
          <w:szCs w:val="22"/>
          <w:lang w:val="pt-BR"/>
        </w:rPr>
        <w:t>EL</w:t>
      </w:r>
      <w:r w:rsidRPr="00A27A0C">
        <w:rPr>
          <w:rFonts w:ascii="Calibri" w:eastAsia="Calibri" w:hAnsi="Calibri" w:cs="Calibri"/>
          <w:b/>
          <w:spacing w:val="-2"/>
          <w:sz w:val="22"/>
          <w:szCs w:val="22"/>
          <w:lang w:val="pt-BR"/>
        </w:rPr>
        <w:t>E</w:t>
      </w:r>
      <w:r w:rsidRPr="00A27A0C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Ç</w:t>
      </w:r>
      <w:r w:rsidRPr="00A27A0C">
        <w:rPr>
          <w:rFonts w:ascii="Calibri" w:eastAsia="Calibri" w:hAnsi="Calibri" w:cs="Calibri"/>
          <w:b/>
          <w:sz w:val="22"/>
          <w:szCs w:val="22"/>
          <w:lang w:val="pt-BR"/>
        </w:rPr>
        <w:t>ÃO</w:t>
      </w:r>
    </w:p>
    <w:p w:rsidR="00677B0E" w:rsidRDefault="00677B0E">
      <w:pPr>
        <w:spacing w:before="4" w:line="240" w:lineRule="exact"/>
        <w:rPr>
          <w:sz w:val="24"/>
          <w:szCs w:val="24"/>
        </w:rPr>
      </w:pP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1951"/>
        <w:gridCol w:w="3006"/>
        <w:gridCol w:w="1842"/>
        <w:gridCol w:w="2694"/>
      </w:tblGrid>
      <w:tr w:rsidR="002E732D" w:rsidTr="00D00DAC">
        <w:tc>
          <w:tcPr>
            <w:tcW w:w="1951" w:type="dxa"/>
          </w:tcPr>
          <w:p w:rsidR="002E732D" w:rsidRDefault="002E732D" w:rsidP="00E37372">
            <w:pPr>
              <w:jc w:val="center"/>
            </w:pPr>
            <w:r>
              <w:rPr>
                <w:rFonts w:ascii="Calibri" w:eastAsia="Calibri" w:hAnsi="Calibri" w:cs="Calibri"/>
                <w:b/>
                <w:position w:val="1"/>
              </w:rPr>
              <w:t>Per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í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od</w:t>
            </w:r>
            <w:r>
              <w:rPr>
                <w:rFonts w:ascii="Calibri" w:eastAsia="Calibri" w:hAnsi="Calibri" w:cs="Calibri"/>
                <w:b/>
                <w:position w:val="1"/>
              </w:rPr>
              <w:t>o</w:t>
            </w:r>
          </w:p>
        </w:tc>
        <w:tc>
          <w:tcPr>
            <w:tcW w:w="3006" w:type="dxa"/>
          </w:tcPr>
          <w:p w:rsidR="002E732D" w:rsidRDefault="002E732D" w:rsidP="00E37372">
            <w:pPr>
              <w:jc w:val="center"/>
            </w:pPr>
            <w:r>
              <w:rPr>
                <w:rFonts w:ascii="Calibri" w:eastAsia="Calibri" w:hAnsi="Calibri" w:cs="Calibri"/>
                <w:b/>
                <w:position w:val="1"/>
              </w:rPr>
              <w:t>Eta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b/>
                <w:position w:val="1"/>
              </w:rPr>
              <w:t>a</w:t>
            </w:r>
          </w:p>
        </w:tc>
        <w:tc>
          <w:tcPr>
            <w:tcW w:w="1842" w:type="dxa"/>
          </w:tcPr>
          <w:p w:rsidR="002E732D" w:rsidRDefault="002E732D" w:rsidP="00E37372">
            <w:pPr>
              <w:jc w:val="center"/>
            </w:pPr>
            <w:r>
              <w:rPr>
                <w:rFonts w:ascii="Calibri" w:eastAsia="Calibri" w:hAnsi="Calibri" w:cs="Calibri"/>
                <w:b/>
                <w:position w:val="1"/>
              </w:rPr>
              <w:t>Resp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on</w:t>
            </w:r>
            <w:r>
              <w:rPr>
                <w:rFonts w:ascii="Calibri" w:eastAsia="Calibri" w:hAnsi="Calibri" w:cs="Calibri"/>
                <w:b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á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</w:rPr>
              <w:t>l</w:t>
            </w:r>
          </w:p>
        </w:tc>
        <w:tc>
          <w:tcPr>
            <w:tcW w:w="2694" w:type="dxa"/>
          </w:tcPr>
          <w:p w:rsidR="002E732D" w:rsidRDefault="002E732D" w:rsidP="00E37372">
            <w:pPr>
              <w:jc w:val="center"/>
            </w:pPr>
            <w:r>
              <w:rPr>
                <w:rFonts w:ascii="Calibri" w:eastAsia="Calibri" w:hAnsi="Calibri" w:cs="Calibri"/>
                <w:b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</w:rPr>
              <w:t>l</w:t>
            </w:r>
          </w:p>
        </w:tc>
      </w:tr>
      <w:tr w:rsidR="002E732D" w:rsidRPr="00E623C0" w:rsidTr="00D00DAC">
        <w:trPr>
          <w:trHeight w:val="712"/>
        </w:trPr>
        <w:tc>
          <w:tcPr>
            <w:tcW w:w="1951" w:type="dxa"/>
          </w:tcPr>
          <w:p w:rsidR="002E732D" w:rsidRDefault="002E732D" w:rsidP="001A4B23">
            <w:pPr>
              <w:jc w:val="center"/>
            </w:pPr>
            <w:r>
              <w:t>1</w:t>
            </w:r>
            <w:r w:rsidR="001A4B23">
              <w:t>6</w:t>
            </w:r>
            <w:r>
              <w:t>/06/2016 a 22/07/2016</w:t>
            </w:r>
          </w:p>
        </w:tc>
        <w:tc>
          <w:tcPr>
            <w:tcW w:w="3006" w:type="dxa"/>
          </w:tcPr>
          <w:p w:rsidR="002E732D" w:rsidRDefault="002E732D" w:rsidP="00E37372">
            <w:pPr>
              <w:jc w:val="center"/>
            </w:pPr>
            <w:r w:rsidRPr="00595352">
              <w:t>Inscrição no site da UFF</w:t>
            </w:r>
          </w:p>
        </w:tc>
        <w:tc>
          <w:tcPr>
            <w:tcW w:w="1842" w:type="dxa"/>
          </w:tcPr>
          <w:p w:rsidR="002E732D" w:rsidRDefault="002E732D" w:rsidP="00E37372">
            <w:pPr>
              <w:jc w:val="center"/>
            </w:pPr>
            <w:r w:rsidRPr="00595352">
              <w:t>Aluno</w:t>
            </w:r>
          </w:p>
        </w:tc>
        <w:tc>
          <w:tcPr>
            <w:tcW w:w="2694" w:type="dxa"/>
          </w:tcPr>
          <w:p w:rsidR="002E732D" w:rsidRDefault="002E732D" w:rsidP="003D68A0">
            <w:pPr>
              <w:jc w:val="center"/>
            </w:pPr>
            <w:r w:rsidRPr="00595352">
              <w:t xml:space="preserve">Site da SRI </w:t>
            </w:r>
          </w:p>
        </w:tc>
      </w:tr>
      <w:tr w:rsidR="002E732D" w:rsidRPr="001009B4" w:rsidTr="00D00DAC">
        <w:tc>
          <w:tcPr>
            <w:tcW w:w="1951" w:type="dxa"/>
          </w:tcPr>
          <w:p w:rsidR="002E732D" w:rsidRDefault="002E732D" w:rsidP="00E37372">
            <w:pPr>
              <w:jc w:val="center"/>
            </w:pPr>
            <w:r>
              <w:t>18 e 25/07/2016</w:t>
            </w:r>
          </w:p>
        </w:tc>
        <w:tc>
          <w:tcPr>
            <w:tcW w:w="3006" w:type="dxa"/>
          </w:tcPr>
          <w:p w:rsidR="002E732D" w:rsidRDefault="002E732D" w:rsidP="00D26B52">
            <w:pPr>
              <w:jc w:val="center"/>
            </w:pPr>
            <w:r w:rsidRPr="00595352">
              <w:t xml:space="preserve">Entrega da documentação </w:t>
            </w:r>
            <w:r w:rsidR="00D26B52">
              <w:t>presencial</w:t>
            </w:r>
          </w:p>
        </w:tc>
        <w:tc>
          <w:tcPr>
            <w:tcW w:w="1842" w:type="dxa"/>
          </w:tcPr>
          <w:p w:rsidR="002E732D" w:rsidRDefault="002E732D" w:rsidP="00E37372">
            <w:pPr>
              <w:jc w:val="center"/>
            </w:pPr>
            <w:r w:rsidRPr="00595352">
              <w:t>Aluno</w:t>
            </w:r>
          </w:p>
        </w:tc>
        <w:tc>
          <w:tcPr>
            <w:tcW w:w="2694" w:type="dxa"/>
          </w:tcPr>
          <w:p w:rsidR="002E732D" w:rsidRDefault="00434BFC" w:rsidP="00914F7B">
            <w:pPr>
              <w:jc w:val="center"/>
            </w:pPr>
            <w:r>
              <w:t>Consultar horários e locais abaixo.</w:t>
            </w:r>
          </w:p>
        </w:tc>
      </w:tr>
      <w:tr w:rsidR="002E732D" w:rsidTr="00D00DAC">
        <w:tc>
          <w:tcPr>
            <w:tcW w:w="1951" w:type="dxa"/>
          </w:tcPr>
          <w:p w:rsidR="002E732D" w:rsidRPr="00595352" w:rsidRDefault="002E732D" w:rsidP="00E37372">
            <w:pPr>
              <w:spacing w:before="56"/>
              <w:ind w:left="320" w:right="32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08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1"/>
              </w:rPr>
              <w:t>18/</w:t>
            </w:r>
            <w:r>
              <w:rPr>
                <w:rFonts w:ascii="Calibri" w:eastAsia="Calibri" w:hAnsi="Calibri" w:cs="Calibri"/>
                <w:spacing w:val="-2"/>
              </w:rPr>
              <w:t>08</w:t>
            </w:r>
            <w:r>
              <w:rPr>
                <w:rFonts w:ascii="Calibri" w:eastAsia="Calibri" w:hAnsi="Calibri" w:cs="Calibri"/>
                <w:spacing w:val="-1"/>
              </w:rPr>
              <w:t>/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3006" w:type="dxa"/>
          </w:tcPr>
          <w:p w:rsidR="002E732D" w:rsidRDefault="002E732D" w:rsidP="00314E04">
            <w:pPr>
              <w:jc w:val="center"/>
            </w:pPr>
            <w:r w:rsidRPr="00595352">
              <w:t xml:space="preserve">Análise da documentação socioeconômica entregue </w:t>
            </w:r>
          </w:p>
        </w:tc>
        <w:tc>
          <w:tcPr>
            <w:tcW w:w="1842" w:type="dxa"/>
          </w:tcPr>
          <w:p w:rsidR="002E732D" w:rsidRDefault="002E732D" w:rsidP="00E37372">
            <w:pPr>
              <w:jc w:val="center"/>
            </w:pPr>
            <w:r w:rsidRPr="00595352">
              <w:t>DRI/PROAES/GLE</w:t>
            </w:r>
          </w:p>
        </w:tc>
        <w:tc>
          <w:tcPr>
            <w:tcW w:w="2694" w:type="dxa"/>
          </w:tcPr>
          <w:p w:rsidR="00D00DAC" w:rsidRDefault="002E732D" w:rsidP="00E37372">
            <w:pPr>
              <w:jc w:val="center"/>
            </w:pPr>
            <w:r>
              <w:t>-</w:t>
            </w:r>
          </w:p>
          <w:p w:rsidR="002E732D" w:rsidRPr="00D00DAC" w:rsidRDefault="002E732D" w:rsidP="00D00DAC"/>
        </w:tc>
      </w:tr>
      <w:tr w:rsidR="002E732D" w:rsidTr="00D00DAC">
        <w:tc>
          <w:tcPr>
            <w:tcW w:w="1951" w:type="dxa"/>
          </w:tcPr>
          <w:p w:rsidR="002E732D" w:rsidRDefault="002E732D" w:rsidP="00E37372">
            <w:pPr>
              <w:jc w:val="center"/>
            </w:pPr>
            <w:r>
              <w:rPr>
                <w:rFonts w:ascii="Calibri" w:eastAsia="Calibri" w:hAnsi="Calibri" w:cs="Calibri"/>
                <w:spacing w:val="1"/>
              </w:rPr>
              <w:t>19/</w:t>
            </w:r>
            <w:r>
              <w:rPr>
                <w:rFonts w:ascii="Calibri" w:eastAsia="Calibri" w:hAnsi="Calibri" w:cs="Calibri"/>
                <w:spacing w:val="-2"/>
              </w:rPr>
              <w:t>08</w:t>
            </w:r>
            <w:r>
              <w:rPr>
                <w:rFonts w:ascii="Calibri" w:eastAsia="Calibri" w:hAnsi="Calibri" w:cs="Calibri"/>
                <w:spacing w:val="-1"/>
              </w:rPr>
              <w:t>/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3006" w:type="dxa"/>
          </w:tcPr>
          <w:p w:rsidR="002E732D" w:rsidRDefault="002E732D" w:rsidP="00E37372">
            <w:pPr>
              <w:jc w:val="center"/>
            </w:pPr>
            <w:r w:rsidRPr="00595352">
              <w:t>Entrega pela PROAES da análise da documentação</w:t>
            </w:r>
          </w:p>
        </w:tc>
        <w:tc>
          <w:tcPr>
            <w:tcW w:w="1842" w:type="dxa"/>
          </w:tcPr>
          <w:p w:rsidR="002E732D" w:rsidRDefault="002E732D" w:rsidP="00E37372">
            <w:pPr>
              <w:jc w:val="center"/>
            </w:pPr>
            <w:r w:rsidRPr="00595352">
              <w:t>PROAES</w:t>
            </w:r>
          </w:p>
        </w:tc>
        <w:tc>
          <w:tcPr>
            <w:tcW w:w="2694" w:type="dxa"/>
          </w:tcPr>
          <w:p w:rsidR="002E732D" w:rsidRDefault="002E732D" w:rsidP="00E37372">
            <w:pPr>
              <w:jc w:val="center"/>
            </w:pPr>
            <w:r>
              <w:t>-</w:t>
            </w:r>
          </w:p>
        </w:tc>
      </w:tr>
      <w:tr w:rsidR="002E732D" w:rsidTr="00D00DAC">
        <w:trPr>
          <w:trHeight w:val="395"/>
        </w:trPr>
        <w:tc>
          <w:tcPr>
            <w:tcW w:w="1951" w:type="dxa"/>
          </w:tcPr>
          <w:p w:rsidR="002E732D" w:rsidRDefault="002E732D" w:rsidP="00E37372">
            <w:pPr>
              <w:jc w:val="center"/>
            </w:pPr>
            <w:r>
              <w:rPr>
                <w:rFonts w:ascii="Calibri" w:eastAsia="Calibri" w:hAnsi="Calibri" w:cs="Calibri"/>
                <w:spacing w:val="1"/>
              </w:rPr>
              <w:t>26/</w:t>
            </w:r>
            <w:r>
              <w:rPr>
                <w:rFonts w:ascii="Calibri" w:eastAsia="Calibri" w:hAnsi="Calibri" w:cs="Calibri"/>
                <w:spacing w:val="-2"/>
              </w:rPr>
              <w:t>08</w:t>
            </w:r>
            <w:r>
              <w:rPr>
                <w:rFonts w:ascii="Calibri" w:eastAsia="Calibri" w:hAnsi="Calibri" w:cs="Calibri"/>
                <w:spacing w:val="-1"/>
              </w:rPr>
              <w:t>/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3006" w:type="dxa"/>
          </w:tcPr>
          <w:p w:rsidR="002E732D" w:rsidRDefault="002E732D" w:rsidP="003D68A0">
            <w:pPr>
              <w:jc w:val="center"/>
            </w:pPr>
            <w:r w:rsidRPr="00595352">
              <w:t xml:space="preserve">Divulgação do resultado final </w:t>
            </w:r>
          </w:p>
        </w:tc>
        <w:tc>
          <w:tcPr>
            <w:tcW w:w="1842" w:type="dxa"/>
          </w:tcPr>
          <w:p w:rsidR="002E732D" w:rsidRDefault="002E732D" w:rsidP="00E37372">
            <w:pPr>
              <w:jc w:val="center"/>
            </w:pPr>
            <w:r>
              <w:t>SRI</w:t>
            </w:r>
          </w:p>
        </w:tc>
        <w:tc>
          <w:tcPr>
            <w:tcW w:w="2694" w:type="dxa"/>
          </w:tcPr>
          <w:p w:rsidR="002E732D" w:rsidRDefault="002E732D" w:rsidP="00E37372">
            <w:pPr>
              <w:jc w:val="center"/>
            </w:pPr>
            <w:r w:rsidRPr="00595352">
              <w:t>Site da SRI</w:t>
            </w:r>
          </w:p>
        </w:tc>
      </w:tr>
      <w:tr w:rsidR="002E732D" w:rsidRPr="001009B4" w:rsidTr="00D00DAC">
        <w:tc>
          <w:tcPr>
            <w:tcW w:w="1951" w:type="dxa"/>
          </w:tcPr>
          <w:p w:rsidR="002E732D" w:rsidRDefault="002E732D" w:rsidP="00E37372">
            <w:pPr>
              <w:jc w:val="center"/>
            </w:pPr>
            <w:r w:rsidRPr="00FB747C">
              <w:rPr>
                <w:rFonts w:ascii="Calibri" w:eastAsia="Calibri" w:hAnsi="Calibri" w:cs="Calibri"/>
              </w:rPr>
              <w:t>31/08 e 01/09</w:t>
            </w:r>
          </w:p>
        </w:tc>
        <w:tc>
          <w:tcPr>
            <w:tcW w:w="3006" w:type="dxa"/>
          </w:tcPr>
          <w:p w:rsidR="002E732D" w:rsidRDefault="002E732D" w:rsidP="00E37372">
            <w:pPr>
              <w:jc w:val="center"/>
            </w:pPr>
            <w:r w:rsidRPr="00595352">
              <w:t>Matrícula</w:t>
            </w:r>
          </w:p>
        </w:tc>
        <w:tc>
          <w:tcPr>
            <w:tcW w:w="1842" w:type="dxa"/>
          </w:tcPr>
          <w:p w:rsidR="002E732D" w:rsidRDefault="002E732D" w:rsidP="00E37372">
            <w:pPr>
              <w:jc w:val="center"/>
            </w:pPr>
            <w:r w:rsidRPr="00595352">
              <w:t>Instituto de Letras</w:t>
            </w:r>
          </w:p>
        </w:tc>
        <w:tc>
          <w:tcPr>
            <w:tcW w:w="2694" w:type="dxa"/>
          </w:tcPr>
          <w:p w:rsidR="002E732D" w:rsidRDefault="003D68A0" w:rsidP="00637B16">
            <w:pPr>
              <w:jc w:val="center"/>
            </w:pPr>
            <w:r>
              <w:t>Consultar</w:t>
            </w:r>
            <w:r w:rsidR="00637B16">
              <w:t xml:space="preserve"> horários e</w:t>
            </w:r>
            <w:r>
              <w:t xml:space="preserve"> locais abaixo. </w:t>
            </w:r>
          </w:p>
        </w:tc>
      </w:tr>
      <w:tr w:rsidR="002E732D" w:rsidRPr="001009B4" w:rsidTr="002B2B83">
        <w:trPr>
          <w:trHeight w:val="569"/>
        </w:trPr>
        <w:tc>
          <w:tcPr>
            <w:tcW w:w="1951" w:type="dxa"/>
          </w:tcPr>
          <w:p w:rsidR="002E732D" w:rsidRDefault="002E732D" w:rsidP="00E37372">
            <w:pPr>
              <w:jc w:val="center"/>
            </w:pPr>
            <w:r w:rsidRPr="00FB747C">
              <w:rPr>
                <w:rFonts w:ascii="Calibri" w:eastAsia="Calibri" w:hAnsi="Calibri" w:cs="Calibri"/>
                <w:spacing w:val="1"/>
              </w:rPr>
              <w:t>03/</w:t>
            </w:r>
            <w:r w:rsidRPr="00FB747C">
              <w:rPr>
                <w:rFonts w:ascii="Calibri" w:eastAsia="Calibri" w:hAnsi="Calibri" w:cs="Calibri"/>
                <w:spacing w:val="-2"/>
              </w:rPr>
              <w:t>09</w:t>
            </w:r>
            <w:r w:rsidRPr="00FB747C">
              <w:rPr>
                <w:rFonts w:ascii="Calibri" w:eastAsia="Calibri" w:hAnsi="Calibri" w:cs="Calibri"/>
                <w:spacing w:val="-1"/>
              </w:rPr>
              <w:t>/</w:t>
            </w:r>
            <w:r w:rsidRPr="00FB747C">
              <w:rPr>
                <w:rFonts w:ascii="Calibri" w:eastAsia="Calibri" w:hAnsi="Calibri" w:cs="Calibri"/>
                <w:spacing w:val="1"/>
              </w:rPr>
              <w:t>2</w:t>
            </w:r>
            <w:r w:rsidRPr="00FB747C">
              <w:rPr>
                <w:rFonts w:ascii="Calibri" w:eastAsia="Calibri" w:hAnsi="Calibri" w:cs="Calibri"/>
                <w:spacing w:val="-2"/>
              </w:rPr>
              <w:t>0</w:t>
            </w:r>
            <w:r w:rsidRPr="00FB747C">
              <w:rPr>
                <w:rFonts w:ascii="Calibri" w:eastAsia="Calibri" w:hAnsi="Calibri" w:cs="Calibri"/>
                <w:spacing w:val="1"/>
              </w:rPr>
              <w:t>1</w:t>
            </w:r>
            <w:r w:rsidRPr="00FB747C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3006" w:type="dxa"/>
          </w:tcPr>
          <w:p w:rsidR="002E732D" w:rsidRDefault="002E732D" w:rsidP="00E37372">
            <w:pPr>
              <w:jc w:val="center"/>
            </w:pPr>
            <w:r w:rsidRPr="00595352">
              <w:t>Início das aulas</w:t>
            </w:r>
          </w:p>
        </w:tc>
        <w:tc>
          <w:tcPr>
            <w:tcW w:w="1842" w:type="dxa"/>
          </w:tcPr>
          <w:p w:rsidR="002E732D" w:rsidRDefault="002E732D" w:rsidP="00E37372">
            <w:pPr>
              <w:jc w:val="center"/>
            </w:pPr>
            <w:r>
              <w:t>PULE</w:t>
            </w:r>
          </w:p>
        </w:tc>
        <w:tc>
          <w:tcPr>
            <w:tcW w:w="2694" w:type="dxa"/>
          </w:tcPr>
          <w:p w:rsidR="002E732D" w:rsidRDefault="002D5542" w:rsidP="00AB70C4">
            <w:pPr>
              <w:jc w:val="center"/>
            </w:pPr>
            <w:r>
              <w:t>Vide item 2 do presente Edital</w:t>
            </w:r>
          </w:p>
        </w:tc>
      </w:tr>
      <w:tr w:rsidR="002E732D" w:rsidRPr="00E623C0" w:rsidTr="002B2B83">
        <w:trPr>
          <w:trHeight w:val="293"/>
        </w:trPr>
        <w:tc>
          <w:tcPr>
            <w:tcW w:w="1951" w:type="dxa"/>
          </w:tcPr>
          <w:p w:rsidR="002E732D" w:rsidRDefault="002E732D" w:rsidP="00E37372">
            <w:pPr>
              <w:jc w:val="center"/>
            </w:pPr>
            <w:r w:rsidRPr="00FB747C"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6/</w:t>
            </w:r>
            <w:r>
              <w:rPr>
                <w:rFonts w:ascii="Calibri" w:eastAsia="Calibri" w:hAnsi="Calibri" w:cs="Calibri"/>
                <w:spacing w:val="-2"/>
              </w:rPr>
              <w:t>09</w:t>
            </w:r>
            <w:r>
              <w:rPr>
                <w:rFonts w:ascii="Calibri" w:eastAsia="Calibri" w:hAnsi="Calibri" w:cs="Calibri"/>
                <w:spacing w:val="-1"/>
              </w:rPr>
              <w:t>/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3006" w:type="dxa"/>
          </w:tcPr>
          <w:p w:rsidR="002E732D" w:rsidRDefault="002E732D" w:rsidP="00E37372">
            <w:pPr>
              <w:jc w:val="center"/>
            </w:pPr>
            <w:r w:rsidRPr="00595352">
              <w:t>Resultado da reclassificação</w:t>
            </w:r>
          </w:p>
        </w:tc>
        <w:tc>
          <w:tcPr>
            <w:tcW w:w="1842" w:type="dxa"/>
          </w:tcPr>
          <w:p w:rsidR="002E732D" w:rsidRDefault="002E732D" w:rsidP="00E37372">
            <w:pPr>
              <w:jc w:val="center"/>
            </w:pPr>
            <w:r>
              <w:t>SRI</w:t>
            </w:r>
          </w:p>
        </w:tc>
        <w:tc>
          <w:tcPr>
            <w:tcW w:w="2694" w:type="dxa"/>
          </w:tcPr>
          <w:p w:rsidR="002E732D" w:rsidRDefault="003D68A0" w:rsidP="00E37372">
            <w:pPr>
              <w:jc w:val="center"/>
            </w:pPr>
            <w:r>
              <w:t>Site da SRI</w:t>
            </w:r>
          </w:p>
        </w:tc>
      </w:tr>
      <w:tr w:rsidR="002E732D" w:rsidRPr="001009B4" w:rsidTr="00D00DAC">
        <w:tc>
          <w:tcPr>
            <w:tcW w:w="1951" w:type="dxa"/>
          </w:tcPr>
          <w:p w:rsidR="002E732D" w:rsidRDefault="002E732D" w:rsidP="00E37372">
            <w:pPr>
              <w:jc w:val="center"/>
            </w:pPr>
            <w:r>
              <w:rPr>
                <w:rFonts w:ascii="Calibri" w:eastAsia="Calibri" w:hAnsi="Calibri" w:cs="Calibri"/>
                <w:spacing w:val="1"/>
              </w:rPr>
              <w:t>08/</w:t>
            </w:r>
            <w:r>
              <w:rPr>
                <w:rFonts w:ascii="Calibri" w:eastAsia="Calibri" w:hAnsi="Calibri" w:cs="Calibri"/>
                <w:spacing w:val="-2"/>
              </w:rPr>
              <w:t>09</w:t>
            </w:r>
            <w:r>
              <w:rPr>
                <w:rFonts w:ascii="Calibri" w:eastAsia="Calibri" w:hAnsi="Calibri" w:cs="Calibri"/>
                <w:spacing w:val="-1"/>
              </w:rPr>
              <w:t>/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3006" w:type="dxa"/>
          </w:tcPr>
          <w:p w:rsidR="002E732D" w:rsidRDefault="002E732D" w:rsidP="00E37372">
            <w:pPr>
              <w:jc w:val="center"/>
            </w:pPr>
            <w:r w:rsidRPr="00595352">
              <w:t>Matrícula para os reclassificados</w:t>
            </w:r>
          </w:p>
        </w:tc>
        <w:tc>
          <w:tcPr>
            <w:tcW w:w="1842" w:type="dxa"/>
          </w:tcPr>
          <w:p w:rsidR="002E732D" w:rsidRDefault="002E732D" w:rsidP="00E37372">
            <w:pPr>
              <w:jc w:val="center"/>
            </w:pPr>
            <w:r>
              <w:t>SRI</w:t>
            </w:r>
          </w:p>
        </w:tc>
        <w:tc>
          <w:tcPr>
            <w:tcW w:w="2694" w:type="dxa"/>
          </w:tcPr>
          <w:p w:rsidR="002E732D" w:rsidRDefault="00637B16" w:rsidP="00E37372">
            <w:pPr>
              <w:jc w:val="center"/>
            </w:pPr>
            <w:r>
              <w:t>Consultar horários e locais abaixo.</w:t>
            </w:r>
          </w:p>
        </w:tc>
      </w:tr>
      <w:tr w:rsidR="002E732D" w:rsidRPr="001009B4" w:rsidTr="00D00DAC">
        <w:tc>
          <w:tcPr>
            <w:tcW w:w="1951" w:type="dxa"/>
          </w:tcPr>
          <w:p w:rsidR="002E732D" w:rsidRDefault="002E732D" w:rsidP="00E37372">
            <w:pPr>
              <w:jc w:val="center"/>
            </w:pPr>
            <w:r>
              <w:rPr>
                <w:rFonts w:ascii="Calibri" w:eastAsia="Calibri" w:hAnsi="Calibri" w:cs="Calibri"/>
                <w:spacing w:val="1"/>
              </w:rPr>
              <w:t>10/</w:t>
            </w:r>
            <w:r>
              <w:rPr>
                <w:rFonts w:ascii="Calibri" w:eastAsia="Calibri" w:hAnsi="Calibri" w:cs="Calibri"/>
                <w:spacing w:val="-2"/>
              </w:rPr>
              <w:t>09</w:t>
            </w:r>
            <w:r>
              <w:rPr>
                <w:rFonts w:ascii="Calibri" w:eastAsia="Calibri" w:hAnsi="Calibri" w:cs="Calibri"/>
                <w:spacing w:val="-1"/>
              </w:rPr>
              <w:t>/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3006" w:type="dxa"/>
          </w:tcPr>
          <w:p w:rsidR="002E732D" w:rsidRDefault="002E732D" w:rsidP="00E37372">
            <w:pPr>
              <w:jc w:val="center"/>
            </w:pPr>
            <w:r w:rsidRPr="00595352">
              <w:t>Início das aulas para os alunos reclassificados</w:t>
            </w:r>
          </w:p>
        </w:tc>
        <w:tc>
          <w:tcPr>
            <w:tcW w:w="1842" w:type="dxa"/>
          </w:tcPr>
          <w:p w:rsidR="002E732D" w:rsidRDefault="002E732D" w:rsidP="00E37372">
            <w:pPr>
              <w:jc w:val="center"/>
            </w:pPr>
            <w:r>
              <w:t>PULE</w:t>
            </w:r>
          </w:p>
        </w:tc>
        <w:tc>
          <w:tcPr>
            <w:tcW w:w="2694" w:type="dxa"/>
          </w:tcPr>
          <w:p w:rsidR="002E732D" w:rsidRDefault="003D68A0" w:rsidP="00E37372">
            <w:pPr>
              <w:jc w:val="center"/>
            </w:pPr>
            <w:r>
              <w:t>Vide item 2 do presente Edital</w:t>
            </w:r>
          </w:p>
        </w:tc>
      </w:tr>
    </w:tbl>
    <w:p w:rsidR="002E732D" w:rsidRDefault="002E732D">
      <w:pPr>
        <w:spacing w:before="4" w:line="240" w:lineRule="exact"/>
        <w:rPr>
          <w:sz w:val="24"/>
          <w:szCs w:val="24"/>
          <w:lang w:val="pt-BR"/>
        </w:rPr>
      </w:pPr>
    </w:p>
    <w:p w:rsidR="00705711" w:rsidRPr="003D68A0" w:rsidRDefault="00705711">
      <w:pPr>
        <w:spacing w:before="4" w:line="240" w:lineRule="exact"/>
        <w:rPr>
          <w:sz w:val="24"/>
          <w:szCs w:val="24"/>
          <w:lang w:val="pt-BR"/>
        </w:rPr>
      </w:pPr>
    </w:p>
    <w:p w:rsidR="002E732D" w:rsidRDefault="00C57478">
      <w:pPr>
        <w:spacing w:before="4" w:line="240" w:lineRule="exact"/>
        <w:rPr>
          <w:rFonts w:asciiTheme="minorHAnsi" w:hAnsiTheme="minorHAnsi"/>
          <w:sz w:val="22"/>
          <w:szCs w:val="22"/>
          <w:lang w:val="pt-BR"/>
        </w:rPr>
      </w:pPr>
      <w:r>
        <w:rPr>
          <w:rFonts w:asciiTheme="minorHAnsi" w:hAnsiTheme="minorHAnsi"/>
          <w:sz w:val="22"/>
          <w:szCs w:val="22"/>
          <w:lang w:val="pt-BR"/>
        </w:rPr>
        <w:t>Horários e l</w:t>
      </w:r>
      <w:r w:rsidR="00D00DAC" w:rsidRPr="008577E2">
        <w:rPr>
          <w:rFonts w:asciiTheme="minorHAnsi" w:hAnsiTheme="minorHAnsi"/>
          <w:sz w:val="22"/>
          <w:szCs w:val="22"/>
          <w:lang w:val="pt-BR"/>
        </w:rPr>
        <w:t>oca</w:t>
      </w:r>
      <w:r>
        <w:rPr>
          <w:rFonts w:asciiTheme="minorHAnsi" w:hAnsiTheme="minorHAnsi"/>
          <w:sz w:val="22"/>
          <w:szCs w:val="22"/>
          <w:lang w:val="pt-BR"/>
        </w:rPr>
        <w:t>is</w:t>
      </w:r>
      <w:r w:rsidR="00D00DAC" w:rsidRPr="008577E2">
        <w:rPr>
          <w:rFonts w:asciiTheme="minorHAnsi" w:hAnsiTheme="minorHAnsi"/>
          <w:sz w:val="22"/>
          <w:szCs w:val="22"/>
          <w:lang w:val="pt-BR"/>
        </w:rPr>
        <w:t xml:space="preserve"> d</w:t>
      </w:r>
      <w:r w:rsidR="00D05316">
        <w:rPr>
          <w:rFonts w:asciiTheme="minorHAnsi" w:hAnsiTheme="minorHAnsi"/>
          <w:sz w:val="22"/>
          <w:szCs w:val="22"/>
          <w:lang w:val="pt-BR"/>
        </w:rPr>
        <w:t>a inscrição</w:t>
      </w:r>
      <w:r w:rsidR="008577E2" w:rsidRPr="008577E2">
        <w:rPr>
          <w:rFonts w:asciiTheme="minorHAnsi" w:hAnsiTheme="minorHAnsi"/>
          <w:sz w:val="22"/>
          <w:szCs w:val="22"/>
          <w:lang w:val="pt-BR"/>
        </w:rPr>
        <w:t xml:space="preserve"> presencia</w:t>
      </w:r>
      <w:r w:rsidR="00D05316">
        <w:rPr>
          <w:rFonts w:asciiTheme="minorHAnsi" w:hAnsiTheme="minorHAnsi"/>
          <w:sz w:val="22"/>
          <w:szCs w:val="22"/>
          <w:lang w:val="pt-BR"/>
        </w:rPr>
        <w:t>l e matrícula,</w:t>
      </w:r>
      <w:r w:rsidR="008577E2" w:rsidRPr="008577E2">
        <w:rPr>
          <w:rFonts w:asciiTheme="minorHAnsi" w:hAnsiTheme="minorHAnsi"/>
          <w:sz w:val="22"/>
          <w:szCs w:val="22"/>
          <w:lang w:val="pt-BR"/>
        </w:rPr>
        <w:t xml:space="preserve"> conforme </w:t>
      </w:r>
      <w:r w:rsidR="00F0273F">
        <w:rPr>
          <w:rFonts w:asciiTheme="minorHAnsi" w:hAnsiTheme="minorHAnsi"/>
          <w:sz w:val="22"/>
          <w:szCs w:val="22"/>
          <w:lang w:val="pt-BR"/>
        </w:rPr>
        <w:t>polo</w:t>
      </w:r>
      <w:r w:rsidR="008577E2" w:rsidRPr="008577E2">
        <w:rPr>
          <w:rFonts w:asciiTheme="minorHAnsi" w:hAnsiTheme="minorHAnsi"/>
          <w:sz w:val="22"/>
          <w:szCs w:val="22"/>
          <w:lang w:val="pt-BR"/>
        </w:rPr>
        <w:t>:</w:t>
      </w:r>
    </w:p>
    <w:p w:rsidR="000C0D10" w:rsidRPr="004A5C19" w:rsidRDefault="000C0D10" w:rsidP="00E05933">
      <w:pPr>
        <w:spacing w:before="4" w:line="360" w:lineRule="auto"/>
        <w:rPr>
          <w:rFonts w:asciiTheme="minorHAnsi" w:hAnsiTheme="minorHAnsi"/>
          <w:b/>
          <w:sz w:val="22"/>
          <w:szCs w:val="22"/>
          <w:lang w:val="pt-BR"/>
        </w:rPr>
      </w:pPr>
    </w:p>
    <w:p w:rsidR="008577E2" w:rsidRDefault="008577E2" w:rsidP="00E05933">
      <w:pPr>
        <w:pStyle w:val="ListParagraph"/>
        <w:numPr>
          <w:ilvl w:val="0"/>
          <w:numId w:val="9"/>
        </w:numPr>
        <w:spacing w:before="4" w:line="360" w:lineRule="auto"/>
        <w:jc w:val="both"/>
        <w:rPr>
          <w:rFonts w:asciiTheme="minorHAnsi" w:hAnsiTheme="minorHAnsi"/>
          <w:sz w:val="22"/>
          <w:szCs w:val="22"/>
          <w:lang w:val="pt-BR"/>
        </w:rPr>
      </w:pPr>
      <w:r w:rsidRPr="003F54AC">
        <w:rPr>
          <w:rFonts w:asciiTheme="minorHAnsi" w:hAnsiTheme="minorHAnsi"/>
          <w:b/>
          <w:sz w:val="22"/>
          <w:szCs w:val="22"/>
          <w:lang w:val="pt-BR"/>
        </w:rPr>
        <w:t>Niterói:</w:t>
      </w:r>
      <w:r>
        <w:rPr>
          <w:rFonts w:asciiTheme="minorHAnsi" w:hAnsiTheme="minorHAnsi"/>
          <w:sz w:val="22"/>
          <w:szCs w:val="22"/>
          <w:lang w:val="pt-BR"/>
        </w:rPr>
        <w:t xml:space="preserve"> </w:t>
      </w:r>
      <w:r w:rsidR="00637B16">
        <w:rPr>
          <w:rFonts w:asciiTheme="minorHAnsi" w:hAnsiTheme="minorHAnsi"/>
          <w:sz w:val="22"/>
          <w:szCs w:val="22"/>
          <w:lang w:val="pt-BR"/>
        </w:rPr>
        <w:t>Das 10 às 1</w:t>
      </w:r>
      <w:r w:rsidR="001B48E7">
        <w:rPr>
          <w:rFonts w:asciiTheme="minorHAnsi" w:hAnsiTheme="minorHAnsi"/>
          <w:sz w:val="22"/>
          <w:szCs w:val="22"/>
          <w:lang w:val="pt-BR"/>
        </w:rPr>
        <w:t>6</w:t>
      </w:r>
      <w:r w:rsidR="00637B16">
        <w:rPr>
          <w:rFonts w:asciiTheme="minorHAnsi" w:hAnsiTheme="minorHAnsi"/>
          <w:sz w:val="22"/>
          <w:szCs w:val="22"/>
          <w:lang w:val="pt-BR"/>
        </w:rPr>
        <w:t xml:space="preserve"> horas. </w:t>
      </w:r>
      <w:r w:rsidR="001625C0">
        <w:rPr>
          <w:rFonts w:asciiTheme="minorHAnsi" w:hAnsiTheme="minorHAnsi"/>
          <w:sz w:val="22"/>
          <w:szCs w:val="22"/>
          <w:lang w:val="pt-BR"/>
        </w:rPr>
        <w:t xml:space="preserve">Sala 516, Bloco C, </w:t>
      </w:r>
      <w:r w:rsidR="000667D3" w:rsidRPr="00D67319">
        <w:rPr>
          <w:rFonts w:ascii="Calibri" w:eastAsia="Calibri" w:hAnsi="Calibri" w:cs="Calibri"/>
          <w:sz w:val="22"/>
          <w:szCs w:val="22"/>
          <w:lang w:val="pt-BR"/>
        </w:rPr>
        <w:t>C</w:t>
      </w:r>
      <w:r w:rsidR="000667D3" w:rsidRPr="00D67319">
        <w:rPr>
          <w:rFonts w:ascii="Calibri" w:eastAsia="Calibri" w:hAnsi="Calibri" w:cs="Calibri"/>
          <w:spacing w:val="-3"/>
          <w:sz w:val="22"/>
          <w:szCs w:val="22"/>
          <w:lang w:val="pt-BR"/>
        </w:rPr>
        <w:t>a</w:t>
      </w:r>
      <w:r w:rsidR="000667D3"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m</w:t>
      </w:r>
      <w:r w:rsidR="000667D3" w:rsidRPr="00D67319">
        <w:rPr>
          <w:rFonts w:ascii="Calibri" w:eastAsia="Calibri" w:hAnsi="Calibri" w:cs="Calibri"/>
          <w:spacing w:val="-3"/>
          <w:sz w:val="22"/>
          <w:szCs w:val="22"/>
          <w:lang w:val="pt-BR"/>
        </w:rPr>
        <w:t>p</w:t>
      </w:r>
      <w:r w:rsidR="000667D3" w:rsidRPr="00D67319">
        <w:rPr>
          <w:rFonts w:ascii="Calibri" w:eastAsia="Calibri" w:hAnsi="Calibri" w:cs="Calibri"/>
          <w:spacing w:val="-1"/>
          <w:sz w:val="22"/>
          <w:szCs w:val="22"/>
          <w:lang w:val="pt-BR"/>
        </w:rPr>
        <w:t>u</w:t>
      </w:r>
      <w:r w:rsidR="000667D3" w:rsidRPr="00D67319">
        <w:rPr>
          <w:rFonts w:ascii="Calibri" w:eastAsia="Calibri" w:hAnsi="Calibri" w:cs="Calibri"/>
          <w:sz w:val="22"/>
          <w:szCs w:val="22"/>
          <w:lang w:val="pt-BR"/>
        </w:rPr>
        <w:t>s do</w:t>
      </w:r>
      <w:r w:rsidR="000667D3"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 xml:space="preserve"> </w:t>
      </w:r>
      <w:proofErr w:type="spellStart"/>
      <w:r w:rsidR="000667D3" w:rsidRPr="00D67319">
        <w:rPr>
          <w:rFonts w:ascii="Calibri" w:eastAsia="Calibri" w:hAnsi="Calibri" w:cs="Calibri"/>
          <w:sz w:val="22"/>
          <w:szCs w:val="22"/>
          <w:lang w:val="pt-BR"/>
        </w:rPr>
        <w:t>Gra</w:t>
      </w:r>
      <w:r w:rsidR="000667D3" w:rsidRPr="00D67319">
        <w:rPr>
          <w:rFonts w:ascii="Calibri" w:eastAsia="Calibri" w:hAnsi="Calibri" w:cs="Calibri"/>
          <w:spacing w:val="-3"/>
          <w:sz w:val="22"/>
          <w:szCs w:val="22"/>
          <w:lang w:val="pt-BR"/>
        </w:rPr>
        <w:t>g</w:t>
      </w:r>
      <w:r w:rsidR="000667D3" w:rsidRPr="00D67319">
        <w:rPr>
          <w:rFonts w:ascii="Calibri" w:eastAsia="Calibri" w:hAnsi="Calibri" w:cs="Calibri"/>
          <w:spacing w:val="1"/>
          <w:sz w:val="22"/>
          <w:szCs w:val="22"/>
          <w:lang w:val="pt-BR"/>
        </w:rPr>
        <w:t>o</w:t>
      </w:r>
      <w:r w:rsidR="000667D3" w:rsidRPr="00D67319">
        <w:rPr>
          <w:rFonts w:ascii="Calibri" w:eastAsia="Calibri" w:hAnsi="Calibri" w:cs="Calibri"/>
          <w:sz w:val="22"/>
          <w:szCs w:val="22"/>
          <w:lang w:val="pt-BR"/>
        </w:rPr>
        <w:t>atá</w:t>
      </w:r>
      <w:proofErr w:type="spellEnd"/>
      <w:r w:rsidR="001625C0">
        <w:rPr>
          <w:rFonts w:ascii="Calibri" w:eastAsia="Calibri" w:hAnsi="Calibri" w:cs="Calibri"/>
          <w:sz w:val="22"/>
          <w:szCs w:val="22"/>
          <w:lang w:val="pt-BR"/>
        </w:rPr>
        <w:t xml:space="preserve">. </w:t>
      </w:r>
      <w:r w:rsidR="001625C0" w:rsidRPr="001625C0">
        <w:rPr>
          <w:rFonts w:ascii="Calibri" w:eastAsia="Calibri" w:hAnsi="Calibri" w:cs="Calibri"/>
          <w:sz w:val="22"/>
          <w:szCs w:val="22"/>
          <w:lang w:val="pt-BR"/>
        </w:rPr>
        <w:t>R</w:t>
      </w:r>
      <w:r w:rsidR="001625C0">
        <w:rPr>
          <w:rFonts w:ascii="Calibri" w:eastAsia="Calibri" w:hAnsi="Calibri" w:cs="Calibri"/>
          <w:sz w:val="22"/>
          <w:szCs w:val="22"/>
          <w:lang w:val="pt-BR"/>
        </w:rPr>
        <w:t>ua</w:t>
      </w:r>
      <w:r w:rsidR="001625C0" w:rsidRPr="001625C0">
        <w:rPr>
          <w:rFonts w:ascii="Calibri" w:eastAsia="Calibri" w:hAnsi="Calibri" w:cs="Calibri"/>
          <w:sz w:val="22"/>
          <w:szCs w:val="22"/>
          <w:lang w:val="pt-BR"/>
        </w:rPr>
        <w:t xml:space="preserve"> Prof. Marcos </w:t>
      </w:r>
      <w:r w:rsidR="001625C0">
        <w:rPr>
          <w:rFonts w:ascii="Calibri" w:eastAsia="Calibri" w:hAnsi="Calibri" w:cs="Calibri"/>
          <w:sz w:val="22"/>
          <w:szCs w:val="22"/>
          <w:lang w:val="pt-BR"/>
        </w:rPr>
        <w:t>Waldemar de Freitas Reis, s/nº,</w:t>
      </w:r>
      <w:r w:rsidR="001625C0" w:rsidRPr="001625C0">
        <w:rPr>
          <w:rFonts w:ascii="Calibri" w:eastAsia="Calibri" w:hAnsi="Calibri" w:cs="Calibri"/>
          <w:sz w:val="22"/>
          <w:szCs w:val="22"/>
          <w:lang w:val="pt-BR"/>
        </w:rPr>
        <w:t xml:space="preserve"> São Domingos – Niterói</w:t>
      </w:r>
      <w:r w:rsidR="005E3AF9">
        <w:rPr>
          <w:rFonts w:ascii="Calibri" w:eastAsia="Calibri" w:hAnsi="Calibri" w:cs="Calibri"/>
          <w:sz w:val="22"/>
          <w:szCs w:val="22"/>
          <w:lang w:val="pt-BR"/>
        </w:rPr>
        <w:t xml:space="preserve"> – RJ;</w:t>
      </w:r>
    </w:p>
    <w:p w:rsidR="00045096" w:rsidRPr="00045096" w:rsidRDefault="008577E2" w:rsidP="00E05933">
      <w:pPr>
        <w:pStyle w:val="ListParagraph"/>
        <w:numPr>
          <w:ilvl w:val="0"/>
          <w:numId w:val="9"/>
        </w:numPr>
        <w:spacing w:before="4" w:line="360" w:lineRule="auto"/>
        <w:jc w:val="both"/>
        <w:rPr>
          <w:rFonts w:asciiTheme="minorHAnsi" w:hAnsiTheme="minorHAnsi"/>
          <w:sz w:val="22"/>
          <w:szCs w:val="22"/>
          <w:lang w:val="pt-BR"/>
        </w:rPr>
      </w:pPr>
      <w:r w:rsidRPr="00045096">
        <w:rPr>
          <w:rFonts w:asciiTheme="minorHAnsi" w:hAnsiTheme="minorHAnsi"/>
          <w:b/>
          <w:sz w:val="22"/>
          <w:szCs w:val="22"/>
          <w:lang w:val="pt-BR"/>
        </w:rPr>
        <w:t>Campos dos Goytacazes:</w:t>
      </w:r>
      <w:r w:rsidR="005E299E" w:rsidRPr="00045096">
        <w:rPr>
          <w:rFonts w:asciiTheme="minorHAnsi" w:hAnsiTheme="minorHAnsi"/>
          <w:b/>
          <w:sz w:val="22"/>
          <w:szCs w:val="22"/>
          <w:lang w:val="pt-BR"/>
        </w:rPr>
        <w:t xml:space="preserve"> </w:t>
      </w:r>
      <w:r w:rsidR="005E299E" w:rsidRPr="00045096">
        <w:rPr>
          <w:rFonts w:asciiTheme="minorHAnsi" w:hAnsiTheme="minorHAnsi"/>
          <w:sz w:val="22"/>
          <w:szCs w:val="22"/>
          <w:lang w:val="pt-BR"/>
        </w:rPr>
        <w:t>Das 14 às 19 horas.</w:t>
      </w:r>
      <w:r w:rsidR="00045096">
        <w:rPr>
          <w:rFonts w:asciiTheme="minorHAnsi" w:hAnsiTheme="minorHAnsi"/>
          <w:sz w:val="22"/>
          <w:szCs w:val="22"/>
          <w:lang w:val="pt-BR"/>
        </w:rPr>
        <w:t xml:space="preserve"> S</w:t>
      </w:r>
      <w:r w:rsidR="00045096" w:rsidRPr="00045096">
        <w:rPr>
          <w:rFonts w:asciiTheme="minorHAnsi" w:hAnsiTheme="minorHAnsi"/>
          <w:sz w:val="22"/>
          <w:szCs w:val="22"/>
          <w:lang w:val="pt-BR"/>
        </w:rPr>
        <w:t>ala dos professores PUFF</w:t>
      </w:r>
      <w:r w:rsidR="00045096">
        <w:rPr>
          <w:rFonts w:asciiTheme="minorHAnsi" w:hAnsiTheme="minorHAnsi"/>
          <w:sz w:val="22"/>
          <w:szCs w:val="22"/>
          <w:lang w:val="pt-BR"/>
        </w:rPr>
        <w:t>, 2º andar,</w:t>
      </w:r>
      <w:r w:rsidR="00045096" w:rsidRPr="00045096">
        <w:rPr>
          <w:rFonts w:asciiTheme="minorHAnsi" w:hAnsiTheme="minorHAnsi"/>
          <w:sz w:val="22"/>
          <w:szCs w:val="22"/>
          <w:lang w:val="pt-BR"/>
        </w:rPr>
        <w:t xml:space="preserve"> </w:t>
      </w:r>
      <w:r w:rsidR="00045096">
        <w:rPr>
          <w:rFonts w:asciiTheme="minorHAnsi" w:hAnsiTheme="minorHAnsi"/>
          <w:sz w:val="22"/>
          <w:szCs w:val="22"/>
          <w:lang w:val="pt-BR"/>
        </w:rPr>
        <w:t>Bloco C</w:t>
      </w:r>
      <w:r w:rsidR="006D406F">
        <w:rPr>
          <w:rFonts w:asciiTheme="minorHAnsi" w:hAnsiTheme="minorHAnsi"/>
          <w:sz w:val="22"/>
          <w:szCs w:val="22"/>
          <w:lang w:val="pt-BR"/>
        </w:rPr>
        <w:t>.</w:t>
      </w:r>
      <w:r w:rsidR="005E299E" w:rsidRPr="00045096">
        <w:rPr>
          <w:rFonts w:asciiTheme="minorHAnsi" w:hAnsiTheme="minorHAnsi"/>
          <w:sz w:val="22"/>
          <w:szCs w:val="22"/>
          <w:lang w:val="pt-BR"/>
        </w:rPr>
        <w:t xml:space="preserve"> </w:t>
      </w:r>
      <w:r w:rsidR="00045096" w:rsidRPr="00045096">
        <w:rPr>
          <w:rFonts w:asciiTheme="minorHAnsi" w:hAnsiTheme="minorHAnsi"/>
          <w:sz w:val="22"/>
          <w:szCs w:val="22"/>
          <w:lang w:val="pt-BR"/>
        </w:rPr>
        <w:t>Rua José do Patrocínio, n° 71</w:t>
      </w:r>
      <w:r w:rsidR="00045096">
        <w:rPr>
          <w:rFonts w:asciiTheme="minorHAnsi" w:hAnsiTheme="minorHAnsi"/>
          <w:sz w:val="22"/>
          <w:szCs w:val="22"/>
          <w:lang w:val="pt-BR"/>
        </w:rPr>
        <w:t xml:space="preserve">, </w:t>
      </w:r>
      <w:r w:rsidR="00045096" w:rsidRPr="00045096">
        <w:rPr>
          <w:rFonts w:asciiTheme="minorHAnsi" w:hAnsiTheme="minorHAnsi"/>
          <w:sz w:val="22"/>
          <w:szCs w:val="22"/>
          <w:lang w:val="pt-BR"/>
        </w:rPr>
        <w:t>Centro</w:t>
      </w:r>
      <w:r w:rsidR="00045096">
        <w:rPr>
          <w:rFonts w:asciiTheme="minorHAnsi" w:hAnsiTheme="minorHAnsi"/>
          <w:sz w:val="22"/>
          <w:szCs w:val="22"/>
          <w:lang w:val="pt-BR"/>
        </w:rPr>
        <w:t xml:space="preserve"> – Campos dos Goytacazes – RJ</w:t>
      </w:r>
      <w:r w:rsidR="00045096" w:rsidRPr="00045096">
        <w:rPr>
          <w:rFonts w:asciiTheme="minorHAnsi" w:hAnsiTheme="minorHAnsi"/>
          <w:sz w:val="22"/>
          <w:szCs w:val="22"/>
          <w:lang w:val="pt-BR"/>
        </w:rPr>
        <w:t>;</w:t>
      </w:r>
    </w:p>
    <w:p w:rsidR="00E05933" w:rsidRPr="00E05933" w:rsidRDefault="00E05933" w:rsidP="00E05933">
      <w:pPr>
        <w:pStyle w:val="ListParagraph"/>
        <w:spacing w:before="4" w:line="360" w:lineRule="auto"/>
        <w:jc w:val="both"/>
        <w:rPr>
          <w:rFonts w:asciiTheme="minorHAnsi" w:hAnsiTheme="minorHAnsi"/>
          <w:sz w:val="22"/>
          <w:szCs w:val="22"/>
          <w:lang w:val="pt-BR"/>
        </w:rPr>
      </w:pPr>
    </w:p>
    <w:p w:rsidR="00E05933" w:rsidRPr="00E05933" w:rsidRDefault="008577E2" w:rsidP="00E05933">
      <w:pPr>
        <w:pStyle w:val="ListParagraph"/>
        <w:numPr>
          <w:ilvl w:val="0"/>
          <w:numId w:val="9"/>
        </w:numPr>
        <w:spacing w:before="4" w:line="360" w:lineRule="auto"/>
        <w:jc w:val="both"/>
        <w:rPr>
          <w:rFonts w:asciiTheme="minorHAnsi" w:hAnsiTheme="minorHAnsi"/>
          <w:sz w:val="22"/>
          <w:szCs w:val="22"/>
          <w:lang w:val="pt-BR"/>
        </w:rPr>
      </w:pPr>
      <w:r w:rsidRPr="00045096">
        <w:rPr>
          <w:rFonts w:asciiTheme="minorHAnsi" w:hAnsiTheme="minorHAnsi"/>
          <w:b/>
          <w:sz w:val="22"/>
          <w:szCs w:val="22"/>
          <w:lang w:val="pt-BR"/>
        </w:rPr>
        <w:t>Rio das Ostras:</w:t>
      </w:r>
      <w:r w:rsidR="006F07F5" w:rsidRPr="00045096">
        <w:rPr>
          <w:rFonts w:asciiTheme="minorHAnsi" w:hAnsiTheme="minorHAnsi"/>
          <w:sz w:val="22"/>
          <w:szCs w:val="22"/>
          <w:lang w:val="pt-BR"/>
        </w:rPr>
        <w:t xml:space="preserve"> </w:t>
      </w:r>
      <w:r w:rsidR="00637B16" w:rsidRPr="00045096">
        <w:rPr>
          <w:rFonts w:asciiTheme="minorHAnsi" w:hAnsiTheme="minorHAnsi"/>
          <w:sz w:val="22"/>
          <w:szCs w:val="22"/>
          <w:lang w:val="pt-BR"/>
        </w:rPr>
        <w:t xml:space="preserve">Das 14 </w:t>
      </w:r>
      <w:r w:rsidR="00441464">
        <w:rPr>
          <w:rFonts w:asciiTheme="minorHAnsi" w:hAnsiTheme="minorHAnsi"/>
          <w:sz w:val="22"/>
          <w:szCs w:val="22"/>
          <w:lang w:val="pt-BR"/>
        </w:rPr>
        <w:t>à</w:t>
      </w:r>
      <w:r w:rsidR="00637B16" w:rsidRPr="00045096">
        <w:rPr>
          <w:rFonts w:asciiTheme="minorHAnsi" w:hAnsiTheme="minorHAnsi"/>
          <w:sz w:val="22"/>
          <w:szCs w:val="22"/>
          <w:lang w:val="pt-BR"/>
        </w:rPr>
        <w:t xml:space="preserve">s 19 horas. </w:t>
      </w:r>
      <w:r w:rsidR="006F07F5" w:rsidRPr="00045096">
        <w:rPr>
          <w:rFonts w:asciiTheme="minorHAnsi" w:hAnsiTheme="minorHAnsi"/>
          <w:sz w:val="22"/>
          <w:szCs w:val="22"/>
          <w:lang w:val="pt-BR"/>
        </w:rPr>
        <w:t>Biblioteca do Campus de Rio das Ostras. Rua Recife, s/n</w:t>
      </w:r>
      <w:r w:rsidR="005E3AF9" w:rsidRPr="00045096">
        <w:rPr>
          <w:rFonts w:asciiTheme="minorHAnsi" w:hAnsiTheme="minorHAnsi"/>
          <w:sz w:val="22"/>
          <w:szCs w:val="22"/>
          <w:lang w:val="pt-BR"/>
        </w:rPr>
        <w:t>º</w:t>
      </w:r>
      <w:r w:rsidR="006F07F5" w:rsidRPr="00045096">
        <w:rPr>
          <w:rFonts w:asciiTheme="minorHAnsi" w:hAnsiTheme="minorHAnsi"/>
          <w:sz w:val="22"/>
          <w:szCs w:val="22"/>
          <w:lang w:val="pt-BR"/>
        </w:rPr>
        <w:t xml:space="preserve">, Jardim Bela Vista </w:t>
      </w:r>
      <w:r w:rsidR="005E3AF9" w:rsidRPr="00045096">
        <w:rPr>
          <w:rFonts w:asciiTheme="minorHAnsi" w:hAnsiTheme="minorHAnsi"/>
          <w:sz w:val="22"/>
          <w:szCs w:val="22"/>
          <w:lang w:val="pt-BR"/>
        </w:rPr>
        <w:t xml:space="preserve">– Rio </w:t>
      </w:r>
      <w:r w:rsidR="006F07F5" w:rsidRPr="00045096">
        <w:rPr>
          <w:rFonts w:asciiTheme="minorHAnsi" w:hAnsiTheme="minorHAnsi"/>
          <w:sz w:val="22"/>
          <w:szCs w:val="22"/>
          <w:lang w:val="pt-BR"/>
        </w:rPr>
        <w:t xml:space="preserve">das Ostras </w:t>
      </w:r>
      <w:r w:rsidR="001625C0" w:rsidRPr="00045096">
        <w:rPr>
          <w:rFonts w:asciiTheme="minorHAnsi" w:hAnsiTheme="minorHAnsi"/>
          <w:sz w:val="22"/>
          <w:szCs w:val="22"/>
          <w:lang w:val="pt-BR"/>
        </w:rPr>
        <w:t>–</w:t>
      </w:r>
      <w:r w:rsidR="006F07F5" w:rsidRPr="00045096">
        <w:rPr>
          <w:rFonts w:asciiTheme="minorHAnsi" w:hAnsiTheme="minorHAnsi"/>
          <w:sz w:val="22"/>
          <w:szCs w:val="22"/>
          <w:lang w:val="pt-BR"/>
        </w:rPr>
        <w:t xml:space="preserve"> RJ</w:t>
      </w:r>
      <w:r w:rsidR="001625C0" w:rsidRPr="00045096">
        <w:rPr>
          <w:rFonts w:asciiTheme="minorHAnsi" w:hAnsiTheme="minorHAnsi"/>
          <w:sz w:val="22"/>
          <w:szCs w:val="22"/>
          <w:lang w:val="pt-BR"/>
        </w:rPr>
        <w:t>;</w:t>
      </w:r>
    </w:p>
    <w:p w:rsidR="008577E2" w:rsidRDefault="008577E2" w:rsidP="00E05933">
      <w:pPr>
        <w:pStyle w:val="ListParagraph"/>
        <w:numPr>
          <w:ilvl w:val="0"/>
          <w:numId w:val="9"/>
        </w:numPr>
        <w:spacing w:before="4" w:line="360" w:lineRule="auto"/>
        <w:jc w:val="both"/>
        <w:rPr>
          <w:rFonts w:asciiTheme="minorHAnsi" w:hAnsiTheme="minorHAnsi"/>
          <w:sz w:val="22"/>
          <w:szCs w:val="22"/>
          <w:lang w:val="pt-BR"/>
        </w:rPr>
      </w:pPr>
      <w:r w:rsidRPr="003F54AC">
        <w:rPr>
          <w:rFonts w:asciiTheme="minorHAnsi" w:hAnsiTheme="minorHAnsi"/>
          <w:b/>
          <w:sz w:val="22"/>
          <w:szCs w:val="22"/>
          <w:lang w:val="pt-BR"/>
        </w:rPr>
        <w:t>Volta Redonda:</w:t>
      </w:r>
      <w:r w:rsidR="005E3AF9">
        <w:rPr>
          <w:rFonts w:asciiTheme="minorHAnsi" w:hAnsiTheme="minorHAnsi"/>
          <w:sz w:val="22"/>
          <w:szCs w:val="22"/>
          <w:lang w:val="pt-BR"/>
        </w:rPr>
        <w:t xml:space="preserve"> </w:t>
      </w:r>
      <w:r w:rsidR="00637B16">
        <w:rPr>
          <w:rFonts w:asciiTheme="minorHAnsi" w:hAnsiTheme="minorHAnsi"/>
          <w:sz w:val="22"/>
          <w:szCs w:val="22"/>
          <w:lang w:val="pt-BR"/>
        </w:rPr>
        <w:t xml:space="preserve">Das 13 </w:t>
      </w:r>
      <w:r w:rsidR="00441464">
        <w:rPr>
          <w:rFonts w:asciiTheme="minorHAnsi" w:hAnsiTheme="minorHAnsi"/>
          <w:sz w:val="22"/>
          <w:szCs w:val="22"/>
          <w:lang w:val="pt-BR"/>
        </w:rPr>
        <w:t>à</w:t>
      </w:r>
      <w:r w:rsidR="00637B16">
        <w:rPr>
          <w:rFonts w:asciiTheme="minorHAnsi" w:hAnsiTheme="minorHAnsi"/>
          <w:sz w:val="22"/>
          <w:szCs w:val="22"/>
          <w:lang w:val="pt-BR"/>
        </w:rPr>
        <w:t xml:space="preserve">s 18 horas. </w:t>
      </w:r>
      <w:r w:rsidR="005E3AF9">
        <w:rPr>
          <w:rFonts w:asciiTheme="minorHAnsi" w:hAnsiTheme="minorHAnsi"/>
          <w:sz w:val="22"/>
          <w:szCs w:val="22"/>
          <w:lang w:val="pt-BR"/>
        </w:rPr>
        <w:t>Sala 202, Bloco B,</w:t>
      </w:r>
      <w:r w:rsidR="006F07F5">
        <w:rPr>
          <w:rFonts w:asciiTheme="minorHAnsi" w:hAnsiTheme="minorHAnsi"/>
          <w:sz w:val="22"/>
          <w:szCs w:val="22"/>
          <w:lang w:val="pt-BR"/>
        </w:rPr>
        <w:t xml:space="preserve"> </w:t>
      </w:r>
      <w:r w:rsidR="005E3AF9" w:rsidRPr="006F07F5">
        <w:rPr>
          <w:rFonts w:asciiTheme="minorHAnsi" w:hAnsiTheme="minorHAnsi"/>
          <w:sz w:val="22"/>
          <w:szCs w:val="22"/>
          <w:lang w:val="pt-BR"/>
        </w:rPr>
        <w:t>Campus Aterrado</w:t>
      </w:r>
      <w:r w:rsidR="005E3AF9">
        <w:rPr>
          <w:rFonts w:asciiTheme="minorHAnsi" w:hAnsiTheme="minorHAnsi"/>
          <w:sz w:val="22"/>
          <w:szCs w:val="22"/>
          <w:lang w:val="pt-BR"/>
        </w:rPr>
        <w:t>.</w:t>
      </w:r>
      <w:r w:rsidR="005E3AF9" w:rsidRPr="006F07F5">
        <w:rPr>
          <w:rFonts w:asciiTheme="minorHAnsi" w:hAnsiTheme="minorHAnsi"/>
          <w:sz w:val="22"/>
          <w:szCs w:val="22"/>
          <w:lang w:val="pt-BR"/>
        </w:rPr>
        <w:t xml:space="preserve"> </w:t>
      </w:r>
      <w:r w:rsidR="006F07F5" w:rsidRPr="006F07F5">
        <w:rPr>
          <w:rFonts w:asciiTheme="minorHAnsi" w:hAnsiTheme="minorHAnsi"/>
          <w:sz w:val="22"/>
          <w:szCs w:val="22"/>
          <w:lang w:val="pt-BR"/>
        </w:rPr>
        <w:t>Rua Desembargado</w:t>
      </w:r>
      <w:r w:rsidR="005E3AF9">
        <w:rPr>
          <w:rFonts w:asciiTheme="minorHAnsi" w:hAnsiTheme="minorHAnsi"/>
          <w:sz w:val="22"/>
          <w:szCs w:val="22"/>
          <w:lang w:val="pt-BR"/>
        </w:rPr>
        <w:t xml:space="preserve">r Ellis </w:t>
      </w:r>
      <w:proofErr w:type="spellStart"/>
      <w:r w:rsidR="005E3AF9">
        <w:rPr>
          <w:rFonts w:asciiTheme="minorHAnsi" w:hAnsiTheme="minorHAnsi"/>
          <w:sz w:val="22"/>
          <w:szCs w:val="22"/>
          <w:lang w:val="pt-BR"/>
        </w:rPr>
        <w:t>Hermydio</w:t>
      </w:r>
      <w:proofErr w:type="spellEnd"/>
      <w:r w:rsidR="005E3AF9">
        <w:rPr>
          <w:rFonts w:asciiTheme="minorHAnsi" w:hAnsiTheme="minorHAnsi"/>
          <w:sz w:val="22"/>
          <w:szCs w:val="22"/>
          <w:lang w:val="pt-BR"/>
        </w:rPr>
        <w:t xml:space="preserve"> Figueira, 783</w:t>
      </w:r>
      <w:r w:rsidR="006F07F5" w:rsidRPr="006F07F5">
        <w:rPr>
          <w:rFonts w:asciiTheme="minorHAnsi" w:hAnsiTheme="minorHAnsi"/>
          <w:sz w:val="22"/>
          <w:szCs w:val="22"/>
          <w:lang w:val="pt-BR"/>
        </w:rPr>
        <w:t>, Volta Redonda</w:t>
      </w:r>
      <w:r w:rsidR="001625C0">
        <w:rPr>
          <w:rFonts w:asciiTheme="minorHAnsi" w:hAnsiTheme="minorHAnsi"/>
          <w:sz w:val="22"/>
          <w:szCs w:val="22"/>
          <w:lang w:val="pt-BR"/>
        </w:rPr>
        <w:t xml:space="preserve"> – RJ;</w:t>
      </w:r>
    </w:p>
    <w:p w:rsidR="008577E2" w:rsidRPr="003F54AC" w:rsidRDefault="008577E2" w:rsidP="00E05933">
      <w:pPr>
        <w:pStyle w:val="ListParagraph"/>
        <w:numPr>
          <w:ilvl w:val="0"/>
          <w:numId w:val="9"/>
        </w:numPr>
        <w:spacing w:before="4" w:line="360" w:lineRule="auto"/>
        <w:jc w:val="both"/>
        <w:rPr>
          <w:rFonts w:asciiTheme="minorHAnsi" w:hAnsiTheme="minorHAnsi"/>
          <w:b/>
          <w:sz w:val="22"/>
          <w:szCs w:val="22"/>
          <w:lang w:val="pt-BR"/>
        </w:rPr>
      </w:pPr>
      <w:r w:rsidRPr="003F54AC">
        <w:rPr>
          <w:rFonts w:asciiTheme="minorHAnsi" w:hAnsiTheme="minorHAnsi"/>
          <w:b/>
          <w:sz w:val="22"/>
          <w:szCs w:val="22"/>
          <w:lang w:val="pt-BR"/>
        </w:rPr>
        <w:t>Nova Friburgo:</w:t>
      </w:r>
      <w:r w:rsidR="001B48E7">
        <w:rPr>
          <w:rFonts w:asciiTheme="minorHAnsi" w:hAnsiTheme="minorHAnsi"/>
          <w:b/>
          <w:sz w:val="22"/>
          <w:szCs w:val="22"/>
          <w:lang w:val="pt-BR"/>
        </w:rPr>
        <w:t xml:space="preserve"> </w:t>
      </w:r>
      <w:r w:rsidR="001B48E7" w:rsidRPr="001B48E7">
        <w:rPr>
          <w:rFonts w:asciiTheme="minorHAnsi" w:hAnsiTheme="minorHAnsi"/>
          <w:sz w:val="22"/>
          <w:szCs w:val="22"/>
          <w:lang w:val="pt-BR"/>
        </w:rPr>
        <w:t xml:space="preserve">Das 10 </w:t>
      </w:r>
      <w:r w:rsidR="00441464">
        <w:rPr>
          <w:rFonts w:asciiTheme="minorHAnsi" w:hAnsiTheme="minorHAnsi"/>
          <w:sz w:val="22"/>
          <w:szCs w:val="22"/>
          <w:lang w:val="pt-BR"/>
        </w:rPr>
        <w:t>à</w:t>
      </w:r>
      <w:r w:rsidR="001B48E7" w:rsidRPr="001B48E7">
        <w:rPr>
          <w:rFonts w:asciiTheme="minorHAnsi" w:hAnsiTheme="minorHAnsi"/>
          <w:sz w:val="22"/>
          <w:szCs w:val="22"/>
          <w:lang w:val="pt-BR"/>
        </w:rPr>
        <w:t>s 16 horas.</w:t>
      </w:r>
      <w:r w:rsidR="001B48E7">
        <w:rPr>
          <w:rFonts w:asciiTheme="minorHAnsi" w:hAnsiTheme="minorHAnsi"/>
          <w:sz w:val="22"/>
          <w:szCs w:val="22"/>
          <w:lang w:val="pt-BR"/>
        </w:rPr>
        <w:t xml:space="preserve"> </w:t>
      </w:r>
      <w:r w:rsidR="000173AE">
        <w:rPr>
          <w:rFonts w:asciiTheme="minorHAnsi" w:hAnsiTheme="minorHAnsi"/>
          <w:sz w:val="22"/>
          <w:szCs w:val="22"/>
          <w:lang w:val="pt-BR"/>
        </w:rPr>
        <w:t xml:space="preserve">Secretaria de alunos, </w:t>
      </w:r>
      <w:r w:rsidR="004B2E25">
        <w:rPr>
          <w:rFonts w:asciiTheme="minorHAnsi" w:hAnsiTheme="minorHAnsi"/>
          <w:sz w:val="22"/>
          <w:szCs w:val="22"/>
          <w:lang w:val="pt-BR"/>
        </w:rPr>
        <w:t xml:space="preserve">prédio da administração. </w:t>
      </w:r>
      <w:r w:rsidR="00127FB4" w:rsidRPr="00127FB4">
        <w:rPr>
          <w:rFonts w:asciiTheme="minorHAnsi" w:hAnsiTheme="minorHAnsi"/>
          <w:sz w:val="22"/>
          <w:szCs w:val="22"/>
          <w:lang w:val="pt-BR"/>
        </w:rPr>
        <w:t xml:space="preserve">Campus </w:t>
      </w:r>
      <w:r w:rsidR="00127FB4">
        <w:rPr>
          <w:rFonts w:asciiTheme="minorHAnsi" w:hAnsiTheme="minorHAnsi"/>
          <w:sz w:val="22"/>
          <w:szCs w:val="22"/>
          <w:lang w:val="pt-BR"/>
        </w:rPr>
        <w:t>U</w:t>
      </w:r>
      <w:r w:rsidR="00127FB4" w:rsidRPr="00127FB4">
        <w:rPr>
          <w:rFonts w:asciiTheme="minorHAnsi" w:hAnsiTheme="minorHAnsi"/>
          <w:sz w:val="22"/>
          <w:szCs w:val="22"/>
          <w:lang w:val="pt-BR"/>
        </w:rPr>
        <w:t>niversitário de Nova Friburgo - Rua Dr. Silvio Henrique Braune, 22</w:t>
      </w:r>
      <w:r w:rsidR="005E299E">
        <w:rPr>
          <w:rFonts w:asciiTheme="minorHAnsi" w:hAnsiTheme="minorHAnsi"/>
          <w:sz w:val="22"/>
          <w:szCs w:val="22"/>
          <w:lang w:val="pt-BR"/>
        </w:rPr>
        <w:t>,</w:t>
      </w:r>
      <w:r w:rsidR="00127FB4" w:rsidRPr="00127FB4">
        <w:rPr>
          <w:rFonts w:asciiTheme="minorHAnsi" w:hAnsiTheme="minorHAnsi"/>
          <w:sz w:val="22"/>
          <w:szCs w:val="22"/>
          <w:lang w:val="pt-BR"/>
        </w:rPr>
        <w:t xml:space="preserve"> Centro</w:t>
      </w:r>
      <w:r w:rsidR="005E299E">
        <w:rPr>
          <w:rFonts w:asciiTheme="minorHAnsi" w:hAnsiTheme="minorHAnsi"/>
          <w:sz w:val="22"/>
          <w:szCs w:val="22"/>
          <w:lang w:val="pt-BR"/>
        </w:rPr>
        <w:t xml:space="preserve"> – Nova </w:t>
      </w:r>
      <w:r w:rsidR="00127FB4">
        <w:rPr>
          <w:rFonts w:asciiTheme="minorHAnsi" w:hAnsiTheme="minorHAnsi"/>
          <w:sz w:val="22"/>
          <w:szCs w:val="22"/>
          <w:lang w:val="pt-BR"/>
        </w:rPr>
        <w:t>Friburgo – RJ.</w:t>
      </w:r>
    </w:p>
    <w:p w:rsidR="000C0D10" w:rsidRDefault="000C0D10">
      <w:pPr>
        <w:spacing w:before="4" w:line="240" w:lineRule="exact"/>
        <w:rPr>
          <w:sz w:val="24"/>
          <w:szCs w:val="24"/>
          <w:lang w:val="pt-BR"/>
        </w:rPr>
      </w:pPr>
    </w:p>
    <w:p w:rsidR="000C0D10" w:rsidRDefault="000C0D10">
      <w:pPr>
        <w:spacing w:before="4" w:line="240" w:lineRule="exact"/>
        <w:rPr>
          <w:sz w:val="24"/>
          <w:szCs w:val="24"/>
          <w:lang w:val="pt-BR"/>
        </w:rPr>
      </w:pPr>
    </w:p>
    <w:p w:rsidR="00E05933" w:rsidRDefault="00E05933">
      <w:pPr>
        <w:spacing w:before="4" w:line="240" w:lineRule="exact"/>
        <w:rPr>
          <w:sz w:val="24"/>
          <w:szCs w:val="24"/>
          <w:lang w:val="pt-BR"/>
        </w:rPr>
      </w:pPr>
    </w:p>
    <w:p w:rsidR="000C0D10" w:rsidRPr="003D68A0" w:rsidRDefault="000C0D10">
      <w:pPr>
        <w:spacing w:before="4" w:line="240" w:lineRule="exact"/>
        <w:rPr>
          <w:sz w:val="24"/>
          <w:szCs w:val="24"/>
          <w:lang w:val="pt-BR"/>
        </w:rPr>
      </w:pPr>
    </w:p>
    <w:p w:rsidR="00653DE0" w:rsidRPr="00AC0DDA" w:rsidRDefault="00F80579">
      <w:pPr>
        <w:spacing w:before="16"/>
        <w:ind w:left="3457" w:right="3919"/>
        <w:jc w:val="center"/>
        <w:rPr>
          <w:rFonts w:ascii="Calibri" w:eastAsia="Calibri" w:hAnsi="Calibri" w:cs="Calibri"/>
          <w:sz w:val="22"/>
          <w:szCs w:val="22"/>
          <w:lang w:val="pt-BR"/>
        </w:rPr>
      </w:pPr>
      <w:r w:rsidRPr="00AC0DDA">
        <w:rPr>
          <w:rFonts w:ascii="Calibri" w:eastAsia="Calibri" w:hAnsi="Calibri" w:cs="Calibri"/>
          <w:spacing w:val="-1"/>
          <w:sz w:val="22"/>
          <w:szCs w:val="22"/>
          <w:lang w:val="pt-BR"/>
        </w:rPr>
        <w:t>N</w:t>
      </w:r>
      <w:r w:rsidRPr="00AC0DDA">
        <w:rPr>
          <w:rFonts w:ascii="Calibri" w:eastAsia="Calibri" w:hAnsi="Calibri" w:cs="Calibri"/>
          <w:sz w:val="22"/>
          <w:szCs w:val="22"/>
          <w:lang w:val="pt-BR"/>
        </w:rPr>
        <w:t>iter</w:t>
      </w:r>
      <w:r w:rsidRPr="00AC0DDA">
        <w:rPr>
          <w:rFonts w:ascii="Calibri" w:eastAsia="Calibri" w:hAnsi="Calibri" w:cs="Calibri"/>
          <w:spacing w:val="2"/>
          <w:sz w:val="22"/>
          <w:szCs w:val="22"/>
          <w:lang w:val="pt-BR"/>
        </w:rPr>
        <w:t>ó</w:t>
      </w:r>
      <w:r w:rsidRPr="00AC0DDA">
        <w:rPr>
          <w:rFonts w:ascii="Calibri" w:eastAsia="Calibri" w:hAnsi="Calibri" w:cs="Calibri"/>
          <w:sz w:val="22"/>
          <w:szCs w:val="22"/>
          <w:lang w:val="pt-BR"/>
        </w:rPr>
        <w:t>i,</w:t>
      </w:r>
      <w:r w:rsidRPr="00AC0DDA">
        <w:rPr>
          <w:rFonts w:ascii="Calibri" w:eastAsia="Calibri" w:hAnsi="Calibri" w:cs="Calibri"/>
          <w:spacing w:val="-2"/>
          <w:sz w:val="22"/>
          <w:szCs w:val="22"/>
          <w:lang w:val="pt-BR"/>
        </w:rPr>
        <w:t xml:space="preserve"> </w:t>
      </w:r>
      <w:r w:rsidR="00321E3D">
        <w:rPr>
          <w:rFonts w:ascii="Calibri" w:eastAsia="Calibri" w:hAnsi="Calibri" w:cs="Calibri"/>
          <w:spacing w:val="-2"/>
          <w:sz w:val="22"/>
          <w:szCs w:val="22"/>
          <w:lang w:val="pt-BR"/>
        </w:rPr>
        <w:t>1</w:t>
      </w:r>
      <w:r w:rsidR="001A4B23">
        <w:rPr>
          <w:rFonts w:ascii="Calibri" w:eastAsia="Calibri" w:hAnsi="Calibri" w:cs="Calibri"/>
          <w:spacing w:val="-2"/>
          <w:sz w:val="22"/>
          <w:szCs w:val="22"/>
          <w:lang w:val="pt-BR"/>
        </w:rPr>
        <w:t>6</w:t>
      </w:r>
      <w:r w:rsidRPr="00AC0DDA">
        <w:rPr>
          <w:rFonts w:ascii="Calibri" w:eastAsia="Calibri" w:hAnsi="Calibri" w:cs="Calibri"/>
          <w:spacing w:val="2"/>
          <w:sz w:val="22"/>
          <w:szCs w:val="22"/>
          <w:lang w:val="pt-BR"/>
        </w:rPr>
        <w:t xml:space="preserve"> </w:t>
      </w:r>
      <w:r w:rsidRPr="00AC0DDA">
        <w:rPr>
          <w:rFonts w:ascii="Calibri" w:eastAsia="Calibri" w:hAnsi="Calibri" w:cs="Calibri"/>
          <w:spacing w:val="-1"/>
          <w:sz w:val="22"/>
          <w:szCs w:val="22"/>
          <w:lang w:val="pt-BR"/>
        </w:rPr>
        <w:t>d</w:t>
      </w:r>
      <w:r w:rsidRPr="00AC0DDA">
        <w:rPr>
          <w:rFonts w:ascii="Calibri" w:eastAsia="Calibri" w:hAnsi="Calibri" w:cs="Calibri"/>
          <w:sz w:val="22"/>
          <w:szCs w:val="22"/>
          <w:lang w:val="pt-BR"/>
        </w:rPr>
        <w:t>e</w:t>
      </w:r>
      <w:r w:rsidRPr="00AC0DDA">
        <w:rPr>
          <w:rFonts w:ascii="Calibri" w:eastAsia="Calibri" w:hAnsi="Calibri" w:cs="Calibri"/>
          <w:spacing w:val="1"/>
          <w:sz w:val="22"/>
          <w:szCs w:val="22"/>
          <w:lang w:val="pt-BR"/>
        </w:rPr>
        <w:t xml:space="preserve"> </w:t>
      </w:r>
      <w:r w:rsidRPr="00AC0DDA">
        <w:rPr>
          <w:rFonts w:ascii="Calibri" w:eastAsia="Calibri" w:hAnsi="Calibri" w:cs="Calibri"/>
          <w:sz w:val="22"/>
          <w:szCs w:val="22"/>
          <w:lang w:val="pt-BR"/>
        </w:rPr>
        <w:t>j</w:t>
      </w:r>
      <w:r w:rsidRPr="00AC0DDA">
        <w:rPr>
          <w:rFonts w:ascii="Calibri" w:eastAsia="Calibri" w:hAnsi="Calibri" w:cs="Calibri"/>
          <w:spacing w:val="-1"/>
          <w:sz w:val="22"/>
          <w:szCs w:val="22"/>
          <w:lang w:val="pt-BR"/>
        </w:rPr>
        <w:t>un</w:t>
      </w:r>
      <w:r w:rsidRPr="00AC0DDA">
        <w:rPr>
          <w:rFonts w:ascii="Calibri" w:eastAsia="Calibri" w:hAnsi="Calibri" w:cs="Calibri"/>
          <w:spacing w:val="-3"/>
          <w:sz w:val="22"/>
          <w:szCs w:val="22"/>
          <w:lang w:val="pt-BR"/>
        </w:rPr>
        <w:t>h</w:t>
      </w:r>
      <w:r w:rsidRPr="00AC0DDA">
        <w:rPr>
          <w:rFonts w:ascii="Calibri" w:eastAsia="Calibri" w:hAnsi="Calibri" w:cs="Calibri"/>
          <w:sz w:val="22"/>
          <w:szCs w:val="22"/>
          <w:lang w:val="pt-BR"/>
        </w:rPr>
        <w:t>o</w:t>
      </w:r>
      <w:r w:rsidRPr="00AC0DDA">
        <w:rPr>
          <w:rFonts w:ascii="Calibri" w:eastAsia="Calibri" w:hAnsi="Calibri" w:cs="Calibri"/>
          <w:spacing w:val="1"/>
          <w:sz w:val="22"/>
          <w:szCs w:val="22"/>
          <w:lang w:val="pt-BR"/>
        </w:rPr>
        <w:t xml:space="preserve"> </w:t>
      </w:r>
      <w:r w:rsidRPr="00AC0DDA">
        <w:rPr>
          <w:rFonts w:ascii="Calibri" w:eastAsia="Calibri" w:hAnsi="Calibri" w:cs="Calibri"/>
          <w:sz w:val="22"/>
          <w:szCs w:val="22"/>
          <w:lang w:val="pt-BR"/>
        </w:rPr>
        <w:t>de</w:t>
      </w:r>
      <w:r w:rsidRPr="00AC0DDA">
        <w:rPr>
          <w:rFonts w:ascii="Calibri" w:eastAsia="Calibri" w:hAnsi="Calibri" w:cs="Calibri"/>
          <w:spacing w:val="-2"/>
          <w:sz w:val="22"/>
          <w:szCs w:val="22"/>
          <w:lang w:val="pt-BR"/>
        </w:rPr>
        <w:t xml:space="preserve"> </w:t>
      </w:r>
      <w:r w:rsidRPr="00AC0DDA">
        <w:rPr>
          <w:rFonts w:ascii="Calibri" w:eastAsia="Calibri" w:hAnsi="Calibri" w:cs="Calibri"/>
          <w:spacing w:val="1"/>
          <w:sz w:val="22"/>
          <w:szCs w:val="22"/>
          <w:lang w:val="pt-BR"/>
        </w:rPr>
        <w:t>2</w:t>
      </w:r>
      <w:r w:rsidRPr="00AC0DDA">
        <w:rPr>
          <w:rFonts w:ascii="Calibri" w:eastAsia="Calibri" w:hAnsi="Calibri" w:cs="Calibri"/>
          <w:spacing w:val="-2"/>
          <w:sz w:val="22"/>
          <w:szCs w:val="22"/>
          <w:lang w:val="pt-BR"/>
        </w:rPr>
        <w:t>01</w:t>
      </w:r>
      <w:r w:rsidR="00E822F8">
        <w:rPr>
          <w:rFonts w:ascii="Calibri" w:eastAsia="Calibri" w:hAnsi="Calibri" w:cs="Calibri"/>
          <w:sz w:val="22"/>
          <w:szCs w:val="22"/>
          <w:lang w:val="pt-BR"/>
        </w:rPr>
        <w:t>6</w:t>
      </w:r>
    </w:p>
    <w:p w:rsidR="00653DE0" w:rsidRPr="00AC0DDA" w:rsidRDefault="00653DE0">
      <w:pPr>
        <w:spacing w:before="5" w:line="120" w:lineRule="exact"/>
        <w:rPr>
          <w:sz w:val="13"/>
          <w:szCs w:val="13"/>
          <w:lang w:val="pt-BR"/>
        </w:rPr>
      </w:pPr>
    </w:p>
    <w:p w:rsidR="00653DE0" w:rsidRPr="00AC0DDA" w:rsidRDefault="00653DE0">
      <w:pPr>
        <w:spacing w:line="200" w:lineRule="exact"/>
        <w:rPr>
          <w:lang w:val="pt-BR"/>
        </w:rPr>
      </w:pPr>
    </w:p>
    <w:p w:rsidR="00653DE0" w:rsidRDefault="00653DE0">
      <w:pPr>
        <w:spacing w:line="200" w:lineRule="exact"/>
        <w:rPr>
          <w:lang w:val="pt-BR"/>
        </w:rPr>
      </w:pPr>
    </w:p>
    <w:p w:rsidR="00D54560" w:rsidRPr="00AC0DDA" w:rsidRDefault="00D54560">
      <w:pPr>
        <w:spacing w:line="200" w:lineRule="exact"/>
        <w:rPr>
          <w:lang w:val="pt-BR"/>
        </w:rPr>
      </w:pPr>
    </w:p>
    <w:p w:rsidR="00653DE0" w:rsidRPr="00AC0DDA" w:rsidRDefault="00F80579">
      <w:pPr>
        <w:ind w:left="4329" w:right="4789"/>
        <w:jc w:val="center"/>
        <w:rPr>
          <w:rFonts w:ascii="Calibri" w:eastAsia="Calibri" w:hAnsi="Calibri" w:cs="Calibri"/>
          <w:sz w:val="22"/>
          <w:szCs w:val="22"/>
          <w:lang w:val="pt-BR"/>
        </w:rPr>
      </w:pPr>
      <w:proofErr w:type="spellStart"/>
      <w:r w:rsidRPr="00AC0DDA">
        <w:rPr>
          <w:rFonts w:ascii="Calibri" w:eastAsia="Calibri" w:hAnsi="Calibri" w:cs="Calibri"/>
          <w:spacing w:val="1"/>
          <w:sz w:val="22"/>
          <w:szCs w:val="22"/>
          <w:lang w:val="pt-BR"/>
        </w:rPr>
        <w:t>L</w:t>
      </w:r>
      <w:r w:rsidRPr="00AC0DDA">
        <w:rPr>
          <w:rFonts w:ascii="Calibri" w:eastAsia="Calibri" w:hAnsi="Calibri" w:cs="Calibri"/>
          <w:sz w:val="22"/>
          <w:szCs w:val="22"/>
          <w:lang w:val="pt-BR"/>
        </w:rPr>
        <w:t>ivia</w:t>
      </w:r>
      <w:proofErr w:type="spellEnd"/>
      <w:r w:rsidRPr="00AC0DDA">
        <w:rPr>
          <w:rFonts w:ascii="Calibri" w:eastAsia="Calibri" w:hAnsi="Calibri" w:cs="Calibri"/>
          <w:spacing w:val="-1"/>
          <w:sz w:val="22"/>
          <w:szCs w:val="22"/>
          <w:lang w:val="pt-BR"/>
        </w:rPr>
        <w:t xml:space="preserve"> </w:t>
      </w:r>
      <w:r w:rsidRPr="00AC0DDA">
        <w:rPr>
          <w:rFonts w:ascii="Calibri" w:eastAsia="Calibri" w:hAnsi="Calibri" w:cs="Calibri"/>
          <w:sz w:val="22"/>
          <w:szCs w:val="22"/>
          <w:lang w:val="pt-BR"/>
        </w:rPr>
        <w:t>Reis</w:t>
      </w:r>
    </w:p>
    <w:p w:rsidR="00653DE0" w:rsidRPr="00AC0DDA" w:rsidRDefault="00F80579">
      <w:pPr>
        <w:ind w:left="2732" w:right="3192"/>
        <w:jc w:val="center"/>
        <w:rPr>
          <w:rFonts w:ascii="Calibri" w:eastAsia="Calibri" w:hAnsi="Calibri" w:cs="Calibri"/>
          <w:sz w:val="22"/>
          <w:szCs w:val="22"/>
          <w:lang w:val="pt-BR"/>
        </w:rPr>
      </w:pPr>
      <w:r w:rsidRPr="00AC0DDA">
        <w:rPr>
          <w:rFonts w:ascii="Calibri" w:eastAsia="Calibri" w:hAnsi="Calibri" w:cs="Calibri"/>
          <w:sz w:val="22"/>
          <w:szCs w:val="22"/>
          <w:lang w:val="pt-BR"/>
        </w:rPr>
        <w:t>S</w:t>
      </w:r>
      <w:r w:rsidRPr="00AC0DDA">
        <w:rPr>
          <w:rFonts w:ascii="Calibri" w:eastAsia="Calibri" w:hAnsi="Calibri" w:cs="Calibri"/>
          <w:spacing w:val="-2"/>
          <w:sz w:val="22"/>
          <w:szCs w:val="22"/>
          <w:lang w:val="pt-BR"/>
        </w:rPr>
        <w:t>u</w:t>
      </w:r>
      <w:r w:rsidRPr="00AC0DDA">
        <w:rPr>
          <w:rFonts w:ascii="Calibri" w:eastAsia="Calibri" w:hAnsi="Calibri" w:cs="Calibri"/>
          <w:spacing w:val="-1"/>
          <w:sz w:val="22"/>
          <w:szCs w:val="22"/>
          <w:lang w:val="pt-BR"/>
        </w:rPr>
        <w:t>p</w:t>
      </w:r>
      <w:r w:rsidRPr="00AC0DDA">
        <w:rPr>
          <w:rFonts w:ascii="Calibri" w:eastAsia="Calibri" w:hAnsi="Calibri" w:cs="Calibri"/>
          <w:sz w:val="22"/>
          <w:szCs w:val="22"/>
          <w:lang w:val="pt-BR"/>
        </w:rPr>
        <w:t>eri</w:t>
      </w:r>
      <w:r w:rsidRPr="00AC0DDA">
        <w:rPr>
          <w:rFonts w:ascii="Calibri" w:eastAsia="Calibri" w:hAnsi="Calibri" w:cs="Calibri"/>
          <w:spacing w:val="-1"/>
          <w:sz w:val="22"/>
          <w:szCs w:val="22"/>
          <w:lang w:val="pt-BR"/>
        </w:rPr>
        <w:t>n</w:t>
      </w:r>
      <w:r w:rsidRPr="00AC0DDA">
        <w:rPr>
          <w:rFonts w:ascii="Calibri" w:eastAsia="Calibri" w:hAnsi="Calibri" w:cs="Calibri"/>
          <w:sz w:val="22"/>
          <w:szCs w:val="22"/>
          <w:lang w:val="pt-BR"/>
        </w:rPr>
        <w:t>t</w:t>
      </w:r>
      <w:r w:rsidRPr="00AC0DDA">
        <w:rPr>
          <w:rFonts w:ascii="Calibri" w:eastAsia="Calibri" w:hAnsi="Calibri" w:cs="Calibri"/>
          <w:spacing w:val="1"/>
          <w:sz w:val="22"/>
          <w:szCs w:val="22"/>
          <w:lang w:val="pt-BR"/>
        </w:rPr>
        <w:t>e</w:t>
      </w:r>
      <w:r w:rsidRPr="00AC0DDA">
        <w:rPr>
          <w:rFonts w:ascii="Calibri" w:eastAsia="Calibri" w:hAnsi="Calibri" w:cs="Calibri"/>
          <w:spacing w:val="-1"/>
          <w:sz w:val="22"/>
          <w:szCs w:val="22"/>
          <w:lang w:val="pt-BR"/>
        </w:rPr>
        <w:t>nd</w:t>
      </w:r>
      <w:r w:rsidRPr="00AC0DDA">
        <w:rPr>
          <w:rFonts w:ascii="Calibri" w:eastAsia="Calibri" w:hAnsi="Calibri" w:cs="Calibri"/>
          <w:sz w:val="22"/>
          <w:szCs w:val="22"/>
          <w:lang w:val="pt-BR"/>
        </w:rPr>
        <w:t>ência</w:t>
      </w:r>
      <w:r w:rsidRPr="00AC0DDA">
        <w:rPr>
          <w:rFonts w:ascii="Calibri" w:eastAsia="Calibri" w:hAnsi="Calibri" w:cs="Calibri"/>
          <w:spacing w:val="1"/>
          <w:sz w:val="22"/>
          <w:szCs w:val="22"/>
          <w:lang w:val="pt-BR"/>
        </w:rPr>
        <w:t xml:space="preserve"> </w:t>
      </w:r>
      <w:r w:rsidRPr="00AC0DDA">
        <w:rPr>
          <w:rFonts w:ascii="Calibri" w:eastAsia="Calibri" w:hAnsi="Calibri" w:cs="Calibri"/>
          <w:spacing w:val="-1"/>
          <w:sz w:val="22"/>
          <w:szCs w:val="22"/>
          <w:lang w:val="pt-BR"/>
        </w:rPr>
        <w:t>d</w:t>
      </w:r>
      <w:r w:rsidRPr="00AC0DDA">
        <w:rPr>
          <w:rFonts w:ascii="Calibri" w:eastAsia="Calibri" w:hAnsi="Calibri" w:cs="Calibri"/>
          <w:sz w:val="22"/>
          <w:szCs w:val="22"/>
          <w:lang w:val="pt-BR"/>
        </w:rPr>
        <w:t>e</w:t>
      </w:r>
      <w:r w:rsidRPr="00AC0DDA">
        <w:rPr>
          <w:rFonts w:ascii="Calibri" w:eastAsia="Calibri" w:hAnsi="Calibri" w:cs="Calibri"/>
          <w:spacing w:val="-1"/>
          <w:sz w:val="22"/>
          <w:szCs w:val="22"/>
          <w:lang w:val="pt-BR"/>
        </w:rPr>
        <w:t xml:space="preserve"> </w:t>
      </w:r>
      <w:r w:rsidRPr="00AC0DDA">
        <w:rPr>
          <w:rFonts w:ascii="Calibri" w:eastAsia="Calibri" w:hAnsi="Calibri" w:cs="Calibri"/>
          <w:sz w:val="22"/>
          <w:szCs w:val="22"/>
          <w:lang w:val="pt-BR"/>
        </w:rPr>
        <w:t>Rela</w:t>
      </w:r>
      <w:r w:rsidRPr="00AC0DDA">
        <w:rPr>
          <w:rFonts w:ascii="Calibri" w:eastAsia="Calibri" w:hAnsi="Calibri" w:cs="Calibri"/>
          <w:spacing w:val="-2"/>
          <w:sz w:val="22"/>
          <w:szCs w:val="22"/>
          <w:lang w:val="pt-BR"/>
        </w:rPr>
        <w:t>ç</w:t>
      </w:r>
      <w:r w:rsidRPr="00AC0DDA">
        <w:rPr>
          <w:rFonts w:ascii="Calibri" w:eastAsia="Calibri" w:hAnsi="Calibri" w:cs="Calibri"/>
          <w:spacing w:val="1"/>
          <w:sz w:val="22"/>
          <w:szCs w:val="22"/>
          <w:lang w:val="pt-BR"/>
        </w:rPr>
        <w:t>õ</w:t>
      </w:r>
      <w:r w:rsidRPr="00AC0DDA">
        <w:rPr>
          <w:rFonts w:ascii="Calibri" w:eastAsia="Calibri" w:hAnsi="Calibri" w:cs="Calibri"/>
          <w:sz w:val="22"/>
          <w:szCs w:val="22"/>
          <w:lang w:val="pt-BR"/>
        </w:rPr>
        <w:t>es</w:t>
      </w:r>
      <w:r w:rsidRPr="00AC0DDA">
        <w:rPr>
          <w:rFonts w:ascii="Calibri" w:eastAsia="Calibri" w:hAnsi="Calibri" w:cs="Calibri"/>
          <w:spacing w:val="1"/>
          <w:sz w:val="22"/>
          <w:szCs w:val="22"/>
          <w:lang w:val="pt-BR"/>
        </w:rPr>
        <w:t xml:space="preserve"> </w:t>
      </w:r>
      <w:r w:rsidRPr="00AC0DDA">
        <w:rPr>
          <w:rFonts w:ascii="Calibri" w:eastAsia="Calibri" w:hAnsi="Calibri" w:cs="Calibri"/>
          <w:sz w:val="22"/>
          <w:szCs w:val="22"/>
          <w:lang w:val="pt-BR"/>
        </w:rPr>
        <w:t>I</w:t>
      </w:r>
      <w:r w:rsidRPr="00AC0DDA">
        <w:rPr>
          <w:rFonts w:ascii="Calibri" w:eastAsia="Calibri" w:hAnsi="Calibri" w:cs="Calibri"/>
          <w:spacing w:val="-1"/>
          <w:sz w:val="22"/>
          <w:szCs w:val="22"/>
          <w:lang w:val="pt-BR"/>
        </w:rPr>
        <w:t>n</w:t>
      </w:r>
      <w:r w:rsidRPr="00AC0DDA">
        <w:rPr>
          <w:rFonts w:ascii="Calibri" w:eastAsia="Calibri" w:hAnsi="Calibri" w:cs="Calibri"/>
          <w:spacing w:val="-2"/>
          <w:sz w:val="22"/>
          <w:szCs w:val="22"/>
          <w:lang w:val="pt-BR"/>
        </w:rPr>
        <w:t>t</w:t>
      </w:r>
      <w:r w:rsidRPr="00AC0DDA">
        <w:rPr>
          <w:rFonts w:ascii="Calibri" w:eastAsia="Calibri" w:hAnsi="Calibri" w:cs="Calibri"/>
          <w:sz w:val="22"/>
          <w:szCs w:val="22"/>
          <w:lang w:val="pt-BR"/>
        </w:rPr>
        <w:t>ern</w:t>
      </w:r>
      <w:r w:rsidRPr="00AC0DDA">
        <w:rPr>
          <w:rFonts w:ascii="Calibri" w:eastAsia="Calibri" w:hAnsi="Calibri" w:cs="Calibri"/>
          <w:spacing w:val="-1"/>
          <w:sz w:val="22"/>
          <w:szCs w:val="22"/>
          <w:lang w:val="pt-BR"/>
        </w:rPr>
        <w:t>a</w:t>
      </w:r>
      <w:r w:rsidRPr="00AC0DDA">
        <w:rPr>
          <w:rFonts w:ascii="Calibri" w:eastAsia="Calibri" w:hAnsi="Calibri" w:cs="Calibri"/>
          <w:sz w:val="22"/>
          <w:szCs w:val="22"/>
          <w:lang w:val="pt-BR"/>
        </w:rPr>
        <w:t>c</w:t>
      </w:r>
      <w:r w:rsidRPr="00AC0DDA">
        <w:rPr>
          <w:rFonts w:ascii="Calibri" w:eastAsia="Calibri" w:hAnsi="Calibri" w:cs="Calibri"/>
          <w:spacing w:val="-3"/>
          <w:sz w:val="22"/>
          <w:szCs w:val="22"/>
          <w:lang w:val="pt-BR"/>
        </w:rPr>
        <w:t>i</w:t>
      </w:r>
      <w:r w:rsidRPr="00AC0DDA">
        <w:rPr>
          <w:rFonts w:ascii="Calibri" w:eastAsia="Calibri" w:hAnsi="Calibri" w:cs="Calibri"/>
          <w:spacing w:val="1"/>
          <w:sz w:val="22"/>
          <w:szCs w:val="22"/>
          <w:lang w:val="pt-BR"/>
        </w:rPr>
        <w:t>o</w:t>
      </w:r>
      <w:r w:rsidRPr="00AC0DDA">
        <w:rPr>
          <w:rFonts w:ascii="Calibri" w:eastAsia="Calibri" w:hAnsi="Calibri" w:cs="Calibri"/>
          <w:spacing w:val="-1"/>
          <w:sz w:val="22"/>
          <w:szCs w:val="22"/>
          <w:lang w:val="pt-BR"/>
        </w:rPr>
        <w:t>n</w:t>
      </w:r>
      <w:r w:rsidRPr="00AC0DDA">
        <w:rPr>
          <w:rFonts w:ascii="Calibri" w:eastAsia="Calibri" w:hAnsi="Calibri" w:cs="Calibri"/>
          <w:sz w:val="22"/>
          <w:szCs w:val="22"/>
          <w:lang w:val="pt-BR"/>
        </w:rPr>
        <w:t>ais</w:t>
      </w:r>
    </w:p>
    <w:sectPr w:rsidR="00653DE0" w:rsidRPr="00AC0DDA">
      <w:headerReference w:type="default" r:id="rId8"/>
      <w:pgSz w:w="11920" w:h="16840"/>
      <w:pgMar w:top="1240" w:right="600" w:bottom="280" w:left="1300" w:header="42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1402" w:rsidRDefault="00381402">
      <w:r>
        <w:separator/>
      </w:r>
    </w:p>
  </w:endnote>
  <w:endnote w:type="continuationSeparator" w:id="0">
    <w:p w:rsidR="00381402" w:rsidRDefault="00381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1402" w:rsidRDefault="00381402">
      <w:r>
        <w:separator/>
      </w:r>
    </w:p>
  </w:footnote>
  <w:footnote w:type="continuationSeparator" w:id="0">
    <w:p w:rsidR="00381402" w:rsidRDefault="003814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DE0" w:rsidRDefault="00227D50">
    <w:pPr>
      <w:spacing w:line="200" w:lineRule="exac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82.6pt;margin-top:21.3pt;width:79.5pt;height:38.25pt;z-index:-251660800;mso-position-horizontal-relative:page;mso-position-vertical-relative:page">
          <v:imagedata r:id="rId1" o:title=""/>
          <w10:wrap anchorx="page" anchory="page"/>
        </v:shape>
      </w:pict>
    </w:r>
    <w:r>
      <w:pict>
        <v:shape id="_x0000_s2052" type="#_x0000_t75" style="position:absolute;margin-left:443.9pt;margin-top:21.25pt;width:109.55pt;height:37.2pt;z-index:-251659776;mso-position-horizontal-relative:page;mso-position-vertical-relative:page">
          <v:imagedata r:id="rId2" o:title=""/>
          <w10:wrap anchorx="page" anchory="page"/>
        </v:shape>
      </w:pict>
    </w:r>
    <w:r>
      <w:pict>
        <v:shape id="_x0000_s2051" type="#_x0000_t75" style="position:absolute;margin-left:278.4pt;margin-top:21.6pt;width:71.1pt;height:40.6pt;z-index:-251658752;mso-position-horizontal-relative:page;mso-position-vertical-relative:page">
          <v:imagedata r:id="rId3" o:title=""/>
          <w10:wrap anchorx="page" anchory="page"/>
        </v:shape>
      </w:pict>
    </w:r>
    <w:r>
      <w:pict>
        <v:shape id="_x0000_s2050" type="#_x0000_t75" style="position:absolute;margin-left:355.1pt;margin-top:21.6pt;width:65.8pt;height:38.4pt;z-index:-251657728;mso-position-horizontal-relative:page;mso-position-vertical-relative:page">
          <v:imagedata r:id="rId4" o:title=""/>
          <w10:wrap anchorx="page" anchory="page"/>
        </v:shape>
      </w:pict>
    </w:r>
    <w:r>
      <w:pict>
        <v:shape id="_x0000_s2049" type="#_x0000_t75" style="position:absolute;margin-left:177.95pt;margin-top:22.2pt;width:95.8pt;height:33.15pt;z-index:-251656704;mso-position-horizontal-relative:page;mso-position-vertical-relative:page">
          <v:imagedata r:id="rId5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825236"/>
    <w:multiLevelType w:val="hybridMultilevel"/>
    <w:tmpl w:val="591AD054"/>
    <w:lvl w:ilvl="0" w:tplc="04160017">
      <w:start w:val="1"/>
      <w:numFmt w:val="lowerLetter"/>
      <w:lvlText w:val="%1)"/>
      <w:lvlJc w:val="left"/>
      <w:pPr>
        <w:ind w:left="1230" w:hanging="360"/>
      </w:pPr>
    </w:lvl>
    <w:lvl w:ilvl="1" w:tplc="04160019">
      <w:start w:val="1"/>
      <w:numFmt w:val="lowerLetter"/>
      <w:lvlText w:val="%2."/>
      <w:lvlJc w:val="left"/>
      <w:pPr>
        <w:ind w:left="1950" w:hanging="360"/>
      </w:pPr>
    </w:lvl>
    <w:lvl w:ilvl="2" w:tplc="0416001B">
      <w:start w:val="1"/>
      <w:numFmt w:val="lowerRoman"/>
      <w:lvlText w:val="%3."/>
      <w:lvlJc w:val="right"/>
      <w:pPr>
        <w:ind w:left="2670" w:hanging="180"/>
      </w:pPr>
    </w:lvl>
    <w:lvl w:ilvl="3" w:tplc="0416000F">
      <w:start w:val="1"/>
      <w:numFmt w:val="decimal"/>
      <w:lvlText w:val="%4."/>
      <w:lvlJc w:val="left"/>
      <w:pPr>
        <w:ind w:left="3390" w:hanging="360"/>
      </w:pPr>
    </w:lvl>
    <w:lvl w:ilvl="4" w:tplc="04160019">
      <w:start w:val="1"/>
      <w:numFmt w:val="lowerLetter"/>
      <w:lvlText w:val="%5."/>
      <w:lvlJc w:val="left"/>
      <w:pPr>
        <w:ind w:left="4110" w:hanging="360"/>
      </w:pPr>
    </w:lvl>
    <w:lvl w:ilvl="5" w:tplc="0416001B">
      <w:start w:val="1"/>
      <w:numFmt w:val="lowerRoman"/>
      <w:lvlText w:val="%6."/>
      <w:lvlJc w:val="right"/>
      <w:pPr>
        <w:ind w:left="4830" w:hanging="180"/>
      </w:pPr>
    </w:lvl>
    <w:lvl w:ilvl="6" w:tplc="0416000F">
      <w:start w:val="1"/>
      <w:numFmt w:val="decimal"/>
      <w:lvlText w:val="%7."/>
      <w:lvlJc w:val="left"/>
      <w:pPr>
        <w:ind w:left="5550" w:hanging="360"/>
      </w:pPr>
    </w:lvl>
    <w:lvl w:ilvl="7" w:tplc="04160019">
      <w:start w:val="1"/>
      <w:numFmt w:val="lowerLetter"/>
      <w:lvlText w:val="%8."/>
      <w:lvlJc w:val="left"/>
      <w:pPr>
        <w:ind w:left="6270" w:hanging="360"/>
      </w:pPr>
    </w:lvl>
    <w:lvl w:ilvl="8" w:tplc="0416001B">
      <w:start w:val="1"/>
      <w:numFmt w:val="lowerRoman"/>
      <w:lvlText w:val="%9."/>
      <w:lvlJc w:val="right"/>
      <w:pPr>
        <w:ind w:left="6990" w:hanging="180"/>
      </w:pPr>
    </w:lvl>
  </w:abstractNum>
  <w:abstractNum w:abstractNumId="1">
    <w:nsid w:val="348B7EB3"/>
    <w:multiLevelType w:val="hybridMultilevel"/>
    <w:tmpl w:val="FDD0BC30"/>
    <w:lvl w:ilvl="0" w:tplc="04160017">
      <w:start w:val="1"/>
      <w:numFmt w:val="lowerLetter"/>
      <w:lvlText w:val="%1)"/>
      <w:lvlJc w:val="left"/>
      <w:pPr>
        <w:ind w:left="1590" w:hanging="360"/>
      </w:pPr>
    </w:lvl>
    <w:lvl w:ilvl="1" w:tplc="04160019" w:tentative="1">
      <w:start w:val="1"/>
      <w:numFmt w:val="lowerLetter"/>
      <w:lvlText w:val="%2."/>
      <w:lvlJc w:val="left"/>
      <w:pPr>
        <w:ind w:left="2310" w:hanging="360"/>
      </w:pPr>
    </w:lvl>
    <w:lvl w:ilvl="2" w:tplc="0416001B" w:tentative="1">
      <w:start w:val="1"/>
      <w:numFmt w:val="lowerRoman"/>
      <w:lvlText w:val="%3."/>
      <w:lvlJc w:val="right"/>
      <w:pPr>
        <w:ind w:left="3030" w:hanging="180"/>
      </w:pPr>
    </w:lvl>
    <w:lvl w:ilvl="3" w:tplc="0416000F" w:tentative="1">
      <w:start w:val="1"/>
      <w:numFmt w:val="decimal"/>
      <w:lvlText w:val="%4."/>
      <w:lvlJc w:val="left"/>
      <w:pPr>
        <w:ind w:left="3750" w:hanging="360"/>
      </w:pPr>
    </w:lvl>
    <w:lvl w:ilvl="4" w:tplc="04160019" w:tentative="1">
      <w:start w:val="1"/>
      <w:numFmt w:val="lowerLetter"/>
      <w:lvlText w:val="%5."/>
      <w:lvlJc w:val="left"/>
      <w:pPr>
        <w:ind w:left="4470" w:hanging="360"/>
      </w:pPr>
    </w:lvl>
    <w:lvl w:ilvl="5" w:tplc="0416001B" w:tentative="1">
      <w:start w:val="1"/>
      <w:numFmt w:val="lowerRoman"/>
      <w:lvlText w:val="%6."/>
      <w:lvlJc w:val="right"/>
      <w:pPr>
        <w:ind w:left="5190" w:hanging="180"/>
      </w:pPr>
    </w:lvl>
    <w:lvl w:ilvl="6" w:tplc="0416000F" w:tentative="1">
      <w:start w:val="1"/>
      <w:numFmt w:val="decimal"/>
      <w:lvlText w:val="%7."/>
      <w:lvlJc w:val="left"/>
      <w:pPr>
        <w:ind w:left="5910" w:hanging="360"/>
      </w:pPr>
    </w:lvl>
    <w:lvl w:ilvl="7" w:tplc="04160019" w:tentative="1">
      <w:start w:val="1"/>
      <w:numFmt w:val="lowerLetter"/>
      <w:lvlText w:val="%8."/>
      <w:lvlJc w:val="left"/>
      <w:pPr>
        <w:ind w:left="6630" w:hanging="360"/>
      </w:pPr>
    </w:lvl>
    <w:lvl w:ilvl="8" w:tplc="0416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">
    <w:nsid w:val="54341FB0"/>
    <w:multiLevelType w:val="hybridMultilevel"/>
    <w:tmpl w:val="CBAE5A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013419"/>
    <w:multiLevelType w:val="hybridMultilevel"/>
    <w:tmpl w:val="C45485BC"/>
    <w:lvl w:ilvl="0" w:tplc="04160001">
      <w:start w:val="1"/>
      <w:numFmt w:val="bullet"/>
      <w:lvlText w:val=""/>
      <w:lvlJc w:val="left"/>
      <w:pPr>
        <w:ind w:left="5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4">
    <w:nsid w:val="645319EB"/>
    <w:multiLevelType w:val="hybridMultilevel"/>
    <w:tmpl w:val="E1CE45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EB5EA0"/>
    <w:multiLevelType w:val="multilevel"/>
    <w:tmpl w:val="C1FED3B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77375B01"/>
    <w:multiLevelType w:val="hybridMultilevel"/>
    <w:tmpl w:val="DD9C5C4A"/>
    <w:lvl w:ilvl="0" w:tplc="7480CFE4">
      <w:start w:val="1"/>
      <w:numFmt w:val="lowerLetter"/>
      <w:lvlText w:val="%1)"/>
      <w:lvlJc w:val="left"/>
      <w:pPr>
        <w:ind w:left="12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50" w:hanging="360"/>
      </w:pPr>
    </w:lvl>
    <w:lvl w:ilvl="2" w:tplc="0416001B" w:tentative="1">
      <w:start w:val="1"/>
      <w:numFmt w:val="lowerRoman"/>
      <w:lvlText w:val="%3."/>
      <w:lvlJc w:val="right"/>
      <w:pPr>
        <w:ind w:left="2670" w:hanging="180"/>
      </w:pPr>
    </w:lvl>
    <w:lvl w:ilvl="3" w:tplc="0416000F" w:tentative="1">
      <w:start w:val="1"/>
      <w:numFmt w:val="decimal"/>
      <w:lvlText w:val="%4."/>
      <w:lvlJc w:val="left"/>
      <w:pPr>
        <w:ind w:left="3390" w:hanging="360"/>
      </w:pPr>
    </w:lvl>
    <w:lvl w:ilvl="4" w:tplc="04160019" w:tentative="1">
      <w:start w:val="1"/>
      <w:numFmt w:val="lowerLetter"/>
      <w:lvlText w:val="%5."/>
      <w:lvlJc w:val="left"/>
      <w:pPr>
        <w:ind w:left="4110" w:hanging="360"/>
      </w:pPr>
    </w:lvl>
    <w:lvl w:ilvl="5" w:tplc="0416001B" w:tentative="1">
      <w:start w:val="1"/>
      <w:numFmt w:val="lowerRoman"/>
      <w:lvlText w:val="%6."/>
      <w:lvlJc w:val="right"/>
      <w:pPr>
        <w:ind w:left="4830" w:hanging="180"/>
      </w:pPr>
    </w:lvl>
    <w:lvl w:ilvl="6" w:tplc="0416000F" w:tentative="1">
      <w:start w:val="1"/>
      <w:numFmt w:val="decimal"/>
      <w:lvlText w:val="%7."/>
      <w:lvlJc w:val="left"/>
      <w:pPr>
        <w:ind w:left="5550" w:hanging="360"/>
      </w:pPr>
    </w:lvl>
    <w:lvl w:ilvl="7" w:tplc="04160019" w:tentative="1">
      <w:start w:val="1"/>
      <w:numFmt w:val="lowerLetter"/>
      <w:lvlText w:val="%8."/>
      <w:lvlJc w:val="left"/>
      <w:pPr>
        <w:ind w:left="6270" w:hanging="360"/>
      </w:pPr>
    </w:lvl>
    <w:lvl w:ilvl="8" w:tplc="0416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7">
    <w:nsid w:val="7F681381"/>
    <w:multiLevelType w:val="hybridMultilevel"/>
    <w:tmpl w:val="D1C621F2"/>
    <w:lvl w:ilvl="0" w:tplc="04160017">
      <w:start w:val="1"/>
      <w:numFmt w:val="lowerLetter"/>
      <w:lvlText w:val="%1)"/>
      <w:lvlJc w:val="left"/>
      <w:pPr>
        <w:ind w:left="1230" w:hanging="360"/>
      </w:pPr>
    </w:lvl>
    <w:lvl w:ilvl="1" w:tplc="04160019" w:tentative="1">
      <w:start w:val="1"/>
      <w:numFmt w:val="lowerLetter"/>
      <w:lvlText w:val="%2."/>
      <w:lvlJc w:val="left"/>
      <w:pPr>
        <w:ind w:left="1950" w:hanging="360"/>
      </w:pPr>
    </w:lvl>
    <w:lvl w:ilvl="2" w:tplc="0416001B" w:tentative="1">
      <w:start w:val="1"/>
      <w:numFmt w:val="lowerRoman"/>
      <w:lvlText w:val="%3."/>
      <w:lvlJc w:val="right"/>
      <w:pPr>
        <w:ind w:left="2670" w:hanging="180"/>
      </w:pPr>
    </w:lvl>
    <w:lvl w:ilvl="3" w:tplc="0416000F" w:tentative="1">
      <w:start w:val="1"/>
      <w:numFmt w:val="decimal"/>
      <w:lvlText w:val="%4."/>
      <w:lvlJc w:val="left"/>
      <w:pPr>
        <w:ind w:left="3390" w:hanging="360"/>
      </w:pPr>
    </w:lvl>
    <w:lvl w:ilvl="4" w:tplc="04160019" w:tentative="1">
      <w:start w:val="1"/>
      <w:numFmt w:val="lowerLetter"/>
      <w:lvlText w:val="%5."/>
      <w:lvlJc w:val="left"/>
      <w:pPr>
        <w:ind w:left="4110" w:hanging="360"/>
      </w:pPr>
    </w:lvl>
    <w:lvl w:ilvl="5" w:tplc="0416001B" w:tentative="1">
      <w:start w:val="1"/>
      <w:numFmt w:val="lowerRoman"/>
      <w:lvlText w:val="%6."/>
      <w:lvlJc w:val="right"/>
      <w:pPr>
        <w:ind w:left="4830" w:hanging="180"/>
      </w:pPr>
    </w:lvl>
    <w:lvl w:ilvl="6" w:tplc="0416000F" w:tentative="1">
      <w:start w:val="1"/>
      <w:numFmt w:val="decimal"/>
      <w:lvlText w:val="%7."/>
      <w:lvlJc w:val="left"/>
      <w:pPr>
        <w:ind w:left="5550" w:hanging="360"/>
      </w:pPr>
    </w:lvl>
    <w:lvl w:ilvl="7" w:tplc="04160019" w:tentative="1">
      <w:start w:val="1"/>
      <w:numFmt w:val="lowerLetter"/>
      <w:lvlText w:val="%8."/>
      <w:lvlJc w:val="left"/>
      <w:pPr>
        <w:ind w:left="6270" w:hanging="360"/>
      </w:pPr>
    </w:lvl>
    <w:lvl w:ilvl="8" w:tplc="0416001B" w:tentative="1">
      <w:start w:val="1"/>
      <w:numFmt w:val="lowerRoman"/>
      <w:lvlText w:val="%9."/>
      <w:lvlJc w:val="right"/>
      <w:pPr>
        <w:ind w:left="699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DE0"/>
    <w:rsid w:val="000173AE"/>
    <w:rsid w:val="0002027A"/>
    <w:rsid w:val="00045096"/>
    <w:rsid w:val="0005365F"/>
    <w:rsid w:val="000667D3"/>
    <w:rsid w:val="00097A20"/>
    <w:rsid w:val="000A50B3"/>
    <w:rsid w:val="000C0D10"/>
    <w:rsid w:val="000D458B"/>
    <w:rsid w:val="000E1CA4"/>
    <w:rsid w:val="000F0C79"/>
    <w:rsid w:val="001009B4"/>
    <w:rsid w:val="001023EE"/>
    <w:rsid w:val="00127FB4"/>
    <w:rsid w:val="00131E27"/>
    <w:rsid w:val="0013617E"/>
    <w:rsid w:val="00156341"/>
    <w:rsid w:val="001625C0"/>
    <w:rsid w:val="00190998"/>
    <w:rsid w:val="001A4B23"/>
    <w:rsid w:val="001A4B71"/>
    <w:rsid w:val="001B48E7"/>
    <w:rsid w:val="001B67AF"/>
    <w:rsid w:val="001D51CE"/>
    <w:rsid w:val="001E20F4"/>
    <w:rsid w:val="00227D50"/>
    <w:rsid w:val="00242812"/>
    <w:rsid w:val="002461AC"/>
    <w:rsid w:val="0025243E"/>
    <w:rsid w:val="00254F73"/>
    <w:rsid w:val="00262846"/>
    <w:rsid w:val="002672D6"/>
    <w:rsid w:val="002A5631"/>
    <w:rsid w:val="002B2B83"/>
    <w:rsid w:val="002C1818"/>
    <w:rsid w:val="002C1EFE"/>
    <w:rsid w:val="002D5542"/>
    <w:rsid w:val="002E732D"/>
    <w:rsid w:val="00310FFC"/>
    <w:rsid w:val="00312BD4"/>
    <w:rsid w:val="00314E04"/>
    <w:rsid w:val="003167F7"/>
    <w:rsid w:val="00321E3D"/>
    <w:rsid w:val="00381402"/>
    <w:rsid w:val="003867E4"/>
    <w:rsid w:val="003D68A0"/>
    <w:rsid w:val="003E1863"/>
    <w:rsid w:val="003F54AC"/>
    <w:rsid w:val="004025CA"/>
    <w:rsid w:val="00425FDB"/>
    <w:rsid w:val="00426DFF"/>
    <w:rsid w:val="00434BFC"/>
    <w:rsid w:val="00441464"/>
    <w:rsid w:val="004A5C19"/>
    <w:rsid w:val="004B2E25"/>
    <w:rsid w:val="00521E1B"/>
    <w:rsid w:val="00566DBA"/>
    <w:rsid w:val="005C4E4D"/>
    <w:rsid w:val="005E299E"/>
    <w:rsid w:val="005E2FA7"/>
    <w:rsid w:val="005E3AF9"/>
    <w:rsid w:val="005E6C96"/>
    <w:rsid w:val="005F2305"/>
    <w:rsid w:val="00603712"/>
    <w:rsid w:val="00637B16"/>
    <w:rsid w:val="006458A5"/>
    <w:rsid w:val="00653DE0"/>
    <w:rsid w:val="006729BD"/>
    <w:rsid w:val="00677B0E"/>
    <w:rsid w:val="00682FF3"/>
    <w:rsid w:val="006D406F"/>
    <w:rsid w:val="006F07F5"/>
    <w:rsid w:val="00705711"/>
    <w:rsid w:val="00741C70"/>
    <w:rsid w:val="00777942"/>
    <w:rsid w:val="007832C1"/>
    <w:rsid w:val="00783DFD"/>
    <w:rsid w:val="007A6252"/>
    <w:rsid w:val="007C325B"/>
    <w:rsid w:val="007E2B59"/>
    <w:rsid w:val="00804447"/>
    <w:rsid w:val="008234FE"/>
    <w:rsid w:val="00840069"/>
    <w:rsid w:val="00844B98"/>
    <w:rsid w:val="00851595"/>
    <w:rsid w:val="00856A29"/>
    <w:rsid w:val="008577E2"/>
    <w:rsid w:val="00880AA5"/>
    <w:rsid w:val="008B2500"/>
    <w:rsid w:val="008B3493"/>
    <w:rsid w:val="008B5FBF"/>
    <w:rsid w:val="00914F7B"/>
    <w:rsid w:val="00917A8F"/>
    <w:rsid w:val="0094705F"/>
    <w:rsid w:val="00952BA9"/>
    <w:rsid w:val="00953C3F"/>
    <w:rsid w:val="00964309"/>
    <w:rsid w:val="009A67C8"/>
    <w:rsid w:val="009A7DD9"/>
    <w:rsid w:val="009D682E"/>
    <w:rsid w:val="009E029D"/>
    <w:rsid w:val="00A24B38"/>
    <w:rsid w:val="00A27A0C"/>
    <w:rsid w:val="00A57667"/>
    <w:rsid w:val="00A730DD"/>
    <w:rsid w:val="00A74BE0"/>
    <w:rsid w:val="00AB70C4"/>
    <w:rsid w:val="00AC0DDA"/>
    <w:rsid w:val="00AC64E9"/>
    <w:rsid w:val="00AD0B7C"/>
    <w:rsid w:val="00AD4FD0"/>
    <w:rsid w:val="00B11B75"/>
    <w:rsid w:val="00B65613"/>
    <w:rsid w:val="00B802D9"/>
    <w:rsid w:val="00BD48A8"/>
    <w:rsid w:val="00C203AB"/>
    <w:rsid w:val="00C22C42"/>
    <w:rsid w:val="00C36C2E"/>
    <w:rsid w:val="00C57478"/>
    <w:rsid w:val="00C800BD"/>
    <w:rsid w:val="00C81436"/>
    <w:rsid w:val="00C8382C"/>
    <w:rsid w:val="00CA4E07"/>
    <w:rsid w:val="00CB4DB9"/>
    <w:rsid w:val="00CD523B"/>
    <w:rsid w:val="00CF41B7"/>
    <w:rsid w:val="00D00DAC"/>
    <w:rsid w:val="00D01AEC"/>
    <w:rsid w:val="00D05316"/>
    <w:rsid w:val="00D06493"/>
    <w:rsid w:val="00D22A5B"/>
    <w:rsid w:val="00D26B52"/>
    <w:rsid w:val="00D31D48"/>
    <w:rsid w:val="00D41E01"/>
    <w:rsid w:val="00D54560"/>
    <w:rsid w:val="00D6236B"/>
    <w:rsid w:val="00D67319"/>
    <w:rsid w:val="00DC1084"/>
    <w:rsid w:val="00DD49D7"/>
    <w:rsid w:val="00DF25C7"/>
    <w:rsid w:val="00E026F6"/>
    <w:rsid w:val="00E05933"/>
    <w:rsid w:val="00E128E1"/>
    <w:rsid w:val="00E623C0"/>
    <w:rsid w:val="00E822F8"/>
    <w:rsid w:val="00E84E2C"/>
    <w:rsid w:val="00EA7CDF"/>
    <w:rsid w:val="00EB0309"/>
    <w:rsid w:val="00EC4F40"/>
    <w:rsid w:val="00ED2A93"/>
    <w:rsid w:val="00EE4D02"/>
    <w:rsid w:val="00F0273F"/>
    <w:rsid w:val="00F3528D"/>
    <w:rsid w:val="00F73743"/>
    <w:rsid w:val="00F767B1"/>
    <w:rsid w:val="00F80579"/>
    <w:rsid w:val="00F90770"/>
    <w:rsid w:val="00F9716B"/>
    <w:rsid w:val="00FB747C"/>
    <w:rsid w:val="00FE3AEF"/>
    <w:rsid w:val="00FE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docId w15:val="{77987FB0-EAD0-4E88-A0B9-5286F403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C838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00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0B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21E1B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2E732D"/>
    <w:rPr>
      <w:rFonts w:asciiTheme="minorHAnsi" w:eastAsiaTheme="minorHAnsi" w:hAnsiTheme="minorHAnsi" w:cstheme="minorBidi"/>
      <w:sz w:val="22"/>
      <w:szCs w:val="22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5</Pages>
  <Words>1360</Words>
  <Characters>7348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Superintendência de Relações Internacionais - UFF</Company>
  <LinksUpToDate>false</LinksUpToDate>
  <CharactersWithSpaces>8691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Islândia - SRI</cp:lastModifiedBy>
  <cp:revision>66</cp:revision>
  <cp:lastPrinted>2016-06-15T17:47:00Z</cp:lastPrinted>
  <dcterms:created xsi:type="dcterms:W3CDTF">2016-06-13T19:10:00Z</dcterms:created>
  <dcterms:modified xsi:type="dcterms:W3CDTF">2016-06-16T17:25:00Z</dcterms:modified>
</cp:coreProperties>
</file>