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963" w:rsidRDefault="00761963" w:rsidP="0092646F">
      <w:pPr>
        <w:pStyle w:val="Ttulo1"/>
        <w:spacing w:line="276" w:lineRule="auto"/>
        <w:ind w:left="709" w:hanging="709"/>
        <w:rPr>
          <w:rFonts w:asciiTheme="minorHAnsi" w:hAnsiTheme="minorHAnsi" w:cstheme="minorHAnsi"/>
          <w:sz w:val="20"/>
          <w:szCs w:val="20"/>
        </w:rPr>
      </w:pPr>
      <w:r w:rsidRPr="00782642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-244475</wp:posOffset>
            </wp:positionV>
            <wp:extent cx="640080" cy="619125"/>
            <wp:effectExtent l="0" t="0" r="7620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61963" w:rsidRPr="00782642" w:rsidRDefault="00761963" w:rsidP="0092646F">
      <w:pPr>
        <w:tabs>
          <w:tab w:val="left" w:pos="8880"/>
        </w:tabs>
        <w:spacing w:line="276" w:lineRule="auto"/>
        <w:ind w:left="709" w:hanging="709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ab/>
      </w:r>
    </w:p>
    <w:p w:rsidR="00761963" w:rsidRPr="00782642" w:rsidRDefault="00761963" w:rsidP="0092646F">
      <w:pPr>
        <w:tabs>
          <w:tab w:val="left" w:pos="6284"/>
        </w:tabs>
        <w:spacing w:line="276" w:lineRule="auto"/>
        <w:ind w:left="709" w:hanging="709"/>
        <w:jc w:val="center"/>
        <w:rPr>
          <w:rFonts w:asciiTheme="minorHAnsi" w:hAnsiTheme="minorHAnsi" w:cstheme="minorHAnsi"/>
          <w:b/>
          <w:bCs/>
          <w:szCs w:val="20"/>
        </w:rPr>
      </w:pPr>
      <w:r w:rsidRPr="00782642">
        <w:rPr>
          <w:rFonts w:asciiTheme="minorHAnsi" w:hAnsiTheme="minorHAnsi" w:cstheme="minorHAnsi"/>
          <w:b/>
          <w:bCs/>
          <w:szCs w:val="20"/>
        </w:rPr>
        <w:t>MINISTÉRIO DA EDUCAÇÃO</w:t>
      </w:r>
    </w:p>
    <w:p w:rsidR="00761963" w:rsidRPr="00782642" w:rsidRDefault="00761963" w:rsidP="0092646F">
      <w:pPr>
        <w:pStyle w:val="Ttulo1"/>
        <w:spacing w:before="0" w:line="276" w:lineRule="auto"/>
        <w:ind w:left="709" w:hanging="709"/>
        <w:jc w:val="center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782642">
        <w:rPr>
          <w:rFonts w:asciiTheme="minorHAnsi" w:hAnsiTheme="minorHAnsi" w:cstheme="minorHAnsi"/>
          <w:b/>
          <w:color w:val="auto"/>
          <w:sz w:val="20"/>
          <w:szCs w:val="20"/>
        </w:rPr>
        <w:t>UNIVERSIDADE FEDERAL FLUMINENSE</w:t>
      </w:r>
    </w:p>
    <w:p w:rsidR="00761963" w:rsidRPr="00782642" w:rsidRDefault="00761963" w:rsidP="0092646F">
      <w:pPr>
        <w:spacing w:line="276" w:lineRule="auto"/>
        <w:ind w:left="709" w:hanging="709"/>
        <w:jc w:val="center"/>
        <w:rPr>
          <w:rFonts w:asciiTheme="minorHAnsi" w:hAnsiTheme="minorHAnsi" w:cstheme="minorHAnsi"/>
          <w:b/>
          <w:szCs w:val="20"/>
        </w:rPr>
      </w:pPr>
      <w:r w:rsidRPr="00782642">
        <w:rPr>
          <w:rFonts w:asciiTheme="minorHAnsi" w:hAnsiTheme="minorHAnsi" w:cstheme="minorHAnsi"/>
          <w:b/>
          <w:szCs w:val="20"/>
        </w:rPr>
        <w:t>PRO REITORIA DE ADMINISTRAÇÃO</w:t>
      </w:r>
    </w:p>
    <w:p w:rsidR="001B3F02" w:rsidRDefault="001B3F02" w:rsidP="0092646F">
      <w:pPr>
        <w:ind w:left="709" w:hanging="709"/>
      </w:pPr>
    </w:p>
    <w:p w:rsidR="00761963" w:rsidRDefault="00761963" w:rsidP="0092646F">
      <w:pPr>
        <w:ind w:left="709" w:hanging="709"/>
        <w:jc w:val="center"/>
        <w:rPr>
          <w:b/>
        </w:rPr>
      </w:pPr>
      <w:r w:rsidRPr="00761963">
        <w:rPr>
          <w:rFonts w:asciiTheme="minorHAnsi" w:hAnsiTheme="minorHAnsi" w:cstheme="minorHAnsi"/>
          <w:b/>
          <w:bCs/>
          <w:sz w:val="24"/>
        </w:rPr>
        <w:t xml:space="preserve">ANEXO </w:t>
      </w:r>
      <w:r w:rsidR="00AF107B">
        <w:rPr>
          <w:rFonts w:asciiTheme="minorHAnsi" w:hAnsiTheme="minorHAnsi" w:cstheme="minorHAnsi"/>
          <w:b/>
          <w:bCs/>
          <w:sz w:val="24"/>
        </w:rPr>
        <w:t>V</w:t>
      </w:r>
      <w:r w:rsidR="00F419D3">
        <w:rPr>
          <w:rFonts w:asciiTheme="minorHAnsi" w:hAnsiTheme="minorHAnsi" w:cstheme="minorHAnsi"/>
          <w:b/>
          <w:bCs/>
          <w:sz w:val="24"/>
        </w:rPr>
        <w:t>I</w:t>
      </w:r>
      <w:r w:rsidR="002F5CD0">
        <w:rPr>
          <w:rFonts w:asciiTheme="minorHAnsi" w:hAnsiTheme="minorHAnsi" w:cstheme="minorHAnsi"/>
          <w:b/>
          <w:bCs/>
          <w:sz w:val="24"/>
        </w:rPr>
        <w:t>I</w:t>
      </w:r>
      <w:r w:rsidR="005B6297">
        <w:rPr>
          <w:rFonts w:asciiTheme="minorHAnsi" w:hAnsiTheme="minorHAnsi" w:cstheme="minorHAnsi"/>
          <w:b/>
          <w:bCs/>
          <w:sz w:val="24"/>
        </w:rPr>
        <w:t>I</w:t>
      </w:r>
      <w:r w:rsidR="0092646F">
        <w:rPr>
          <w:rFonts w:asciiTheme="minorHAnsi" w:hAnsiTheme="minorHAnsi" w:cstheme="minorHAnsi"/>
          <w:b/>
          <w:bCs/>
          <w:sz w:val="24"/>
        </w:rPr>
        <w:t xml:space="preserve"> </w:t>
      </w:r>
      <w:r w:rsidR="00CE6A3F">
        <w:rPr>
          <w:rFonts w:asciiTheme="minorHAnsi" w:hAnsiTheme="minorHAnsi" w:cstheme="minorHAnsi"/>
          <w:b/>
          <w:bCs/>
          <w:sz w:val="24"/>
        </w:rPr>
        <w:t>–</w:t>
      </w:r>
      <w:r w:rsidR="0092646F">
        <w:rPr>
          <w:rFonts w:asciiTheme="minorHAnsi" w:hAnsiTheme="minorHAnsi" w:cstheme="minorHAnsi"/>
          <w:b/>
          <w:bCs/>
          <w:sz w:val="24"/>
        </w:rPr>
        <w:t xml:space="preserve"> </w:t>
      </w:r>
      <w:r w:rsidR="00F419D3">
        <w:rPr>
          <w:b/>
        </w:rPr>
        <w:t>TERMO DE</w:t>
      </w:r>
      <w:r w:rsidR="002F5CD0">
        <w:rPr>
          <w:b/>
        </w:rPr>
        <w:t xml:space="preserve"> NÃO REALIZAÇÃO DE </w:t>
      </w:r>
      <w:r w:rsidR="00F419D3">
        <w:rPr>
          <w:b/>
        </w:rPr>
        <w:t>VISTORIA</w:t>
      </w:r>
    </w:p>
    <w:p w:rsidR="00F419D3" w:rsidRDefault="00F419D3" w:rsidP="00F419D3">
      <w:pPr>
        <w:spacing w:line="360" w:lineRule="auto"/>
        <w:ind w:left="360"/>
        <w:rPr>
          <w:b/>
        </w:rPr>
      </w:pPr>
    </w:p>
    <w:p w:rsidR="00F419D3" w:rsidRDefault="00F419D3" w:rsidP="00F419D3">
      <w:pPr>
        <w:spacing w:line="360" w:lineRule="auto"/>
        <w:ind w:left="360"/>
        <w:rPr>
          <w:b/>
        </w:rPr>
      </w:pPr>
    </w:p>
    <w:p w:rsidR="00F419D3" w:rsidRDefault="00F419D3" w:rsidP="00F419D3">
      <w:pPr>
        <w:spacing w:line="360" w:lineRule="auto"/>
        <w:ind w:left="360"/>
        <w:rPr>
          <w:b/>
        </w:rPr>
      </w:pPr>
    </w:p>
    <w:p w:rsidR="00F419D3" w:rsidRDefault="00F419D3" w:rsidP="00F419D3">
      <w:pPr>
        <w:spacing w:line="360" w:lineRule="auto"/>
        <w:ind w:left="360"/>
      </w:pPr>
      <w:r>
        <w:rPr>
          <w:b/>
        </w:rPr>
        <w:t xml:space="preserve">Pregão Eletrônico nº </w:t>
      </w:r>
      <w:r w:rsidR="00AF2194">
        <w:rPr>
          <w:b/>
        </w:rPr>
        <w:t>01/2020.</w:t>
      </w:r>
      <w:r>
        <w:rPr>
          <w:b/>
        </w:rPr>
        <w:t xml:space="preserve"> </w:t>
      </w:r>
    </w:p>
    <w:p w:rsidR="00F419D3" w:rsidRDefault="00F419D3" w:rsidP="00F419D3">
      <w:pPr>
        <w:spacing w:line="360" w:lineRule="auto"/>
        <w:ind w:left="60"/>
      </w:pPr>
    </w:p>
    <w:p w:rsidR="00F419D3" w:rsidRDefault="00F419D3" w:rsidP="00F419D3">
      <w:pPr>
        <w:spacing w:line="360" w:lineRule="auto"/>
        <w:ind w:left="60"/>
      </w:pPr>
    </w:p>
    <w:p w:rsidR="002F5CD0" w:rsidRDefault="002F5CD0" w:rsidP="002F5CD0">
      <w:pPr>
        <w:spacing w:line="360" w:lineRule="auto"/>
        <w:ind w:left="360"/>
        <w:jc w:val="both"/>
      </w:pPr>
      <w:r>
        <w:t xml:space="preserve">A Empresa.....................................................de CNPJ...............................DECLARA que se abstêm de efetuar a vistoria prevista no Termo de Referência, assumindo total responsabilidade por este fato, de forma que a falta de conhecimento das condições ambientais do local e instalações de infraestrutura não será utilizada para quaisquer questionamentos futuros que ensejam avenças técnicas ou financeiras com o UFF. </w:t>
      </w:r>
    </w:p>
    <w:p w:rsidR="002F5CD0" w:rsidRDefault="002F5CD0" w:rsidP="002F5CD0">
      <w:pPr>
        <w:spacing w:line="360" w:lineRule="auto"/>
        <w:ind w:left="60"/>
      </w:pPr>
    </w:p>
    <w:p w:rsidR="002F5CD0" w:rsidRDefault="002F5CD0" w:rsidP="002F5CD0">
      <w:pPr>
        <w:spacing w:line="360" w:lineRule="auto"/>
        <w:ind w:left="60"/>
      </w:pPr>
    </w:p>
    <w:p w:rsidR="002F5CD0" w:rsidRDefault="002F5CD0" w:rsidP="002F5CD0">
      <w:pPr>
        <w:spacing w:after="10" w:line="360" w:lineRule="auto"/>
        <w:ind w:left="360" w:right="53"/>
        <w:jc w:val="right"/>
      </w:pPr>
      <w:r>
        <w:t>Localidade,         de                          de 20</w:t>
      </w:r>
      <w:r w:rsidR="00AF2194">
        <w:t>20</w:t>
      </w:r>
      <w:bookmarkStart w:id="0" w:name="_GoBack"/>
      <w:bookmarkEnd w:id="0"/>
      <w:r>
        <w:t xml:space="preserve">. </w:t>
      </w:r>
    </w:p>
    <w:p w:rsidR="002F5CD0" w:rsidRDefault="002F5CD0" w:rsidP="002F5CD0">
      <w:pPr>
        <w:spacing w:line="360" w:lineRule="auto"/>
        <w:ind w:left="60"/>
      </w:pPr>
    </w:p>
    <w:p w:rsidR="002F5CD0" w:rsidRDefault="002F5CD0" w:rsidP="002F5CD0">
      <w:pPr>
        <w:spacing w:line="360" w:lineRule="auto"/>
        <w:ind w:left="60"/>
      </w:pPr>
    </w:p>
    <w:p w:rsidR="002F5CD0" w:rsidRDefault="002F5CD0" w:rsidP="002F5CD0">
      <w:pPr>
        <w:spacing w:line="360" w:lineRule="auto"/>
        <w:ind w:left="60"/>
      </w:pPr>
    </w:p>
    <w:p w:rsidR="002F5CD0" w:rsidRDefault="002F5CD0" w:rsidP="002F5CD0">
      <w:pPr>
        <w:spacing w:line="360" w:lineRule="auto"/>
        <w:ind w:left="60"/>
      </w:pPr>
    </w:p>
    <w:p w:rsidR="002F5CD0" w:rsidRDefault="002F5CD0" w:rsidP="002F5CD0">
      <w:pPr>
        <w:spacing w:after="7" w:line="360" w:lineRule="auto"/>
        <w:ind w:left="360" w:right="312"/>
        <w:jc w:val="center"/>
      </w:pPr>
      <w:r>
        <w:t xml:space="preserve">__________________________________ </w:t>
      </w:r>
    </w:p>
    <w:p w:rsidR="002F5CD0" w:rsidRDefault="002F5CD0" w:rsidP="002F5CD0">
      <w:pPr>
        <w:spacing w:after="7" w:line="360" w:lineRule="auto"/>
        <w:ind w:left="360" w:right="312"/>
        <w:jc w:val="center"/>
      </w:pPr>
      <w:r>
        <w:t xml:space="preserve">Responsável pela Empresa </w:t>
      </w:r>
    </w:p>
    <w:p w:rsidR="00F419D3" w:rsidRDefault="00F419D3" w:rsidP="00F419D3">
      <w:pPr>
        <w:spacing w:line="360" w:lineRule="auto"/>
        <w:ind w:left="60"/>
      </w:pPr>
    </w:p>
    <w:p w:rsidR="00F419D3" w:rsidRDefault="00F419D3" w:rsidP="00F419D3">
      <w:pPr>
        <w:spacing w:line="360" w:lineRule="auto"/>
        <w:ind w:left="60"/>
      </w:pPr>
    </w:p>
    <w:p w:rsidR="00F419D3" w:rsidRDefault="00F419D3" w:rsidP="00F419D3">
      <w:pPr>
        <w:spacing w:line="360" w:lineRule="auto"/>
        <w:ind w:left="60"/>
      </w:pPr>
    </w:p>
    <w:p w:rsidR="00F419D3" w:rsidRDefault="00F419D3" w:rsidP="0092646F">
      <w:pPr>
        <w:ind w:left="709" w:hanging="709"/>
        <w:jc w:val="center"/>
        <w:rPr>
          <w:b/>
        </w:rPr>
      </w:pPr>
    </w:p>
    <w:p w:rsidR="00F419D3" w:rsidRDefault="00F419D3" w:rsidP="0092646F">
      <w:pPr>
        <w:ind w:left="709" w:hanging="709"/>
        <w:jc w:val="center"/>
        <w:rPr>
          <w:b/>
        </w:rPr>
      </w:pPr>
    </w:p>
    <w:p w:rsidR="00F419D3" w:rsidRDefault="00F419D3" w:rsidP="0092646F">
      <w:pPr>
        <w:ind w:left="709" w:hanging="709"/>
        <w:jc w:val="center"/>
        <w:rPr>
          <w:b/>
        </w:rPr>
      </w:pPr>
    </w:p>
    <w:p w:rsidR="005B6297" w:rsidRDefault="005B6297" w:rsidP="005B6297">
      <w:pPr>
        <w:ind w:left="709" w:hanging="709"/>
      </w:pPr>
    </w:p>
    <w:p w:rsidR="005B6297" w:rsidRDefault="005B6297" w:rsidP="005B6297">
      <w:pPr>
        <w:rPr>
          <w:b/>
        </w:rPr>
      </w:pPr>
    </w:p>
    <w:sectPr w:rsidR="005B6297" w:rsidSect="00EE6A86">
      <w:headerReference w:type="default" r:id="rId9"/>
      <w:footerReference w:type="default" r:id="rId10"/>
      <w:pgSz w:w="11906" w:h="16838"/>
      <w:pgMar w:top="1440" w:right="1080" w:bottom="1440" w:left="1560" w:header="170" w:footer="709" w:gutter="0"/>
      <w:pgBorders w:offsetFrom="page">
        <w:top w:val="threeDEngrave" w:sz="18" w:space="24" w:color="000000" w:themeColor="text1"/>
        <w:left w:val="threeDEngrave" w:sz="18" w:space="24" w:color="000000" w:themeColor="text1"/>
        <w:bottom w:val="threeDEmboss" w:sz="18" w:space="24" w:color="000000" w:themeColor="text1"/>
        <w:right w:val="threeDEmboss" w:sz="18" w:space="24" w:color="000000" w:themeColor="text1"/>
      </w:pgBorders>
      <w:pgNumType w:start="111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144" w:rsidRDefault="00467144" w:rsidP="00195787">
      <w:r>
        <w:separator/>
      </w:r>
    </w:p>
  </w:endnote>
  <w:endnote w:type="continuationSeparator" w:id="0">
    <w:p w:rsidR="00467144" w:rsidRDefault="00467144" w:rsidP="0019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MS Mincho"/>
    <w:charset w:val="80"/>
    <w:family w:val="auto"/>
    <w:pitch w:val="default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Ecofont_Spranq_eco_Sans">
    <w:altName w:val="Times New Roman"/>
    <w:charset w:val="00"/>
    <w:family w:val="swiss"/>
    <w:pitch w:val="variable"/>
    <w:sig w:usb0="800000AF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 (WN)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2EA" w:rsidRDefault="005622EA">
    <w:pPr>
      <w:pStyle w:val="Rodap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____________________________________________________________________</w:t>
    </w:r>
  </w:p>
  <w:p w:rsidR="005622EA" w:rsidRPr="007D1C2C" w:rsidRDefault="00CE6A3F" w:rsidP="00BB598F">
    <w:pPr>
      <w:pStyle w:val="Rodap"/>
      <w:jc w:val="center"/>
      <w:rPr>
        <w:i/>
      </w:rPr>
    </w:pPr>
    <w:r>
      <w:rPr>
        <w:sz w:val="12"/>
        <w:szCs w:val="12"/>
      </w:rPr>
      <w:t>Anexo III</w:t>
    </w:r>
    <w:r w:rsidR="005622EA">
      <w:rPr>
        <w:sz w:val="12"/>
        <w:szCs w:val="12"/>
      </w:rPr>
      <w:t xml:space="preserve"> </w:t>
    </w:r>
    <w:r w:rsidR="005622EA">
      <w:rPr>
        <w:sz w:val="12"/>
        <w:szCs w:val="12"/>
      </w:rPr>
      <w:tab/>
    </w:r>
    <w:r w:rsidR="005622EA">
      <w:rPr>
        <w:sz w:val="12"/>
        <w:szCs w:val="12"/>
      </w:rPr>
      <w:tab/>
    </w:r>
    <w:r w:rsidR="005622EA">
      <w:rPr>
        <w:rFonts w:ascii="Verdana" w:hAnsi="Verdana"/>
        <w:sz w:val="16"/>
        <w:szCs w:val="16"/>
      </w:rPr>
      <w:t>Pág</w:t>
    </w:r>
    <w:r w:rsidR="005622EA" w:rsidRPr="00901838">
      <w:rPr>
        <w:rFonts w:ascii="Verdana" w:hAnsi="Verdana"/>
        <w:sz w:val="16"/>
        <w:szCs w:val="16"/>
      </w:rPr>
      <w:t xml:space="preserve">. </w:t>
    </w:r>
    <w:r w:rsidR="00413BF5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5622EA" w:rsidRPr="00901838">
      <w:rPr>
        <w:rStyle w:val="Nmerodepgina"/>
        <w:rFonts w:ascii="Verdana" w:eastAsia="MS Gothic" w:hAnsi="Verdana"/>
        <w:sz w:val="16"/>
        <w:szCs w:val="16"/>
      </w:rPr>
      <w:instrText xml:space="preserve"> PAGE </w:instrText>
    </w:r>
    <w:r w:rsidR="00413BF5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AF2194">
      <w:rPr>
        <w:rStyle w:val="Nmerodepgina"/>
        <w:rFonts w:ascii="Verdana" w:eastAsia="MS Gothic" w:hAnsi="Verdana"/>
        <w:noProof/>
        <w:sz w:val="16"/>
        <w:szCs w:val="16"/>
      </w:rPr>
      <w:t>111</w:t>
    </w:r>
    <w:r w:rsidR="00413BF5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  <w:r w:rsidR="005622EA" w:rsidRPr="00901838">
      <w:rPr>
        <w:rStyle w:val="Nmerodepgina"/>
        <w:rFonts w:ascii="Verdana" w:eastAsia="MS Gothic" w:hAnsi="Verdana"/>
        <w:sz w:val="16"/>
        <w:szCs w:val="16"/>
      </w:rPr>
      <w:t>/</w:t>
    </w:r>
    <w:r w:rsidR="00413BF5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5622EA" w:rsidRPr="00901838">
      <w:rPr>
        <w:rStyle w:val="Nmerodepgina"/>
        <w:rFonts w:ascii="Verdana" w:eastAsia="MS Gothic" w:hAnsi="Verdana"/>
        <w:sz w:val="16"/>
        <w:szCs w:val="16"/>
      </w:rPr>
      <w:instrText xml:space="preserve"> NUMPAGES </w:instrText>
    </w:r>
    <w:r w:rsidR="00413BF5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AF2194">
      <w:rPr>
        <w:rStyle w:val="Nmerodepgina"/>
        <w:rFonts w:ascii="Verdana" w:eastAsia="MS Gothic" w:hAnsi="Verdana"/>
        <w:noProof/>
        <w:sz w:val="16"/>
        <w:szCs w:val="16"/>
      </w:rPr>
      <w:t>1</w:t>
    </w:r>
    <w:r w:rsidR="00413BF5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</w:p>
  <w:p w:rsidR="005622EA" w:rsidRDefault="005622EA">
    <w:pPr>
      <w:pStyle w:val="Rodap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144" w:rsidRDefault="00467144" w:rsidP="00195787">
      <w:r>
        <w:separator/>
      </w:r>
    </w:p>
  </w:footnote>
  <w:footnote w:type="continuationSeparator" w:id="0">
    <w:p w:rsidR="00467144" w:rsidRDefault="00467144" w:rsidP="00195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A86" w:rsidRDefault="00EE6A86">
    <w:pPr>
      <w:pStyle w:val="Cabealho"/>
      <w:jc w:val="right"/>
    </w:pPr>
  </w:p>
  <w:p w:rsidR="00EE6A86" w:rsidRDefault="00EE6A86">
    <w:pPr>
      <w:pStyle w:val="Cabealho"/>
      <w:jc w:val="right"/>
    </w:pPr>
  </w:p>
  <w:sdt>
    <w:sdtPr>
      <w:id w:val="9719487"/>
      <w:docPartObj>
        <w:docPartGallery w:val="Page Numbers (Top of Page)"/>
        <w:docPartUnique/>
      </w:docPartObj>
    </w:sdtPr>
    <w:sdtEndPr>
      <w:rPr>
        <w:rFonts w:asciiTheme="minorHAnsi" w:hAnsiTheme="minorHAnsi"/>
      </w:rPr>
    </w:sdtEndPr>
    <w:sdtContent>
      <w:p w:rsidR="00EE6A86" w:rsidRPr="00EE6A86" w:rsidRDefault="00EE6A86">
        <w:pPr>
          <w:pStyle w:val="Cabealho"/>
          <w:jc w:val="right"/>
          <w:rPr>
            <w:rFonts w:asciiTheme="minorHAnsi" w:hAnsiTheme="minorHAnsi"/>
          </w:rPr>
        </w:pPr>
        <w:r w:rsidRPr="00EE6A86">
          <w:rPr>
            <w:rFonts w:asciiTheme="minorHAnsi" w:hAnsiTheme="minorHAnsi"/>
          </w:rPr>
          <w:fldChar w:fldCharType="begin"/>
        </w:r>
        <w:r w:rsidRPr="00EE6A86">
          <w:rPr>
            <w:rFonts w:asciiTheme="minorHAnsi" w:hAnsiTheme="minorHAnsi"/>
          </w:rPr>
          <w:instrText xml:space="preserve"> PAGE   \* MERGEFORMAT </w:instrText>
        </w:r>
        <w:r w:rsidRPr="00EE6A86">
          <w:rPr>
            <w:rFonts w:asciiTheme="minorHAnsi" w:hAnsiTheme="minorHAnsi"/>
          </w:rPr>
          <w:fldChar w:fldCharType="separate"/>
        </w:r>
        <w:r w:rsidR="00AF2194">
          <w:rPr>
            <w:rFonts w:asciiTheme="minorHAnsi" w:hAnsiTheme="minorHAnsi"/>
            <w:noProof/>
          </w:rPr>
          <w:t>111</w:t>
        </w:r>
        <w:r w:rsidRPr="00EE6A86">
          <w:rPr>
            <w:rFonts w:asciiTheme="minorHAnsi" w:hAnsiTheme="minorHAnsi"/>
          </w:rPr>
          <w:fldChar w:fldCharType="end"/>
        </w:r>
      </w:p>
      <w:p w:rsidR="00EE6A86" w:rsidRPr="00EE6A86" w:rsidRDefault="00EE6A86">
        <w:pPr>
          <w:pStyle w:val="Cabealho"/>
          <w:jc w:val="right"/>
          <w:rPr>
            <w:rFonts w:asciiTheme="minorHAnsi" w:hAnsiTheme="minorHAnsi"/>
          </w:rPr>
        </w:pPr>
        <w:r w:rsidRPr="00EE6A86">
          <w:rPr>
            <w:rFonts w:asciiTheme="minorHAnsi" w:hAnsiTheme="minorHAnsi" w:cs="Verdana"/>
          </w:rPr>
          <w:t>Processo n.º 23069.</w:t>
        </w:r>
        <w:r w:rsidRPr="00EE6A86">
          <w:rPr>
            <w:rFonts w:asciiTheme="minorHAnsi" w:hAnsiTheme="minorHAnsi"/>
          </w:rPr>
          <w:t>041803/2019-43</w:t>
        </w:r>
      </w:p>
    </w:sdtContent>
  </w:sdt>
  <w:p w:rsidR="005622EA" w:rsidRDefault="005622EA" w:rsidP="007D1562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FF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 Narrow"/>
        <w:b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 Narrow"/>
        <w:b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5409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Symbol" w:hAnsi="Symbol" w:cs="Symbol"/>
        <w:sz w:val="18"/>
        <w:szCs w:val="18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/>
        <w:sz w:val="20"/>
        <w:szCs w:val="20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20"/>
        <w:szCs w:val="20"/>
      </w:r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Arial Narrow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 Narrow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b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08"/>
        </w:tabs>
        <w:ind w:left="1068" w:hanging="360"/>
      </w:pPr>
      <w:rPr>
        <w:rFonts w:ascii="Symbol" w:hAnsi="Symbol" w:cs="Symbol"/>
        <w:sz w:val="18"/>
        <w:szCs w:val="18"/>
      </w:r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 w:hint="default"/>
        <w:b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  <w:b/>
        <w:sz w:val="20"/>
        <w:szCs w:val="20"/>
      </w:rPr>
    </w:lvl>
  </w:abstractNum>
  <w:abstractNum w:abstractNumId="20" w15:restartNumberingAfterBreak="0">
    <w:nsid w:val="047A626F"/>
    <w:multiLevelType w:val="multilevel"/>
    <w:tmpl w:val="F7540AE8"/>
    <w:lvl w:ilvl="0">
      <w:start w:val="7"/>
      <w:numFmt w:val="decimal"/>
      <w:lvlText w:val="%1."/>
      <w:lvlJc w:val="left"/>
      <w:pPr>
        <w:ind w:left="359" w:hanging="360"/>
      </w:pPr>
      <w:rPr>
        <w:u w:val="none"/>
      </w:rPr>
    </w:lvl>
    <w:lvl w:ilvl="1">
      <w:start w:val="1"/>
      <w:numFmt w:val="decimal"/>
      <w:lvlText w:val="%1.%2."/>
      <w:lvlJc w:val="left"/>
      <w:pPr>
        <w:ind w:left="719" w:hanging="720"/>
      </w:pPr>
    </w:lvl>
    <w:lvl w:ilvl="2">
      <w:start w:val="1"/>
      <w:numFmt w:val="decimal"/>
      <w:lvlText w:val="%1.%2.%3."/>
      <w:lvlJc w:val="left"/>
      <w:pPr>
        <w:ind w:left="1079" w:hanging="1080"/>
      </w:pPr>
    </w:lvl>
    <w:lvl w:ilvl="3">
      <w:start w:val="1"/>
      <w:numFmt w:val="decimal"/>
      <w:lvlText w:val="%1.%2.%3.%4."/>
      <w:lvlJc w:val="left"/>
      <w:pPr>
        <w:ind w:left="1079" w:hanging="1080"/>
      </w:pPr>
    </w:lvl>
    <w:lvl w:ilvl="4">
      <w:start w:val="1"/>
      <w:numFmt w:val="decimal"/>
      <w:lvlText w:val="%1.%2.%3.%4.%5."/>
      <w:lvlJc w:val="left"/>
      <w:pPr>
        <w:ind w:left="1439" w:hanging="1440"/>
      </w:pPr>
    </w:lvl>
    <w:lvl w:ilvl="5">
      <w:start w:val="1"/>
      <w:numFmt w:val="decimal"/>
      <w:lvlText w:val="%1.%2.%3.%4.%5.%6."/>
      <w:lvlJc w:val="left"/>
      <w:pPr>
        <w:ind w:left="1799" w:hanging="1800"/>
      </w:pPr>
    </w:lvl>
    <w:lvl w:ilvl="6">
      <w:start w:val="1"/>
      <w:numFmt w:val="decimal"/>
      <w:lvlText w:val="%1.%2.%3.%4.%5.%6.%7."/>
      <w:lvlJc w:val="left"/>
      <w:pPr>
        <w:ind w:left="2159" w:hanging="2160"/>
      </w:pPr>
    </w:lvl>
    <w:lvl w:ilvl="7">
      <w:start w:val="1"/>
      <w:numFmt w:val="decimal"/>
      <w:lvlText w:val="%1.%2.%3.%4.%5.%6.%7.%8."/>
      <w:lvlJc w:val="left"/>
      <w:pPr>
        <w:ind w:left="2159" w:hanging="2160"/>
      </w:pPr>
    </w:lvl>
    <w:lvl w:ilvl="8">
      <w:start w:val="1"/>
      <w:numFmt w:val="decimal"/>
      <w:lvlText w:val="%1.%2.%3.%4.%5.%6.%7.%8.%9."/>
      <w:lvlJc w:val="left"/>
      <w:pPr>
        <w:ind w:left="2519" w:hanging="2520"/>
      </w:pPr>
    </w:lvl>
  </w:abstractNum>
  <w:abstractNum w:abstractNumId="21" w15:restartNumberingAfterBreak="0">
    <w:nsid w:val="08211B99"/>
    <w:multiLevelType w:val="multilevel"/>
    <w:tmpl w:val="BAC22A3A"/>
    <w:lvl w:ilvl="0">
      <w:start w:val="16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0E440187"/>
    <w:multiLevelType w:val="multilevel"/>
    <w:tmpl w:val="797AE158"/>
    <w:lvl w:ilvl="0">
      <w:start w:val="1"/>
      <w:numFmt w:val="decimal"/>
      <w:lvlText w:val="%1."/>
      <w:lvlJc w:val="left"/>
      <w:pPr>
        <w:ind w:left="495" w:hanging="495"/>
      </w:pPr>
      <w:rPr>
        <w:rFonts w:ascii="Arial" w:eastAsia="Arial" w:hAnsi="Arial" w:cs="Arial"/>
      </w:rPr>
    </w:lvl>
    <w:lvl w:ilvl="1">
      <w:start w:val="1"/>
      <w:numFmt w:val="decimal"/>
      <w:lvlText w:val="%1.%2."/>
      <w:lvlJc w:val="left"/>
      <w:pPr>
        <w:ind w:left="719" w:hanging="720"/>
      </w:pPr>
      <w:rPr>
        <w:rFonts w:ascii="Arial" w:eastAsia="Arial" w:hAnsi="Arial" w:cs="Arial"/>
      </w:rPr>
    </w:lvl>
    <w:lvl w:ilvl="2">
      <w:start w:val="1"/>
      <w:numFmt w:val="decimal"/>
      <w:lvlText w:val="%1.%2.%3."/>
      <w:lvlJc w:val="left"/>
      <w:pPr>
        <w:ind w:left="1078" w:hanging="1080"/>
      </w:pPr>
      <w:rPr>
        <w:rFonts w:ascii="Arial" w:eastAsia="Arial" w:hAnsi="Arial" w:cs="Arial"/>
      </w:rPr>
    </w:lvl>
    <w:lvl w:ilvl="3">
      <w:start w:val="1"/>
      <w:numFmt w:val="decimal"/>
      <w:lvlText w:val="%1.%2.%3.%4."/>
      <w:lvlJc w:val="left"/>
      <w:pPr>
        <w:ind w:left="1077" w:hanging="1080"/>
      </w:pPr>
      <w:rPr>
        <w:rFonts w:ascii="Arial" w:eastAsia="Arial" w:hAnsi="Arial" w:cs="Arial"/>
      </w:rPr>
    </w:lvl>
    <w:lvl w:ilvl="4">
      <w:start w:val="1"/>
      <w:numFmt w:val="decimal"/>
      <w:lvlText w:val="%1.%2.%3.%4.%5."/>
      <w:lvlJc w:val="left"/>
      <w:pPr>
        <w:ind w:left="1436" w:hanging="1440"/>
      </w:pPr>
      <w:rPr>
        <w:rFonts w:ascii="Arial" w:eastAsia="Arial" w:hAnsi="Arial" w:cs="Arial"/>
      </w:rPr>
    </w:lvl>
    <w:lvl w:ilvl="5">
      <w:start w:val="1"/>
      <w:numFmt w:val="decimal"/>
      <w:lvlText w:val="%1.%2.%3.%4.%5.%6."/>
      <w:lvlJc w:val="left"/>
      <w:pPr>
        <w:ind w:left="1795" w:hanging="1800"/>
      </w:pPr>
      <w:rPr>
        <w:rFonts w:ascii="Arial" w:eastAsia="Arial" w:hAnsi="Arial" w:cs="Arial"/>
      </w:rPr>
    </w:lvl>
    <w:lvl w:ilvl="6">
      <w:start w:val="1"/>
      <w:numFmt w:val="decimal"/>
      <w:lvlText w:val="%1.%2.%3.%4.%5.%6.%7."/>
      <w:lvlJc w:val="left"/>
      <w:pPr>
        <w:ind w:left="2154" w:hanging="2160"/>
      </w:pPr>
      <w:rPr>
        <w:rFonts w:ascii="Arial" w:eastAsia="Arial" w:hAnsi="Arial" w:cs="Arial"/>
      </w:rPr>
    </w:lvl>
    <w:lvl w:ilvl="7">
      <w:start w:val="1"/>
      <w:numFmt w:val="decimal"/>
      <w:lvlText w:val="%1.%2.%3.%4.%5.%6.%7.%8."/>
      <w:lvlJc w:val="left"/>
      <w:pPr>
        <w:ind w:left="2153" w:hanging="2160"/>
      </w:pPr>
      <w:rPr>
        <w:rFonts w:ascii="Arial" w:eastAsia="Arial" w:hAnsi="Arial" w:cs="Arial"/>
      </w:rPr>
    </w:lvl>
    <w:lvl w:ilvl="8">
      <w:start w:val="1"/>
      <w:numFmt w:val="decimal"/>
      <w:lvlText w:val="%1.%2.%3.%4.%5.%6.%7.%8.%9."/>
      <w:lvlJc w:val="left"/>
      <w:pPr>
        <w:ind w:left="2512" w:hanging="2520"/>
      </w:pPr>
      <w:rPr>
        <w:rFonts w:ascii="Arial" w:eastAsia="Arial" w:hAnsi="Arial" w:cs="Arial"/>
      </w:rPr>
    </w:lvl>
  </w:abstractNum>
  <w:abstractNum w:abstractNumId="23" w15:restartNumberingAfterBreak="0">
    <w:nsid w:val="10F36EFA"/>
    <w:multiLevelType w:val="multilevel"/>
    <w:tmpl w:val="571ADCB2"/>
    <w:lvl w:ilvl="0">
      <w:start w:val="1"/>
      <w:numFmt w:val="decimal"/>
      <w:lvlText w:val="%1."/>
      <w:lvlJc w:val="left"/>
      <w:pPr>
        <w:ind w:left="359" w:hanging="360"/>
      </w:pPr>
      <w:rPr>
        <w:u w:val="none"/>
      </w:rPr>
    </w:lvl>
    <w:lvl w:ilvl="1">
      <w:start w:val="1"/>
      <w:numFmt w:val="decimal"/>
      <w:lvlText w:val="%1.%2."/>
      <w:lvlJc w:val="left"/>
      <w:pPr>
        <w:ind w:left="719" w:hanging="720"/>
      </w:pPr>
    </w:lvl>
    <w:lvl w:ilvl="2">
      <w:start w:val="1"/>
      <w:numFmt w:val="decimal"/>
      <w:lvlText w:val="%1.%2.%3."/>
      <w:lvlJc w:val="left"/>
      <w:pPr>
        <w:ind w:left="1079" w:hanging="1080"/>
      </w:pPr>
    </w:lvl>
    <w:lvl w:ilvl="3">
      <w:start w:val="1"/>
      <w:numFmt w:val="decimal"/>
      <w:lvlText w:val="%1.%2.%3.%4."/>
      <w:lvlJc w:val="left"/>
      <w:pPr>
        <w:ind w:left="1079" w:hanging="1080"/>
      </w:pPr>
    </w:lvl>
    <w:lvl w:ilvl="4">
      <w:start w:val="1"/>
      <w:numFmt w:val="decimal"/>
      <w:lvlText w:val="%1.%2.%3.%4.%5."/>
      <w:lvlJc w:val="left"/>
      <w:pPr>
        <w:ind w:left="1439" w:hanging="1440"/>
      </w:pPr>
    </w:lvl>
    <w:lvl w:ilvl="5">
      <w:start w:val="1"/>
      <w:numFmt w:val="decimal"/>
      <w:lvlText w:val="%1.%2.%3.%4.%5.%6."/>
      <w:lvlJc w:val="left"/>
      <w:pPr>
        <w:ind w:left="1799" w:hanging="1800"/>
      </w:pPr>
    </w:lvl>
    <w:lvl w:ilvl="6">
      <w:start w:val="1"/>
      <w:numFmt w:val="decimal"/>
      <w:lvlText w:val="%1.%2.%3.%4.%5.%6.%7."/>
      <w:lvlJc w:val="left"/>
      <w:pPr>
        <w:ind w:left="2159" w:hanging="2160"/>
      </w:pPr>
    </w:lvl>
    <w:lvl w:ilvl="7">
      <w:start w:val="1"/>
      <w:numFmt w:val="decimal"/>
      <w:lvlText w:val="%1.%2.%3.%4.%5.%6.%7.%8."/>
      <w:lvlJc w:val="left"/>
      <w:pPr>
        <w:ind w:left="2159" w:hanging="2160"/>
      </w:pPr>
    </w:lvl>
    <w:lvl w:ilvl="8">
      <w:start w:val="1"/>
      <w:numFmt w:val="decimal"/>
      <w:lvlText w:val="%1.%2.%3.%4.%5.%6.%7.%8.%9."/>
      <w:lvlJc w:val="left"/>
      <w:pPr>
        <w:ind w:left="2519" w:hanging="2520"/>
      </w:pPr>
    </w:lvl>
  </w:abstractNum>
  <w:abstractNum w:abstractNumId="24" w15:restartNumberingAfterBreak="0">
    <w:nsid w:val="163F238C"/>
    <w:multiLevelType w:val="multilevel"/>
    <w:tmpl w:val="D78A66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6C3601C"/>
    <w:multiLevelType w:val="multilevel"/>
    <w:tmpl w:val="B252779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1D65737B"/>
    <w:multiLevelType w:val="hybridMultilevel"/>
    <w:tmpl w:val="F23209CC"/>
    <w:lvl w:ilvl="0" w:tplc="FAECB442">
      <w:start w:val="1"/>
      <w:numFmt w:val="lowerLetter"/>
      <w:pStyle w:val="SalisAlineaArial11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94"/>
        </w:tabs>
        <w:ind w:left="209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14"/>
        </w:tabs>
        <w:ind w:left="281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34"/>
        </w:tabs>
        <w:ind w:left="353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54"/>
        </w:tabs>
        <w:ind w:left="425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74"/>
        </w:tabs>
        <w:ind w:left="497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94"/>
        </w:tabs>
        <w:ind w:left="569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14"/>
        </w:tabs>
        <w:ind w:left="641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34"/>
        </w:tabs>
        <w:ind w:left="7134" w:hanging="180"/>
      </w:pPr>
    </w:lvl>
  </w:abstractNum>
  <w:abstractNum w:abstractNumId="27" w15:restartNumberingAfterBreak="0">
    <w:nsid w:val="1F94334B"/>
    <w:multiLevelType w:val="multilevel"/>
    <w:tmpl w:val="1B6070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406999"/>
    <w:multiLevelType w:val="hybridMultilevel"/>
    <w:tmpl w:val="648A6500"/>
    <w:lvl w:ilvl="0" w:tplc="727EAB7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2FFA46BD"/>
    <w:multiLevelType w:val="multilevel"/>
    <w:tmpl w:val="F728701A"/>
    <w:lvl w:ilvl="0">
      <w:start w:val="18"/>
      <w:numFmt w:val="decimal"/>
      <w:lvlText w:val="%1"/>
      <w:lvlJc w:val="left"/>
      <w:pPr>
        <w:ind w:left="510" w:hanging="510"/>
      </w:pPr>
      <w:rPr>
        <w:rFonts w:cs="Arial"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510"/>
      </w:pPr>
      <w:rPr>
        <w:rFonts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Arial" w:hint="default"/>
        <w:color w:val="000000"/>
      </w:rPr>
    </w:lvl>
  </w:abstractNum>
  <w:abstractNum w:abstractNumId="30" w15:restartNumberingAfterBreak="0">
    <w:nsid w:val="34D93374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5140241"/>
    <w:multiLevelType w:val="hybridMultilevel"/>
    <w:tmpl w:val="167634F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3E5773"/>
    <w:multiLevelType w:val="multilevel"/>
    <w:tmpl w:val="5E78AB1C"/>
    <w:lvl w:ilvl="0">
      <w:start w:val="6"/>
      <w:numFmt w:val="decimal"/>
      <w:pStyle w:val="SalisNumeroEsquerdaArial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i w:val="0"/>
      </w:rPr>
    </w:lvl>
    <w:lvl w:ilvl="2">
      <w:start w:val="14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.%44.1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3C6648CC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EE46660"/>
    <w:multiLevelType w:val="multilevel"/>
    <w:tmpl w:val="5C8834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4426205A"/>
    <w:multiLevelType w:val="multilevel"/>
    <w:tmpl w:val="DAC69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hint="default"/>
        <w:b w:val="0"/>
        <w:bCs w:val="0"/>
        <w:i w:val="0"/>
        <w:iCs w:val="0"/>
        <w:color w:val="auto"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284" w:hanging="284"/>
      </w:pPr>
      <w:rPr>
        <w:rFonts w:hint="default"/>
        <w:b w:val="0"/>
        <w:i w:val="0"/>
      </w:r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pStyle w:val="Ttulo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2FA1A7A"/>
    <w:multiLevelType w:val="multilevel"/>
    <w:tmpl w:val="CFAC8FD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55E91004"/>
    <w:multiLevelType w:val="multilevel"/>
    <w:tmpl w:val="3D544A92"/>
    <w:lvl w:ilvl="0">
      <w:start w:val="1"/>
      <w:numFmt w:val="decimal"/>
      <w:lvlText w:val="%1."/>
      <w:lvlJc w:val="left"/>
      <w:pPr>
        <w:ind w:left="870" w:hanging="870"/>
      </w:pPr>
      <w:rPr>
        <w:b/>
      </w:rPr>
    </w:lvl>
    <w:lvl w:ilvl="1">
      <w:start w:val="1"/>
      <w:numFmt w:val="decimal"/>
      <w:lvlText w:val="%1.%2."/>
      <w:lvlJc w:val="left"/>
      <w:pPr>
        <w:ind w:left="870" w:hanging="87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b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b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b/>
      </w:rPr>
    </w:lvl>
  </w:abstractNum>
  <w:abstractNum w:abstractNumId="38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  <w:dstrike w:val="0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95C74E9"/>
    <w:multiLevelType w:val="multilevel"/>
    <w:tmpl w:val="A056A716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AA704D6"/>
    <w:multiLevelType w:val="multilevel"/>
    <w:tmpl w:val="6AB2A9A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5F4C4004"/>
    <w:multiLevelType w:val="multilevel"/>
    <w:tmpl w:val="358A8184"/>
    <w:lvl w:ilvl="0">
      <w:start w:val="1"/>
      <w:numFmt w:val="decimal"/>
      <w:pStyle w:val="Nivel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1DD361E"/>
    <w:multiLevelType w:val="multilevel"/>
    <w:tmpl w:val="99829F54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3" w15:restartNumberingAfterBreak="0">
    <w:nsid w:val="62D373AC"/>
    <w:multiLevelType w:val="multilevel"/>
    <w:tmpl w:val="C1A0A6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6F2A76"/>
    <w:multiLevelType w:val="multilevel"/>
    <w:tmpl w:val="4726D5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698C7CA7"/>
    <w:multiLevelType w:val="multilevel"/>
    <w:tmpl w:val="AD1A2BA6"/>
    <w:lvl w:ilvl="0">
      <w:start w:val="1"/>
      <w:numFmt w:val="decimal"/>
      <w:lvlText w:val="%1."/>
      <w:lvlJc w:val="left"/>
      <w:pPr>
        <w:ind w:left="359" w:hanging="360"/>
      </w:pPr>
      <w:rPr>
        <w:u w:val="none"/>
      </w:rPr>
    </w:lvl>
    <w:lvl w:ilvl="1">
      <w:start w:val="1"/>
      <w:numFmt w:val="decimal"/>
      <w:lvlText w:val="%1.%2."/>
      <w:lvlJc w:val="left"/>
      <w:pPr>
        <w:ind w:left="719" w:hanging="720"/>
      </w:pPr>
    </w:lvl>
    <w:lvl w:ilvl="2">
      <w:start w:val="1"/>
      <w:numFmt w:val="decimal"/>
      <w:lvlText w:val="%1.%2.%3."/>
      <w:lvlJc w:val="left"/>
      <w:pPr>
        <w:ind w:left="1079" w:hanging="1080"/>
      </w:pPr>
    </w:lvl>
    <w:lvl w:ilvl="3">
      <w:start w:val="1"/>
      <w:numFmt w:val="decimal"/>
      <w:lvlText w:val="%1.%2.%3.%4."/>
      <w:lvlJc w:val="left"/>
      <w:pPr>
        <w:ind w:left="1079" w:hanging="1080"/>
      </w:pPr>
    </w:lvl>
    <w:lvl w:ilvl="4">
      <w:start w:val="1"/>
      <w:numFmt w:val="decimal"/>
      <w:lvlText w:val="%1.%2.%3.%4.%5."/>
      <w:lvlJc w:val="left"/>
      <w:pPr>
        <w:ind w:left="1439" w:hanging="1440"/>
      </w:pPr>
    </w:lvl>
    <w:lvl w:ilvl="5">
      <w:start w:val="1"/>
      <w:numFmt w:val="decimal"/>
      <w:lvlText w:val="%1.%2.%3.%4.%5.%6."/>
      <w:lvlJc w:val="left"/>
      <w:pPr>
        <w:ind w:left="1799" w:hanging="1800"/>
      </w:pPr>
    </w:lvl>
    <w:lvl w:ilvl="6">
      <w:start w:val="1"/>
      <w:numFmt w:val="decimal"/>
      <w:lvlText w:val="%1.%2.%3.%4.%5.%6.%7."/>
      <w:lvlJc w:val="left"/>
      <w:pPr>
        <w:ind w:left="2159" w:hanging="2160"/>
      </w:pPr>
    </w:lvl>
    <w:lvl w:ilvl="7">
      <w:start w:val="1"/>
      <w:numFmt w:val="decimal"/>
      <w:lvlText w:val="%1.%2.%3.%4.%5.%6.%7.%8."/>
      <w:lvlJc w:val="left"/>
      <w:pPr>
        <w:ind w:left="2159" w:hanging="2160"/>
      </w:pPr>
    </w:lvl>
    <w:lvl w:ilvl="8">
      <w:start w:val="1"/>
      <w:numFmt w:val="decimal"/>
      <w:lvlText w:val="%1.%2.%3.%4.%5.%6.%7.%8.%9."/>
      <w:lvlJc w:val="left"/>
      <w:pPr>
        <w:ind w:left="2519" w:hanging="2520"/>
      </w:pPr>
    </w:lvl>
  </w:abstractNum>
  <w:abstractNum w:abstractNumId="46" w15:restartNumberingAfterBreak="0">
    <w:nsid w:val="70D73347"/>
    <w:multiLevelType w:val="multilevel"/>
    <w:tmpl w:val="CCB02DE6"/>
    <w:lvl w:ilvl="0">
      <w:start w:val="1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037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36" w:hanging="1800"/>
      </w:pPr>
      <w:rPr>
        <w:rFonts w:hint="default"/>
      </w:rPr>
    </w:lvl>
  </w:abstractNum>
  <w:abstractNum w:abstractNumId="47" w15:restartNumberingAfterBreak="0">
    <w:nsid w:val="74D44212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BD7345A"/>
    <w:multiLevelType w:val="multilevel"/>
    <w:tmpl w:val="53903E4A"/>
    <w:lvl w:ilvl="0">
      <w:start w:val="2"/>
      <w:numFmt w:val="decimal"/>
      <w:lvlText w:val="%1"/>
      <w:lvlJc w:val="left"/>
      <w:pPr>
        <w:ind w:left="360" w:hanging="36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880" w:hanging="88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133" w:hanging="213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21" w:hanging="2121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41" w:hanging="2841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61" w:hanging="3561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81" w:hanging="4281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01" w:hanging="5001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21" w:hanging="5721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>
    <w:abstractNumId w:val="35"/>
  </w:num>
  <w:num w:numId="2">
    <w:abstractNumId w:val="40"/>
  </w:num>
  <w:num w:numId="3">
    <w:abstractNumId w:val="41"/>
  </w:num>
  <w:num w:numId="4">
    <w:abstractNumId w:val="32"/>
  </w:num>
  <w:num w:numId="5">
    <w:abstractNumId w:val="26"/>
  </w:num>
  <w:num w:numId="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</w:num>
  <w:num w:numId="8">
    <w:abstractNumId w:val="24"/>
  </w:num>
  <w:num w:numId="9">
    <w:abstractNumId w:val="39"/>
  </w:num>
  <w:num w:numId="10">
    <w:abstractNumId w:val="46"/>
  </w:num>
  <w:num w:numId="11">
    <w:abstractNumId w:val="28"/>
  </w:num>
  <w:num w:numId="12">
    <w:abstractNumId w:val="21"/>
  </w:num>
  <w:num w:numId="13">
    <w:abstractNumId w:val="29"/>
  </w:num>
  <w:num w:numId="1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"/>
  </w:num>
  <w:num w:numId="17">
    <w:abstractNumId w:val="4"/>
  </w:num>
  <w:num w:numId="18">
    <w:abstractNumId w:val="5"/>
  </w:num>
  <w:num w:numId="19">
    <w:abstractNumId w:val="6"/>
  </w:num>
  <w:num w:numId="20">
    <w:abstractNumId w:val="8"/>
  </w:num>
  <w:num w:numId="21">
    <w:abstractNumId w:val="10"/>
  </w:num>
  <w:num w:numId="22">
    <w:abstractNumId w:val="14"/>
  </w:num>
  <w:num w:numId="23">
    <w:abstractNumId w:val="15"/>
  </w:num>
  <w:num w:numId="24">
    <w:abstractNumId w:val="17"/>
  </w:num>
  <w:num w:numId="25">
    <w:abstractNumId w:val="33"/>
  </w:num>
  <w:num w:numId="26">
    <w:abstractNumId w:val="47"/>
  </w:num>
  <w:num w:numId="27">
    <w:abstractNumId w:val="30"/>
  </w:num>
  <w:num w:numId="28">
    <w:abstractNumId w:val="23"/>
  </w:num>
  <w:num w:numId="29">
    <w:abstractNumId w:val="22"/>
  </w:num>
  <w:num w:numId="30">
    <w:abstractNumId w:val="48"/>
  </w:num>
  <w:num w:numId="31">
    <w:abstractNumId w:val="20"/>
  </w:num>
  <w:num w:numId="32">
    <w:abstractNumId w:val="45"/>
  </w:num>
  <w:num w:numId="33">
    <w:abstractNumId w:val="43"/>
  </w:num>
  <w:num w:numId="34">
    <w:abstractNumId w:val="34"/>
  </w:num>
  <w:num w:numId="35">
    <w:abstractNumId w:val="27"/>
  </w:num>
  <w:num w:numId="36">
    <w:abstractNumId w:val="36"/>
  </w:num>
  <w:num w:numId="37">
    <w:abstractNumId w:val="44"/>
  </w:num>
  <w:num w:numId="38">
    <w:abstractNumId w:val="25"/>
  </w:num>
  <w:num w:numId="39">
    <w:abstractNumId w:val="3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5787"/>
    <w:rsid w:val="00002D2A"/>
    <w:rsid w:val="00003966"/>
    <w:rsid w:val="0001159C"/>
    <w:rsid w:val="00025406"/>
    <w:rsid w:val="00040D39"/>
    <w:rsid w:val="000425AB"/>
    <w:rsid w:val="00054A82"/>
    <w:rsid w:val="00062E87"/>
    <w:rsid w:val="00064935"/>
    <w:rsid w:val="000673D1"/>
    <w:rsid w:val="00073A80"/>
    <w:rsid w:val="000A5C63"/>
    <w:rsid w:val="000B5256"/>
    <w:rsid w:val="000B5CD5"/>
    <w:rsid w:val="000D13E3"/>
    <w:rsid w:val="000D1838"/>
    <w:rsid w:val="000D62E0"/>
    <w:rsid w:val="000E0BB9"/>
    <w:rsid w:val="000F0145"/>
    <w:rsid w:val="0010119F"/>
    <w:rsid w:val="00122A72"/>
    <w:rsid w:val="00131CC6"/>
    <w:rsid w:val="0014109B"/>
    <w:rsid w:val="001571D0"/>
    <w:rsid w:val="00163819"/>
    <w:rsid w:val="0018615A"/>
    <w:rsid w:val="001877DC"/>
    <w:rsid w:val="00191B50"/>
    <w:rsid w:val="00194CFD"/>
    <w:rsid w:val="00195787"/>
    <w:rsid w:val="001A6554"/>
    <w:rsid w:val="001B3F02"/>
    <w:rsid w:val="001C5C08"/>
    <w:rsid w:val="001C723F"/>
    <w:rsid w:val="00210941"/>
    <w:rsid w:val="002154ED"/>
    <w:rsid w:val="00225216"/>
    <w:rsid w:val="00230969"/>
    <w:rsid w:val="00230E72"/>
    <w:rsid w:val="002318EE"/>
    <w:rsid w:val="00242E92"/>
    <w:rsid w:val="002444B6"/>
    <w:rsid w:val="00252014"/>
    <w:rsid w:val="00252EE9"/>
    <w:rsid w:val="0025380C"/>
    <w:rsid w:val="00254F46"/>
    <w:rsid w:val="00266078"/>
    <w:rsid w:val="00275798"/>
    <w:rsid w:val="0027641D"/>
    <w:rsid w:val="002A29F6"/>
    <w:rsid w:val="002A48AB"/>
    <w:rsid w:val="002A62F2"/>
    <w:rsid w:val="002B7D60"/>
    <w:rsid w:val="002D35D6"/>
    <w:rsid w:val="002D7E78"/>
    <w:rsid w:val="002E549D"/>
    <w:rsid w:val="002E7AB5"/>
    <w:rsid w:val="002F4D24"/>
    <w:rsid w:val="002F5CD0"/>
    <w:rsid w:val="002F756A"/>
    <w:rsid w:val="00301BE8"/>
    <w:rsid w:val="00304D62"/>
    <w:rsid w:val="00312FEA"/>
    <w:rsid w:val="00313761"/>
    <w:rsid w:val="00313785"/>
    <w:rsid w:val="00315638"/>
    <w:rsid w:val="00317E71"/>
    <w:rsid w:val="0032139D"/>
    <w:rsid w:val="00335697"/>
    <w:rsid w:val="003369A6"/>
    <w:rsid w:val="00337554"/>
    <w:rsid w:val="00345DC9"/>
    <w:rsid w:val="003570DA"/>
    <w:rsid w:val="003804AE"/>
    <w:rsid w:val="003A5295"/>
    <w:rsid w:val="003B11E3"/>
    <w:rsid w:val="003B77A0"/>
    <w:rsid w:val="003D2CA2"/>
    <w:rsid w:val="003D4A95"/>
    <w:rsid w:val="003E4D83"/>
    <w:rsid w:val="003F1825"/>
    <w:rsid w:val="003F4DBD"/>
    <w:rsid w:val="003F500E"/>
    <w:rsid w:val="00403A10"/>
    <w:rsid w:val="004063C2"/>
    <w:rsid w:val="00407775"/>
    <w:rsid w:val="00413BF5"/>
    <w:rsid w:val="00414A38"/>
    <w:rsid w:val="00416633"/>
    <w:rsid w:val="004174E3"/>
    <w:rsid w:val="00422FE7"/>
    <w:rsid w:val="004251A4"/>
    <w:rsid w:val="0043170D"/>
    <w:rsid w:val="00434F64"/>
    <w:rsid w:val="0044315D"/>
    <w:rsid w:val="0044702E"/>
    <w:rsid w:val="00447BEF"/>
    <w:rsid w:val="00450266"/>
    <w:rsid w:val="004629C6"/>
    <w:rsid w:val="00467144"/>
    <w:rsid w:val="00470A8D"/>
    <w:rsid w:val="004720B9"/>
    <w:rsid w:val="00477A20"/>
    <w:rsid w:val="004871F1"/>
    <w:rsid w:val="0048745B"/>
    <w:rsid w:val="004922A2"/>
    <w:rsid w:val="00492F98"/>
    <w:rsid w:val="00494F0A"/>
    <w:rsid w:val="00497259"/>
    <w:rsid w:val="004A1A69"/>
    <w:rsid w:val="004A40F3"/>
    <w:rsid w:val="004B5C84"/>
    <w:rsid w:val="004C1C27"/>
    <w:rsid w:val="004E1CA4"/>
    <w:rsid w:val="004E712D"/>
    <w:rsid w:val="005006DB"/>
    <w:rsid w:val="00513C95"/>
    <w:rsid w:val="005156AC"/>
    <w:rsid w:val="005262A8"/>
    <w:rsid w:val="00561155"/>
    <w:rsid w:val="005622EA"/>
    <w:rsid w:val="005807EC"/>
    <w:rsid w:val="005853CE"/>
    <w:rsid w:val="00592C4D"/>
    <w:rsid w:val="005A0B33"/>
    <w:rsid w:val="005B345F"/>
    <w:rsid w:val="005B3CB4"/>
    <w:rsid w:val="005B6297"/>
    <w:rsid w:val="005C41B6"/>
    <w:rsid w:val="005D7737"/>
    <w:rsid w:val="005F39EB"/>
    <w:rsid w:val="005F6D6E"/>
    <w:rsid w:val="00602349"/>
    <w:rsid w:val="00611D72"/>
    <w:rsid w:val="0061397F"/>
    <w:rsid w:val="006146CF"/>
    <w:rsid w:val="006151BA"/>
    <w:rsid w:val="006314E9"/>
    <w:rsid w:val="00640955"/>
    <w:rsid w:val="00642767"/>
    <w:rsid w:val="00645265"/>
    <w:rsid w:val="006466E1"/>
    <w:rsid w:val="00647DA8"/>
    <w:rsid w:val="00656E9A"/>
    <w:rsid w:val="00661793"/>
    <w:rsid w:val="00667772"/>
    <w:rsid w:val="006723C3"/>
    <w:rsid w:val="006757D3"/>
    <w:rsid w:val="0069429E"/>
    <w:rsid w:val="00697869"/>
    <w:rsid w:val="006A50FF"/>
    <w:rsid w:val="006C27E6"/>
    <w:rsid w:val="006E2B79"/>
    <w:rsid w:val="006E4496"/>
    <w:rsid w:val="006E7396"/>
    <w:rsid w:val="006F29AD"/>
    <w:rsid w:val="0070435E"/>
    <w:rsid w:val="00712E04"/>
    <w:rsid w:val="00720609"/>
    <w:rsid w:val="0072557C"/>
    <w:rsid w:val="007312B8"/>
    <w:rsid w:val="0074359C"/>
    <w:rsid w:val="007464EA"/>
    <w:rsid w:val="00750831"/>
    <w:rsid w:val="00752541"/>
    <w:rsid w:val="007535D5"/>
    <w:rsid w:val="00754691"/>
    <w:rsid w:val="00761963"/>
    <w:rsid w:val="00772F28"/>
    <w:rsid w:val="00782642"/>
    <w:rsid w:val="007856B1"/>
    <w:rsid w:val="007861D9"/>
    <w:rsid w:val="00792C4F"/>
    <w:rsid w:val="00792EFD"/>
    <w:rsid w:val="00793F13"/>
    <w:rsid w:val="007A512D"/>
    <w:rsid w:val="007B50C0"/>
    <w:rsid w:val="007C0405"/>
    <w:rsid w:val="007D1562"/>
    <w:rsid w:val="007D4F40"/>
    <w:rsid w:val="007D5648"/>
    <w:rsid w:val="007D77AE"/>
    <w:rsid w:val="007E4F4D"/>
    <w:rsid w:val="007E50AD"/>
    <w:rsid w:val="00800F2B"/>
    <w:rsid w:val="008065EE"/>
    <w:rsid w:val="008078B0"/>
    <w:rsid w:val="00814931"/>
    <w:rsid w:val="008154F5"/>
    <w:rsid w:val="008227EC"/>
    <w:rsid w:val="00824928"/>
    <w:rsid w:val="008540D8"/>
    <w:rsid w:val="008566DD"/>
    <w:rsid w:val="008734A0"/>
    <w:rsid w:val="00892576"/>
    <w:rsid w:val="008C23FF"/>
    <w:rsid w:val="008C6744"/>
    <w:rsid w:val="008F3BD8"/>
    <w:rsid w:val="0090037C"/>
    <w:rsid w:val="00912689"/>
    <w:rsid w:val="0092646F"/>
    <w:rsid w:val="009350A3"/>
    <w:rsid w:val="00937A6A"/>
    <w:rsid w:val="00946A34"/>
    <w:rsid w:val="009502A0"/>
    <w:rsid w:val="00951247"/>
    <w:rsid w:val="00973203"/>
    <w:rsid w:val="009A4E8F"/>
    <w:rsid w:val="009C1A02"/>
    <w:rsid w:val="009E113C"/>
    <w:rsid w:val="009F2EB2"/>
    <w:rsid w:val="00A21E8F"/>
    <w:rsid w:val="00A30A28"/>
    <w:rsid w:val="00A33729"/>
    <w:rsid w:val="00A45504"/>
    <w:rsid w:val="00A738FA"/>
    <w:rsid w:val="00A85110"/>
    <w:rsid w:val="00A93E08"/>
    <w:rsid w:val="00A942C3"/>
    <w:rsid w:val="00AB336E"/>
    <w:rsid w:val="00AC3B53"/>
    <w:rsid w:val="00AD321A"/>
    <w:rsid w:val="00AE0A71"/>
    <w:rsid w:val="00AF107B"/>
    <w:rsid w:val="00AF2194"/>
    <w:rsid w:val="00AF32BC"/>
    <w:rsid w:val="00AF3581"/>
    <w:rsid w:val="00AF781E"/>
    <w:rsid w:val="00AF7DA7"/>
    <w:rsid w:val="00B525B8"/>
    <w:rsid w:val="00B54C7E"/>
    <w:rsid w:val="00B66F19"/>
    <w:rsid w:val="00B67441"/>
    <w:rsid w:val="00B7127C"/>
    <w:rsid w:val="00B72EE9"/>
    <w:rsid w:val="00B82EC1"/>
    <w:rsid w:val="00B85C8F"/>
    <w:rsid w:val="00B9643D"/>
    <w:rsid w:val="00BA7E53"/>
    <w:rsid w:val="00BB0870"/>
    <w:rsid w:val="00BB1363"/>
    <w:rsid w:val="00BB598F"/>
    <w:rsid w:val="00BC4F69"/>
    <w:rsid w:val="00BD6DA3"/>
    <w:rsid w:val="00BE2F47"/>
    <w:rsid w:val="00BE53BB"/>
    <w:rsid w:val="00BE591B"/>
    <w:rsid w:val="00BF0117"/>
    <w:rsid w:val="00C01D97"/>
    <w:rsid w:val="00C107EE"/>
    <w:rsid w:val="00C11C38"/>
    <w:rsid w:val="00C154AA"/>
    <w:rsid w:val="00C1654F"/>
    <w:rsid w:val="00C2046E"/>
    <w:rsid w:val="00C30204"/>
    <w:rsid w:val="00C433C3"/>
    <w:rsid w:val="00C44CC3"/>
    <w:rsid w:val="00C50DCE"/>
    <w:rsid w:val="00C804D0"/>
    <w:rsid w:val="00CB5F48"/>
    <w:rsid w:val="00CD2701"/>
    <w:rsid w:val="00CE00C9"/>
    <w:rsid w:val="00CE1387"/>
    <w:rsid w:val="00CE1A91"/>
    <w:rsid w:val="00CE4C58"/>
    <w:rsid w:val="00CE6A3F"/>
    <w:rsid w:val="00CE7B83"/>
    <w:rsid w:val="00D03194"/>
    <w:rsid w:val="00D11FB6"/>
    <w:rsid w:val="00D15CE1"/>
    <w:rsid w:val="00D166E7"/>
    <w:rsid w:val="00D20659"/>
    <w:rsid w:val="00D24004"/>
    <w:rsid w:val="00D37A04"/>
    <w:rsid w:val="00D40051"/>
    <w:rsid w:val="00D4570A"/>
    <w:rsid w:val="00D52F83"/>
    <w:rsid w:val="00D60FA1"/>
    <w:rsid w:val="00D734D3"/>
    <w:rsid w:val="00D7605E"/>
    <w:rsid w:val="00D83B02"/>
    <w:rsid w:val="00D901EE"/>
    <w:rsid w:val="00D902D6"/>
    <w:rsid w:val="00D945C1"/>
    <w:rsid w:val="00DB435A"/>
    <w:rsid w:val="00DB6F67"/>
    <w:rsid w:val="00DC6924"/>
    <w:rsid w:val="00DD40C4"/>
    <w:rsid w:val="00DE596B"/>
    <w:rsid w:val="00DF5E89"/>
    <w:rsid w:val="00E03B99"/>
    <w:rsid w:val="00E04C1D"/>
    <w:rsid w:val="00E1163C"/>
    <w:rsid w:val="00E23909"/>
    <w:rsid w:val="00E44B0C"/>
    <w:rsid w:val="00E52524"/>
    <w:rsid w:val="00E578A6"/>
    <w:rsid w:val="00EA06C5"/>
    <w:rsid w:val="00EB6AF5"/>
    <w:rsid w:val="00EB7F69"/>
    <w:rsid w:val="00ED4EB4"/>
    <w:rsid w:val="00EE5D4E"/>
    <w:rsid w:val="00EE6A86"/>
    <w:rsid w:val="00F0611D"/>
    <w:rsid w:val="00F12161"/>
    <w:rsid w:val="00F12A88"/>
    <w:rsid w:val="00F147BA"/>
    <w:rsid w:val="00F233BA"/>
    <w:rsid w:val="00F35B8E"/>
    <w:rsid w:val="00F419D3"/>
    <w:rsid w:val="00F43482"/>
    <w:rsid w:val="00F4673F"/>
    <w:rsid w:val="00F559A1"/>
    <w:rsid w:val="00F56DEB"/>
    <w:rsid w:val="00F6478A"/>
    <w:rsid w:val="00F672BD"/>
    <w:rsid w:val="00F713B3"/>
    <w:rsid w:val="00F74382"/>
    <w:rsid w:val="00F7797B"/>
    <w:rsid w:val="00F840C3"/>
    <w:rsid w:val="00F9267B"/>
    <w:rsid w:val="00FA11BA"/>
    <w:rsid w:val="00FA37D5"/>
    <w:rsid w:val="00FA6B1D"/>
    <w:rsid w:val="00FC1C20"/>
    <w:rsid w:val="00FC2D21"/>
    <w:rsid w:val="00FC4618"/>
    <w:rsid w:val="00FE7935"/>
    <w:rsid w:val="00FF652B"/>
    <w:rsid w:val="00FF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D5A1E3E"/>
  <w15:docId w15:val="{959CCA99-9F66-4D31-94DE-C2FE0EAB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90A"/>
    <w:pPr>
      <w:suppressAutoHyphens/>
    </w:pPr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9"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character" w:customStyle="1" w:styleId="normalchar1">
    <w:name w:val="normal__char1"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customStyle="1" w:styleId="LinkdaInternet">
    <w:name w:val="Link da Internet"/>
    <w:rsid w:val="00BF1A7F"/>
    <w:rPr>
      <w:color w:val="000080"/>
      <w:u w:val="single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har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15519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5519E"/>
    <w:rPr>
      <w:rFonts w:ascii="Ecofont_Spranq_eco_Sans" w:hAnsi="Ecofont_Spranq_eco_Sans" w:cs="Tahoma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519E"/>
    <w:rPr>
      <w:rFonts w:ascii="Ecofont_Spranq_eco_Sans" w:hAnsi="Ecofont_Spranq_eco_Sans" w:cs="Tahoma"/>
      <w:b/>
      <w:bCs/>
    </w:rPr>
  </w:style>
  <w:style w:type="character" w:styleId="TextodoEspaoReservado">
    <w:name w:val="Placeholder Text"/>
    <w:basedOn w:val="Fontepargpadro"/>
    <w:uiPriority w:val="99"/>
    <w:semiHidden/>
    <w:rsid w:val="00DD3355"/>
    <w:rPr>
      <w:color w:val="808080"/>
    </w:rPr>
  </w:style>
  <w:style w:type="character" w:customStyle="1" w:styleId="CabealhoChar">
    <w:name w:val="Cabeçalho Char"/>
    <w:aliases w:val="foote Char,Heading 1a Char"/>
    <w:basedOn w:val="Fontepargpadro"/>
    <w:link w:val="Cabealho"/>
    <w:uiPriority w:val="99"/>
    <w:qFormat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Nivel1Char">
    <w:name w:val="Nivel1 Char"/>
    <w:basedOn w:val="Ttulo1Char"/>
    <w:link w:val="Nivel10"/>
    <w:rsid w:val="000D390A"/>
    <w:rPr>
      <w:rFonts w:ascii="Arial" w:eastAsia="MS Gothic" w:hAnsi="Arial" w:cs="Times New Roman"/>
      <w:b/>
      <w:color w:val="000000"/>
      <w:sz w:val="32"/>
      <w:szCs w:val="32"/>
    </w:rPr>
  </w:style>
  <w:style w:type="character" w:customStyle="1" w:styleId="Recuodecorpodetexto2Char">
    <w:name w:val="Recuo de corpo de texto 2 Char"/>
    <w:basedOn w:val="Fontepargpadro"/>
    <w:link w:val="Recuodecorpodetexto2"/>
    <w:rsid w:val="0073446A"/>
    <w:rPr>
      <w:sz w:val="24"/>
      <w:szCs w:val="24"/>
    </w:rPr>
  </w:style>
  <w:style w:type="character" w:styleId="Forte">
    <w:name w:val="Strong"/>
    <w:basedOn w:val="Fontepargpadro"/>
    <w:qFormat/>
    <w:rsid w:val="00C92364"/>
    <w:rPr>
      <w:b/>
      <w:bCs/>
    </w:rPr>
  </w:style>
  <w:style w:type="character" w:styleId="nfase">
    <w:name w:val="Emphasis"/>
    <w:basedOn w:val="Fontepargpadro"/>
    <w:qFormat/>
    <w:rsid w:val="00E132D6"/>
    <w:rPr>
      <w:i/>
      <w:iCs/>
    </w:rPr>
  </w:style>
  <w:style w:type="character" w:customStyle="1" w:styleId="ListLabel1">
    <w:name w:val="ListLabel 1"/>
    <w:rsid w:val="00195787"/>
    <w:rPr>
      <w:i w:val="0"/>
    </w:rPr>
  </w:style>
  <w:style w:type="character" w:customStyle="1" w:styleId="ListLabel2">
    <w:name w:val="ListLabel 2"/>
    <w:rsid w:val="00195787"/>
    <w:rPr>
      <w:rFonts w:eastAsia="Arial Unicode MS"/>
    </w:rPr>
  </w:style>
  <w:style w:type="character" w:customStyle="1" w:styleId="ListLabel3">
    <w:name w:val="ListLabel 3"/>
    <w:rsid w:val="00195787"/>
    <w:rPr>
      <w:rFonts w:cs="Arial"/>
      <w:i/>
      <w:color w:val="FF0000"/>
    </w:rPr>
  </w:style>
  <w:style w:type="character" w:customStyle="1" w:styleId="ListLabel4">
    <w:name w:val="ListLabel 4"/>
    <w:rsid w:val="00195787"/>
    <w:rPr>
      <w:color w:val="0000FF"/>
    </w:rPr>
  </w:style>
  <w:style w:type="character" w:customStyle="1" w:styleId="ListLabel5">
    <w:name w:val="ListLabel 5"/>
    <w:rsid w:val="00195787"/>
    <w:rPr>
      <w:b w:val="0"/>
    </w:rPr>
  </w:style>
  <w:style w:type="character" w:customStyle="1" w:styleId="ListLabel6">
    <w:name w:val="ListLabel 6"/>
    <w:rsid w:val="00195787"/>
    <w:rPr>
      <w:b/>
      <w:i w:val="0"/>
    </w:rPr>
  </w:style>
  <w:style w:type="character" w:customStyle="1" w:styleId="ListLabel7">
    <w:name w:val="ListLabel 7"/>
    <w:rsid w:val="00195787"/>
    <w:rPr>
      <w:b/>
      <w:i w:val="0"/>
      <w:color w:val="00000A"/>
    </w:rPr>
  </w:style>
  <w:style w:type="character" w:customStyle="1" w:styleId="ListLabel8">
    <w:name w:val="ListLabel 8"/>
    <w:rsid w:val="00195787"/>
    <w:rPr>
      <w:b w:val="0"/>
      <w:i w:val="0"/>
      <w:color w:val="00000A"/>
    </w:rPr>
  </w:style>
  <w:style w:type="character" w:customStyle="1" w:styleId="ListLabel9">
    <w:name w:val="ListLabel 9"/>
    <w:rsid w:val="00195787"/>
    <w:rPr>
      <w:i/>
    </w:rPr>
  </w:style>
  <w:style w:type="character" w:customStyle="1" w:styleId="ListLabel10">
    <w:name w:val="ListLabel 10"/>
    <w:rsid w:val="00195787"/>
    <w:rPr>
      <w:b/>
    </w:rPr>
  </w:style>
  <w:style w:type="character" w:customStyle="1" w:styleId="ListLabel11">
    <w:name w:val="ListLabel 11"/>
    <w:rsid w:val="00195787"/>
    <w:rPr>
      <w:b w:val="0"/>
      <w:i w:val="0"/>
      <w:sz w:val="18"/>
      <w:szCs w:val="18"/>
    </w:rPr>
  </w:style>
  <w:style w:type="paragraph" w:styleId="Ttulo">
    <w:name w:val="Title"/>
    <w:basedOn w:val="Normal"/>
    <w:next w:val="Corpodotexto"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rsid w:val="00195787"/>
    <w:pPr>
      <w:suppressLineNumbers/>
    </w:pPr>
    <w:rPr>
      <w:rFonts w:cs="Mangal"/>
    </w:rPr>
  </w:style>
  <w:style w:type="paragraph" w:styleId="PargrafodaLista">
    <w:name w:val="List Paragraph"/>
    <w:aliases w:val="DOCs_Paragrafo-1,Normal com bullets,Lista Paragrafo em Preto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rsid w:val="006B156A"/>
    <w:pPr>
      <w:spacing w:after="280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 w:cs="Times New Roman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5519E"/>
    <w:rPr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rsid w:val="0015519E"/>
    <w:rPr>
      <w:b/>
      <w:bCs/>
    </w:rPr>
  </w:style>
  <w:style w:type="paragraph" w:styleId="Cabealho">
    <w:name w:val="header"/>
    <w:aliases w:val="foote,Heading 1a"/>
    <w:basedOn w:val="Normal"/>
    <w:link w:val="CabealhoChar"/>
    <w:uiPriority w:val="99"/>
    <w:unhideWhenUsed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DB64EF"/>
    <w:pPr>
      <w:tabs>
        <w:tab w:val="center" w:pos="4252"/>
        <w:tab w:val="right" w:pos="8504"/>
      </w:tabs>
    </w:pPr>
  </w:style>
  <w:style w:type="paragraph" w:customStyle="1" w:styleId="Nivel10">
    <w:name w:val="Nivel1"/>
    <w:basedOn w:val="Ttulo1"/>
    <w:link w:val="Nivel1Char"/>
    <w:qFormat/>
    <w:rsid w:val="000D390A"/>
    <w:pPr>
      <w:numPr>
        <w:numId w:val="3"/>
      </w:numPr>
      <w:spacing w:before="480" w:line="276" w:lineRule="auto"/>
      <w:jc w:val="both"/>
    </w:pPr>
    <w:rPr>
      <w:rFonts w:ascii="Arial" w:hAnsi="Arial"/>
      <w:b/>
      <w:color w:val="000000"/>
      <w:sz w:val="20"/>
      <w:szCs w:val="20"/>
    </w:rPr>
  </w:style>
  <w:style w:type="paragraph" w:styleId="Reviso">
    <w:name w:val="Revision"/>
    <w:uiPriority w:val="99"/>
    <w:semiHidden/>
    <w:rsid w:val="00656F07"/>
    <w:pPr>
      <w:suppressAutoHyphens/>
    </w:pPr>
    <w:rPr>
      <w:rFonts w:ascii="Arial" w:hAnsi="Arial" w:cs="Tahoma"/>
      <w:szCs w:val="24"/>
    </w:rPr>
  </w:style>
  <w:style w:type="paragraph" w:styleId="Recuodecorpodetexto2">
    <w:name w:val="Body Text Indent 2"/>
    <w:basedOn w:val="Normal"/>
    <w:link w:val="Recuodecorpodetexto2Char"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rsid w:val="003B11E3"/>
    <w:pPr>
      <w:suppressAutoHyphens/>
    </w:pPr>
    <w:rPr>
      <w:sz w:val="24"/>
      <w:lang w:eastAsia="ar-SA"/>
    </w:rPr>
  </w:style>
  <w:style w:type="table" w:styleId="Tabelacomgrade">
    <w:name w:val="Table Grid"/>
    <w:basedOn w:val="Tabelanormal"/>
    <w:uiPriority w:val="39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rsid w:val="00E23909"/>
    <w:rPr>
      <w:sz w:val="24"/>
      <w:szCs w:val="24"/>
    </w:rPr>
  </w:style>
  <w:style w:type="paragraph" w:styleId="Textoem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rsid w:val="00E23909"/>
    <w:pPr>
      <w:suppressAutoHyphens w:val="0"/>
      <w:spacing w:before="100"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link w:val="Corpodetexto21Char"/>
    <w:uiPriority w:val="99"/>
    <w:qFormat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yperlink">
    <w:name w:val="Hyperlink"/>
    <w:basedOn w:val="Fontepargpadro"/>
    <w:uiPriority w:val="99"/>
    <w:unhideWhenUsed/>
    <w:rsid w:val="005853C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853CE"/>
    <w:rPr>
      <w:color w:val="605E5C"/>
      <w:shd w:val="clear" w:color="auto" w:fill="E1DFDD"/>
    </w:rPr>
  </w:style>
  <w:style w:type="paragraph" w:customStyle="1" w:styleId="Nivel01">
    <w:name w:val="Nivel_01"/>
    <w:basedOn w:val="Ttulo1"/>
    <w:qFormat/>
    <w:rsid w:val="00F74382"/>
    <w:pPr>
      <w:numPr>
        <w:numId w:val="6"/>
      </w:numPr>
      <w:tabs>
        <w:tab w:val="num" w:pos="360"/>
        <w:tab w:val="left" w:pos="567"/>
      </w:tabs>
      <w:suppressAutoHyphens w:val="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uiPriority w:val="29"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F74382"/>
    <w:rPr>
      <w:rFonts w:ascii="Arial" w:eastAsiaTheme="majorEastAsia" w:hAnsi="Arial"/>
      <w:b/>
      <w:bCs/>
    </w:rPr>
  </w:style>
  <w:style w:type="paragraph" w:customStyle="1" w:styleId="SombreamentoMdio1-nfase31">
    <w:name w:val="Sombreamento Médio 1 - Ênfase 31"/>
    <w:basedOn w:val="Normal"/>
    <w:next w:val="Normal"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Fontepargpadro"/>
    <w:link w:val="Nivel2"/>
    <w:locked/>
    <w:rsid w:val="001B3F0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1B3F02"/>
    <w:pPr>
      <w:numPr>
        <w:ilvl w:val="1"/>
        <w:numId w:val="1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1B3F02"/>
    <w:pPr>
      <w:numPr>
        <w:ilvl w:val="0"/>
      </w:numPr>
      <w:tabs>
        <w:tab w:val="num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1B3F02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1B3F02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numPr>
        <w:ilvl w:val="4"/>
      </w:numPr>
      <w:tabs>
        <w:tab w:val="num" w:pos="360"/>
      </w:tabs>
      <w:ind w:left="3600" w:hanging="360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C433C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rsid w:val="006314E9"/>
    <w:rPr>
      <w:b/>
      <w:sz w:val="24"/>
      <w:lang w:eastAsia="zh-CN"/>
    </w:rPr>
  </w:style>
  <w:style w:type="character" w:customStyle="1" w:styleId="Ttulo4Char">
    <w:name w:val="Título 4 Char"/>
    <w:basedOn w:val="Fontepargpadro"/>
    <w:link w:val="Ttulo4"/>
    <w:rsid w:val="006314E9"/>
    <w:rPr>
      <w:b/>
      <w:i/>
      <w:sz w:val="24"/>
      <w:lang w:eastAsia="zh-CN"/>
    </w:rPr>
  </w:style>
  <w:style w:type="character" w:customStyle="1" w:styleId="Ttulo5Char">
    <w:name w:val="Título 5 Char"/>
    <w:basedOn w:val="Fontepargpadro"/>
    <w:link w:val="Ttulo5"/>
    <w:rsid w:val="006314E9"/>
    <w:rPr>
      <w:rFonts w:ascii="Arial" w:hAnsi="Arial" w:cs="Arial"/>
      <w:sz w:val="22"/>
      <w:lang w:eastAsia="zh-CN"/>
    </w:rPr>
  </w:style>
  <w:style w:type="character" w:customStyle="1" w:styleId="Ttulo6Char">
    <w:name w:val="Título 6 Char"/>
    <w:basedOn w:val="Fontepargpadro"/>
    <w:link w:val="Ttulo6"/>
    <w:rsid w:val="006314E9"/>
    <w:rPr>
      <w:rFonts w:ascii="Arial" w:hAnsi="Arial" w:cs="Arial"/>
      <w:i/>
      <w:sz w:val="22"/>
      <w:lang w:eastAsia="zh-CN"/>
    </w:rPr>
  </w:style>
  <w:style w:type="character" w:customStyle="1" w:styleId="Ttulo7Char">
    <w:name w:val="Título 7 Char"/>
    <w:basedOn w:val="Fontepargpadro"/>
    <w:link w:val="Ttulo7"/>
    <w:rsid w:val="006314E9"/>
    <w:rPr>
      <w:rFonts w:ascii="Arial" w:hAnsi="Arial" w:cs="Arial"/>
      <w:lang w:eastAsia="zh-CN"/>
    </w:rPr>
  </w:style>
  <w:style w:type="character" w:customStyle="1" w:styleId="Ttulo8Char">
    <w:name w:val="Título 8 Char"/>
    <w:basedOn w:val="Fontepargpadro"/>
    <w:link w:val="Ttulo8"/>
    <w:rsid w:val="006314E9"/>
    <w:rPr>
      <w:rFonts w:ascii="Arial" w:hAnsi="Arial" w:cs="Arial"/>
      <w:i/>
      <w:lang w:eastAsia="zh-CN"/>
    </w:rPr>
  </w:style>
  <w:style w:type="character" w:customStyle="1" w:styleId="Ttulo9Char">
    <w:name w:val="Título 9 Char"/>
    <w:basedOn w:val="Fontepargpadro"/>
    <w:link w:val="Ttulo9"/>
    <w:rsid w:val="006314E9"/>
    <w:rPr>
      <w:rFonts w:ascii="Arial" w:hAnsi="Arial" w:cs="Arial"/>
      <w:i/>
      <w:sz w:val="18"/>
      <w:lang w:eastAsia="zh-CN"/>
    </w:rPr>
  </w:style>
  <w:style w:type="character" w:customStyle="1" w:styleId="WW8Num1z0">
    <w:name w:val="WW8Num1z0"/>
    <w:rsid w:val="006314E9"/>
    <w:rPr>
      <w:rFonts w:ascii="Symbol" w:hAnsi="Symbol" w:cs="Symbol"/>
    </w:rPr>
  </w:style>
  <w:style w:type="character" w:customStyle="1" w:styleId="WW8Num1z1">
    <w:name w:val="WW8Num1z1"/>
    <w:rsid w:val="006314E9"/>
  </w:style>
  <w:style w:type="character" w:customStyle="1" w:styleId="WW8Num1z2">
    <w:name w:val="WW8Num1z2"/>
    <w:rsid w:val="006314E9"/>
  </w:style>
  <w:style w:type="character" w:customStyle="1" w:styleId="WW8Num1z3">
    <w:name w:val="WW8Num1z3"/>
    <w:rsid w:val="006314E9"/>
  </w:style>
  <w:style w:type="character" w:customStyle="1" w:styleId="WW8Num1z4">
    <w:name w:val="WW8Num1z4"/>
    <w:rsid w:val="006314E9"/>
  </w:style>
  <w:style w:type="character" w:customStyle="1" w:styleId="WW8Num1z5">
    <w:name w:val="WW8Num1z5"/>
    <w:rsid w:val="006314E9"/>
  </w:style>
  <w:style w:type="character" w:customStyle="1" w:styleId="WW8Num1z6">
    <w:name w:val="WW8Num1z6"/>
    <w:rsid w:val="006314E9"/>
  </w:style>
  <w:style w:type="character" w:customStyle="1" w:styleId="WW8Num1z7">
    <w:name w:val="WW8Num1z7"/>
    <w:rsid w:val="006314E9"/>
  </w:style>
  <w:style w:type="character" w:customStyle="1" w:styleId="WW8Num1z8">
    <w:name w:val="WW8Num1z8"/>
    <w:rsid w:val="006314E9"/>
  </w:style>
  <w:style w:type="character" w:customStyle="1" w:styleId="WW8Num2z0">
    <w:name w:val="WW8Num2z0"/>
    <w:rsid w:val="006314E9"/>
    <w:rPr>
      <w:rFonts w:ascii="Symbol" w:hAnsi="Symbol" w:cs="Symbol"/>
    </w:rPr>
  </w:style>
  <w:style w:type="character" w:customStyle="1" w:styleId="WW8Num3z0">
    <w:name w:val="WW8Num3z0"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rsid w:val="006314E9"/>
    <w:rPr>
      <w:rFonts w:ascii="OpenSymbol" w:hAnsi="OpenSymbol" w:cs="Courier New"/>
    </w:rPr>
  </w:style>
  <w:style w:type="character" w:customStyle="1" w:styleId="WW8Num3z2">
    <w:name w:val="WW8Num3z2"/>
    <w:rsid w:val="006314E9"/>
  </w:style>
  <w:style w:type="character" w:customStyle="1" w:styleId="WW8Num3z3">
    <w:name w:val="WW8Num3z3"/>
    <w:rsid w:val="006314E9"/>
  </w:style>
  <w:style w:type="character" w:customStyle="1" w:styleId="WW8Num3z4">
    <w:name w:val="WW8Num3z4"/>
    <w:rsid w:val="006314E9"/>
  </w:style>
  <w:style w:type="character" w:customStyle="1" w:styleId="WW8Num3z5">
    <w:name w:val="WW8Num3z5"/>
    <w:rsid w:val="006314E9"/>
  </w:style>
  <w:style w:type="character" w:customStyle="1" w:styleId="WW8Num3z6">
    <w:name w:val="WW8Num3z6"/>
    <w:rsid w:val="006314E9"/>
  </w:style>
  <w:style w:type="character" w:customStyle="1" w:styleId="WW8Num3z7">
    <w:name w:val="WW8Num3z7"/>
    <w:rsid w:val="006314E9"/>
  </w:style>
  <w:style w:type="character" w:customStyle="1" w:styleId="WW8Num3z8">
    <w:name w:val="WW8Num3z8"/>
    <w:rsid w:val="006314E9"/>
  </w:style>
  <w:style w:type="character" w:customStyle="1" w:styleId="WW8Num4z0">
    <w:name w:val="WW8Num4z0"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rsid w:val="006314E9"/>
    <w:rPr>
      <w:rFonts w:ascii="OpenSymbol" w:hAnsi="OpenSymbol" w:cs="OpenSymbol"/>
    </w:rPr>
  </w:style>
  <w:style w:type="character" w:customStyle="1" w:styleId="WW8Num5z0">
    <w:name w:val="WW8Num5z0"/>
    <w:rsid w:val="006314E9"/>
    <w:rPr>
      <w:rFonts w:cs="Arial"/>
      <w:b/>
    </w:rPr>
  </w:style>
  <w:style w:type="character" w:customStyle="1" w:styleId="WW8Num5z1">
    <w:name w:val="WW8Num5z1"/>
    <w:rsid w:val="006314E9"/>
  </w:style>
  <w:style w:type="character" w:customStyle="1" w:styleId="WW8Num5z2">
    <w:name w:val="WW8Num5z2"/>
    <w:rsid w:val="006314E9"/>
  </w:style>
  <w:style w:type="character" w:customStyle="1" w:styleId="WW8Num5z3">
    <w:name w:val="WW8Num5z3"/>
    <w:rsid w:val="006314E9"/>
  </w:style>
  <w:style w:type="character" w:customStyle="1" w:styleId="WW8Num5z4">
    <w:name w:val="WW8Num5z4"/>
    <w:rsid w:val="006314E9"/>
  </w:style>
  <w:style w:type="character" w:customStyle="1" w:styleId="WW8Num5z5">
    <w:name w:val="WW8Num5z5"/>
    <w:rsid w:val="006314E9"/>
    <w:rPr>
      <w:b/>
      <w:sz w:val="20"/>
      <w:szCs w:val="20"/>
    </w:rPr>
  </w:style>
  <w:style w:type="character" w:customStyle="1" w:styleId="WW8Num5z6">
    <w:name w:val="WW8Num5z6"/>
    <w:rsid w:val="006314E9"/>
  </w:style>
  <w:style w:type="character" w:customStyle="1" w:styleId="WW8Num5z7">
    <w:name w:val="WW8Num5z7"/>
    <w:rsid w:val="006314E9"/>
  </w:style>
  <w:style w:type="character" w:customStyle="1" w:styleId="WW8Num5z8">
    <w:name w:val="WW8Num5z8"/>
    <w:rsid w:val="006314E9"/>
  </w:style>
  <w:style w:type="character" w:customStyle="1" w:styleId="WW8Num6z0">
    <w:name w:val="WW8Num6z0"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6314E9"/>
    <w:rPr>
      <w:rFonts w:ascii="Symbol" w:hAnsi="Symbol" w:cs="Arial Narrow"/>
    </w:rPr>
  </w:style>
  <w:style w:type="character" w:customStyle="1" w:styleId="WW8Num8z0">
    <w:name w:val="WW8Num8z0"/>
    <w:rsid w:val="006314E9"/>
    <w:rPr>
      <w:rFonts w:ascii="Symbol" w:hAnsi="Symbol" w:cs="Symbol"/>
    </w:rPr>
  </w:style>
  <w:style w:type="character" w:customStyle="1" w:styleId="WW8Num9z0">
    <w:name w:val="WW8Num9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rsid w:val="006314E9"/>
    <w:rPr>
      <w:rFonts w:cs="Arial Narrow"/>
    </w:rPr>
  </w:style>
  <w:style w:type="character" w:customStyle="1" w:styleId="WW8Num13z1">
    <w:name w:val="WW8Num13z1"/>
    <w:rsid w:val="006314E9"/>
    <w:rPr>
      <w:b/>
    </w:rPr>
  </w:style>
  <w:style w:type="character" w:customStyle="1" w:styleId="WW8Num13z2">
    <w:name w:val="WW8Num13z2"/>
    <w:rsid w:val="006314E9"/>
  </w:style>
  <w:style w:type="character" w:customStyle="1" w:styleId="WW8Num13z3">
    <w:name w:val="WW8Num13z3"/>
    <w:rsid w:val="006314E9"/>
  </w:style>
  <w:style w:type="character" w:customStyle="1" w:styleId="WW8Num13z4">
    <w:name w:val="WW8Num13z4"/>
    <w:rsid w:val="006314E9"/>
  </w:style>
  <w:style w:type="character" w:customStyle="1" w:styleId="WW8Num13z5">
    <w:name w:val="WW8Num13z5"/>
    <w:rsid w:val="006314E9"/>
  </w:style>
  <w:style w:type="character" w:customStyle="1" w:styleId="WW8Num13z6">
    <w:name w:val="WW8Num13z6"/>
    <w:rsid w:val="006314E9"/>
  </w:style>
  <w:style w:type="character" w:customStyle="1" w:styleId="WW8Num13z7">
    <w:name w:val="WW8Num13z7"/>
    <w:rsid w:val="006314E9"/>
  </w:style>
  <w:style w:type="character" w:customStyle="1" w:styleId="WW8Num13z8">
    <w:name w:val="WW8Num13z8"/>
    <w:rsid w:val="006314E9"/>
  </w:style>
  <w:style w:type="character" w:customStyle="1" w:styleId="WW8Num14z0">
    <w:name w:val="WW8Num14z0"/>
    <w:rsid w:val="006314E9"/>
    <w:rPr>
      <w:rFonts w:cs="Arial Narrow"/>
      <w:sz w:val="20"/>
      <w:szCs w:val="20"/>
    </w:rPr>
  </w:style>
  <w:style w:type="character" w:customStyle="1" w:styleId="WW8Num14z1">
    <w:name w:val="WW8Num14z1"/>
    <w:rsid w:val="006314E9"/>
  </w:style>
  <w:style w:type="character" w:customStyle="1" w:styleId="WW8Num14z2">
    <w:name w:val="WW8Num14z2"/>
    <w:rsid w:val="006314E9"/>
  </w:style>
  <w:style w:type="character" w:customStyle="1" w:styleId="WW8Num14z3">
    <w:name w:val="WW8Num14z3"/>
    <w:rsid w:val="006314E9"/>
  </w:style>
  <w:style w:type="character" w:customStyle="1" w:styleId="WW8Num14z4">
    <w:name w:val="WW8Num14z4"/>
    <w:rsid w:val="006314E9"/>
  </w:style>
  <w:style w:type="character" w:customStyle="1" w:styleId="WW8Num14z5">
    <w:name w:val="WW8Num14z5"/>
    <w:rsid w:val="006314E9"/>
  </w:style>
  <w:style w:type="character" w:customStyle="1" w:styleId="WW8Num14z6">
    <w:name w:val="WW8Num14z6"/>
    <w:rsid w:val="006314E9"/>
  </w:style>
  <w:style w:type="character" w:customStyle="1" w:styleId="WW8Num14z7">
    <w:name w:val="WW8Num14z7"/>
    <w:rsid w:val="006314E9"/>
  </w:style>
  <w:style w:type="character" w:customStyle="1" w:styleId="WW8Num14z8">
    <w:name w:val="WW8Num14z8"/>
    <w:rsid w:val="006314E9"/>
  </w:style>
  <w:style w:type="character" w:customStyle="1" w:styleId="WW8Num15z0">
    <w:name w:val="WW8Num15z0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rsid w:val="006314E9"/>
    <w:rPr>
      <w:rFonts w:ascii="Courier New" w:hAnsi="Courier New" w:cs="Courier New"/>
    </w:rPr>
  </w:style>
  <w:style w:type="character" w:customStyle="1" w:styleId="WW8Num15z2">
    <w:name w:val="WW8Num15z2"/>
    <w:rsid w:val="006314E9"/>
    <w:rPr>
      <w:rFonts w:ascii="Wingdings" w:hAnsi="Wingdings" w:cs="Wingdings"/>
    </w:rPr>
  </w:style>
  <w:style w:type="character" w:customStyle="1" w:styleId="WW8Num15z3">
    <w:name w:val="WW8Num15z3"/>
    <w:rsid w:val="006314E9"/>
  </w:style>
  <w:style w:type="character" w:customStyle="1" w:styleId="WW8Num15z4">
    <w:name w:val="WW8Num15z4"/>
    <w:rsid w:val="006314E9"/>
  </w:style>
  <w:style w:type="character" w:customStyle="1" w:styleId="WW8Num15z5">
    <w:name w:val="WW8Num15z5"/>
    <w:rsid w:val="006314E9"/>
  </w:style>
  <w:style w:type="character" w:customStyle="1" w:styleId="WW8Num15z6">
    <w:name w:val="WW8Num15z6"/>
    <w:rsid w:val="006314E9"/>
  </w:style>
  <w:style w:type="character" w:customStyle="1" w:styleId="WW8Num15z7">
    <w:name w:val="WW8Num15z7"/>
    <w:rsid w:val="006314E9"/>
  </w:style>
  <w:style w:type="character" w:customStyle="1" w:styleId="WW8Num15z8">
    <w:name w:val="WW8Num15z8"/>
    <w:rsid w:val="006314E9"/>
  </w:style>
  <w:style w:type="character" w:customStyle="1" w:styleId="WW8Num16z0">
    <w:name w:val="WW8Num16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rsid w:val="006314E9"/>
    <w:rPr>
      <w:rFonts w:ascii="OpenSymbol" w:hAnsi="OpenSymbol" w:cs="OpenSymbol"/>
    </w:rPr>
  </w:style>
  <w:style w:type="character" w:customStyle="1" w:styleId="WW8Num18z0">
    <w:name w:val="WW8Num18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19z0">
    <w:name w:val="WW8Num19z0"/>
    <w:rsid w:val="006314E9"/>
    <w:rPr>
      <w:rFonts w:ascii="Symbol" w:hAnsi="Symbol" w:cs="Symbol" w:hint="default"/>
    </w:rPr>
  </w:style>
  <w:style w:type="character" w:customStyle="1" w:styleId="WW8Num20z0">
    <w:name w:val="WW8Num20z0"/>
    <w:rsid w:val="006314E9"/>
    <w:rPr>
      <w:rFonts w:ascii="Arial Narrow" w:hAnsi="Arial Narrow" w:cs="Arial Narrow" w:hint="default"/>
    </w:rPr>
  </w:style>
  <w:style w:type="character" w:customStyle="1" w:styleId="WW8Num21z0">
    <w:name w:val="WW8Num21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Fontepargpadro4">
    <w:name w:val="Fonte parág. padrão4"/>
    <w:rsid w:val="006314E9"/>
  </w:style>
  <w:style w:type="character" w:customStyle="1" w:styleId="WW8Num8z1">
    <w:name w:val="WW8Num8z1"/>
    <w:rsid w:val="006314E9"/>
    <w:rPr>
      <w:rFonts w:ascii="Wingdings" w:hAnsi="Wingdings" w:cs="Courier New"/>
    </w:rPr>
  </w:style>
  <w:style w:type="character" w:customStyle="1" w:styleId="WW8Num8z3">
    <w:name w:val="WW8Num8z3"/>
    <w:rsid w:val="006314E9"/>
  </w:style>
  <w:style w:type="character" w:customStyle="1" w:styleId="WW8Num8z4">
    <w:name w:val="WW8Num8z4"/>
    <w:rsid w:val="006314E9"/>
  </w:style>
  <w:style w:type="character" w:customStyle="1" w:styleId="WW8Num8z7">
    <w:name w:val="WW8Num8z7"/>
    <w:rsid w:val="006314E9"/>
    <w:rPr>
      <w:rFonts w:ascii="Courier New" w:hAnsi="Courier New" w:cs="Courier New"/>
    </w:rPr>
  </w:style>
  <w:style w:type="character" w:customStyle="1" w:styleId="WW8Num9z1">
    <w:name w:val="WW8Num9z1"/>
    <w:rsid w:val="006314E9"/>
  </w:style>
  <w:style w:type="character" w:customStyle="1" w:styleId="WW8Num9z2">
    <w:name w:val="WW8Num9z2"/>
    <w:rsid w:val="006314E9"/>
  </w:style>
  <w:style w:type="character" w:customStyle="1" w:styleId="WW8Num9z3">
    <w:name w:val="WW8Num9z3"/>
    <w:rsid w:val="006314E9"/>
  </w:style>
  <w:style w:type="character" w:customStyle="1" w:styleId="WW8Num9z4">
    <w:name w:val="WW8Num9z4"/>
    <w:rsid w:val="006314E9"/>
  </w:style>
  <w:style w:type="character" w:customStyle="1" w:styleId="WW8Num9z5">
    <w:name w:val="WW8Num9z5"/>
    <w:rsid w:val="006314E9"/>
  </w:style>
  <w:style w:type="character" w:customStyle="1" w:styleId="WW8Num9z6">
    <w:name w:val="WW8Num9z6"/>
    <w:rsid w:val="006314E9"/>
  </w:style>
  <w:style w:type="character" w:customStyle="1" w:styleId="WW8Num9z7">
    <w:name w:val="WW8Num9z7"/>
    <w:rsid w:val="006314E9"/>
  </w:style>
  <w:style w:type="character" w:customStyle="1" w:styleId="WW8Num9z8">
    <w:name w:val="WW8Num9z8"/>
    <w:rsid w:val="006314E9"/>
  </w:style>
  <w:style w:type="character" w:customStyle="1" w:styleId="WW8Num16z1">
    <w:name w:val="WW8Num16z1"/>
    <w:rsid w:val="006314E9"/>
    <w:rPr>
      <w:b/>
    </w:rPr>
  </w:style>
  <w:style w:type="character" w:customStyle="1" w:styleId="WW8Num16z2">
    <w:name w:val="WW8Num16z2"/>
    <w:rsid w:val="006314E9"/>
  </w:style>
  <w:style w:type="character" w:customStyle="1" w:styleId="WW8Num16z3">
    <w:name w:val="WW8Num16z3"/>
    <w:rsid w:val="006314E9"/>
  </w:style>
  <w:style w:type="character" w:customStyle="1" w:styleId="WW8Num16z4">
    <w:name w:val="WW8Num16z4"/>
    <w:rsid w:val="006314E9"/>
  </w:style>
  <w:style w:type="character" w:customStyle="1" w:styleId="WW8Num16z5">
    <w:name w:val="WW8Num16z5"/>
    <w:rsid w:val="006314E9"/>
  </w:style>
  <w:style w:type="character" w:customStyle="1" w:styleId="WW8Num16z6">
    <w:name w:val="WW8Num16z6"/>
    <w:rsid w:val="006314E9"/>
  </w:style>
  <w:style w:type="character" w:customStyle="1" w:styleId="WW8Num16z7">
    <w:name w:val="WW8Num16z7"/>
    <w:rsid w:val="006314E9"/>
  </w:style>
  <w:style w:type="character" w:customStyle="1" w:styleId="WW8Num16z8">
    <w:name w:val="WW8Num16z8"/>
    <w:rsid w:val="006314E9"/>
  </w:style>
  <w:style w:type="character" w:customStyle="1" w:styleId="WW8Num17z2">
    <w:name w:val="WW8Num17z2"/>
    <w:rsid w:val="006314E9"/>
  </w:style>
  <w:style w:type="character" w:customStyle="1" w:styleId="WW8Num17z3">
    <w:name w:val="WW8Num17z3"/>
    <w:rsid w:val="006314E9"/>
  </w:style>
  <w:style w:type="character" w:customStyle="1" w:styleId="WW8Num17z4">
    <w:name w:val="WW8Num17z4"/>
    <w:rsid w:val="006314E9"/>
  </w:style>
  <w:style w:type="character" w:customStyle="1" w:styleId="WW8Num17z5">
    <w:name w:val="WW8Num17z5"/>
    <w:rsid w:val="006314E9"/>
  </w:style>
  <w:style w:type="character" w:customStyle="1" w:styleId="WW8Num17z6">
    <w:name w:val="WW8Num17z6"/>
    <w:rsid w:val="006314E9"/>
  </w:style>
  <w:style w:type="character" w:customStyle="1" w:styleId="WW8Num17z7">
    <w:name w:val="WW8Num17z7"/>
    <w:rsid w:val="006314E9"/>
  </w:style>
  <w:style w:type="character" w:customStyle="1" w:styleId="WW8Num17z8">
    <w:name w:val="WW8Num17z8"/>
    <w:rsid w:val="006314E9"/>
  </w:style>
  <w:style w:type="character" w:customStyle="1" w:styleId="WW8Num19z1">
    <w:name w:val="WW8Num19z1"/>
    <w:rsid w:val="006314E9"/>
    <w:rPr>
      <w:rFonts w:ascii="Courier New" w:hAnsi="Courier New" w:cs="Courier New"/>
    </w:rPr>
  </w:style>
  <w:style w:type="character" w:customStyle="1" w:styleId="WW8Num19z2">
    <w:name w:val="WW8Num19z2"/>
    <w:rsid w:val="006314E9"/>
    <w:rPr>
      <w:rFonts w:ascii="Wingdings" w:hAnsi="Wingdings" w:cs="Wingdings"/>
    </w:rPr>
  </w:style>
  <w:style w:type="character" w:customStyle="1" w:styleId="WW8Num19z3">
    <w:name w:val="WW8Num19z3"/>
    <w:rsid w:val="006314E9"/>
  </w:style>
  <w:style w:type="character" w:customStyle="1" w:styleId="WW8Num19z4">
    <w:name w:val="WW8Num19z4"/>
    <w:rsid w:val="006314E9"/>
  </w:style>
  <w:style w:type="character" w:customStyle="1" w:styleId="WW8Num19z5">
    <w:name w:val="WW8Num19z5"/>
    <w:rsid w:val="006314E9"/>
  </w:style>
  <w:style w:type="character" w:customStyle="1" w:styleId="WW8Num19z6">
    <w:name w:val="WW8Num19z6"/>
    <w:rsid w:val="006314E9"/>
  </w:style>
  <w:style w:type="character" w:customStyle="1" w:styleId="WW8Num19z7">
    <w:name w:val="WW8Num19z7"/>
    <w:rsid w:val="006314E9"/>
  </w:style>
  <w:style w:type="character" w:customStyle="1" w:styleId="WW8Num19z8">
    <w:name w:val="WW8Num19z8"/>
    <w:rsid w:val="006314E9"/>
  </w:style>
  <w:style w:type="character" w:customStyle="1" w:styleId="WW8Num21z1">
    <w:name w:val="WW8Num21z1"/>
    <w:rsid w:val="006314E9"/>
    <w:rPr>
      <w:rFonts w:ascii="OpenSymbol" w:hAnsi="OpenSymbol" w:cs="OpenSymbol"/>
    </w:rPr>
  </w:style>
  <w:style w:type="character" w:customStyle="1" w:styleId="WW8Num22z0">
    <w:name w:val="WW8Num22z0"/>
    <w:rsid w:val="006314E9"/>
    <w:rPr>
      <w:rFonts w:ascii="Arial Narrow" w:hAnsi="Arial Narrow" w:cs="Arial Narrow" w:hint="default"/>
    </w:rPr>
  </w:style>
  <w:style w:type="character" w:customStyle="1" w:styleId="WW8Num22z1">
    <w:name w:val="WW8Num22z1"/>
    <w:rsid w:val="006314E9"/>
  </w:style>
  <w:style w:type="character" w:customStyle="1" w:styleId="WW8Num22z2">
    <w:name w:val="WW8Num22z2"/>
    <w:rsid w:val="006314E9"/>
  </w:style>
  <w:style w:type="character" w:customStyle="1" w:styleId="WW8Num22z3">
    <w:name w:val="WW8Num22z3"/>
    <w:rsid w:val="006314E9"/>
  </w:style>
  <w:style w:type="character" w:customStyle="1" w:styleId="WW8Num22z4">
    <w:name w:val="WW8Num22z4"/>
    <w:rsid w:val="006314E9"/>
  </w:style>
  <w:style w:type="character" w:customStyle="1" w:styleId="WW8Num22z5">
    <w:name w:val="WW8Num22z5"/>
    <w:rsid w:val="006314E9"/>
  </w:style>
  <w:style w:type="character" w:customStyle="1" w:styleId="WW8Num22z6">
    <w:name w:val="WW8Num22z6"/>
    <w:rsid w:val="006314E9"/>
  </w:style>
  <w:style w:type="character" w:customStyle="1" w:styleId="WW8Num22z7">
    <w:name w:val="WW8Num22z7"/>
    <w:rsid w:val="006314E9"/>
  </w:style>
  <w:style w:type="character" w:customStyle="1" w:styleId="WW8Num22z8">
    <w:name w:val="WW8Num22z8"/>
    <w:rsid w:val="006314E9"/>
  </w:style>
  <w:style w:type="character" w:customStyle="1" w:styleId="WW8Num23z0">
    <w:name w:val="WW8Num23z0"/>
    <w:rsid w:val="006314E9"/>
    <w:rPr>
      <w:rFonts w:eastAsia="Times New Roman" w:hint="default"/>
    </w:rPr>
  </w:style>
  <w:style w:type="character" w:customStyle="1" w:styleId="WW8Num23z1">
    <w:name w:val="WW8Num23z1"/>
    <w:rsid w:val="006314E9"/>
  </w:style>
  <w:style w:type="character" w:customStyle="1" w:styleId="WW8Num23z2">
    <w:name w:val="WW8Num23z2"/>
    <w:rsid w:val="006314E9"/>
  </w:style>
  <w:style w:type="character" w:customStyle="1" w:styleId="WW8Num23z3">
    <w:name w:val="WW8Num23z3"/>
    <w:rsid w:val="006314E9"/>
  </w:style>
  <w:style w:type="character" w:customStyle="1" w:styleId="WW8Num23z4">
    <w:name w:val="WW8Num23z4"/>
    <w:rsid w:val="006314E9"/>
  </w:style>
  <w:style w:type="character" w:customStyle="1" w:styleId="WW8Num23z5">
    <w:name w:val="WW8Num23z5"/>
    <w:rsid w:val="006314E9"/>
  </w:style>
  <w:style w:type="character" w:customStyle="1" w:styleId="WW8Num23z6">
    <w:name w:val="WW8Num23z6"/>
    <w:rsid w:val="006314E9"/>
  </w:style>
  <w:style w:type="character" w:customStyle="1" w:styleId="WW8Num23z7">
    <w:name w:val="WW8Num23z7"/>
    <w:rsid w:val="006314E9"/>
  </w:style>
  <w:style w:type="character" w:customStyle="1" w:styleId="WW8Num23z8">
    <w:name w:val="WW8Num23z8"/>
    <w:rsid w:val="006314E9"/>
  </w:style>
  <w:style w:type="character" w:customStyle="1" w:styleId="WW8Num24z0">
    <w:name w:val="WW8Num24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24z1">
    <w:name w:val="WW8Num24z1"/>
    <w:rsid w:val="006314E9"/>
  </w:style>
  <w:style w:type="character" w:customStyle="1" w:styleId="WW8Num24z2">
    <w:name w:val="WW8Num24z2"/>
    <w:rsid w:val="006314E9"/>
  </w:style>
  <w:style w:type="character" w:customStyle="1" w:styleId="WW8Num24z3">
    <w:name w:val="WW8Num24z3"/>
    <w:rsid w:val="006314E9"/>
  </w:style>
  <w:style w:type="character" w:customStyle="1" w:styleId="WW8Num24z4">
    <w:name w:val="WW8Num24z4"/>
    <w:rsid w:val="006314E9"/>
  </w:style>
  <w:style w:type="character" w:customStyle="1" w:styleId="WW8Num24z5">
    <w:name w:val="WW8Num24z5"/>
    <w:rsid w:val="006314E9"/>
  </w:style>
  <w:style w:type="character" w:customStyle="1" w:styleId="WW8Num24z6">
    <w:name w:val="WW8Num24z6"/>
    <w:rsid w:val="006314E9"/>
  </w:style>
  <w:style w:type="character" w:customStyle="1" w:styleId="WW8Num24z7">
    <w:name w:val="WW8Num24z7"/>
    <w:rsid w:val="006314E9"/>
  </w:style>
  <w:style w:type="character" w:customStyle="1" w:styleId="WW8Num24z8">
    <w:name w:val="WW8Num24z8"/>
    <w:rsid w:val="006314E9"/>
  </w:style>
  <w:style w:type="character" w:customStyle="1" w:styleId="WW8Num25z0">
    <w:name w:val="WW8Num25z0"/>
    <w:rsid w:val="006314E9"/>
    <w:rPr>
      <w:rFonts w:ascii="Symbol" w:hAnsi="Symbol" w:cs="Symbol" w:hint="default"/>
    </w:rPr>
  </w:style>
  <w:style w:type="character" w:customStyle="1" w:styleId="WW8Num25z1">
    <w:name w:val="WW8Num25z1"/>
    <w:rsid w:val="006314E9"/>
    <w:rPr>
      <w:rFonts w:ascii="Courier New" w:hAnsi="Courier New" w:cs="Courier New" w:hint="default"/>
    </w:rPr>
  </w:style>
  <w:style w:type="character" w:customStyle="1" w:styleId="WW8Num25z2">
    <w:name w:val="WW8Num25z2"/>
    <w:rsid w:val="006314E9"/>
    <w:rPr>
      <w:rFonts w:ascii="Wingdings" w:hAnsi="Wingdings" w:cs="Wingdings" w:hint="default"/>
    </w:rPr>
  </w:style>
  <w:style w:type="character" w:customStyle="1" w:styleId="WW8Num26z0">
    <w:name w:val="WW8Num26z0"/>
    <w:rsid w:val="006314E9"/>
    <w:rPr>
      <w:rFonts w:ascii="Arial Narrow" w:hAnsi="Arial Narrow" w:cs="Arial Narrow" w:hint="default"/>
    </w:rPr>
  </w:style>
  <w:style w:type="character" w:customStyle="1" w:styleId="WW8Num26z1">
    <w:name w:val="WW8Num26z1"/>
    <w:rsid w:val="006314E9"/>
  </w:style>
  <w:style w:type="character" w:customStyle="1" w:styleId="WW8Num26z2">
    <w:name w:val="WW8Num26z2"/>
    <w:rsid w:val="006314E9"/>
  </w:style>
  <w:style w:type="character" w:customStyle="1" w:styleId="WW8Num26z3">
    <w:name w:val="WW8Num26z3"/>
    <w:rsid w:val="006314E9"/>
  </w:style>
  <w:style w:type="character" w:customStyle="1" w:styleId="WW8Num26z4">
    <w:name w:val="WW8Num26z4"/>
    <w:rsid w:val="006314E9"/>
  </w:style>
  <w:style w:type="character" w:customStyle="1" w:styleId="WW8Num26z5">
    <w:name w:val="WW8Num26z5"/>
    <w:rsid w:val="006314E9"/>
  </w:style>
  <w:style w:type="character" w:customStyle="1" w:styleId="WW8Num26z6">
    <w:name w:val="WW8Num26z6"/>
    <w:rsid w:val="006314E9"/>
  </w:style>
  <w:style w:type="character" w:customStyle="1" w:styleId="WW8Num26z7">
    <w:name w:val="WW8Num26z7"/>
    <w:rsid w:val="006314E9"/>
  </w:style>
  <w:style w:type="character" w:customStyle="1" w:styleId="WW8Num26z8">
    <w:name w:val="WW8Num26z8"/>
    <w:rsid w:val="006314E9"/>
  </w:style>
  <w:style w:type="character" w:customStyle="1" w:styleId="WW8Num27z0">
    <w:name w:val="WW8Num27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WW8Num27z1">
    <w:name w:val="WW8Num27z1"/>
    <w:rsid w:val="006314E9"/>
  </w:style>
  <w:style w:type="character" w:customStyle="1" w:styleId="WW8Num27z2">
    <w:name w:val="WW8Num27z2"/>
    <w:rsid w:val="006314E9"/>
  </w:style>
  <w:style w:type="character" w:customStyle="1" w:styleId="WW8Num27z3">
    <w:name w:val="WW8Num27z3"/>
    <w:rsid w:val="006314E9"/>
  </w:style>
  <w:style w:type="character" w:customStyle="1" w:styleId="WW8Num27z4">
    <w:name w:val="WW8Num27z4"/>
    <w:rsid w:val="006314E9"/>
  </w:style>
  <w:style w:type="character" w:customStyle="1" w:styleId="WW8Num27z5">
    <w:name w:val="WW8Num27z5"/>
    <w:rsid w:val="006314E9"/>
  </w:style>
  <w:style w:type="character" w:customStyle="1" w:styleId="WW8Num27z6">
    <w:name w:val="WW8Num27z6"/>
    <w:rsid w:val="006314E9"/>
  </w:style>
  <w:style w:type="character" w:customStyle="1" w:styleId="WW8Num27z7">
    <w:name w:val="WW8Num27z7"/>
    <w:rsid w:val="006314E9"/>
  </w:style>
  <w:style w:type="character" w:customStyle="1" w:styleId="WW8Num27z8">
    <w:name w:val="WW8Num27z8"/>
    <w:rsid w:val="006314E9"/>
  </w:style>
  <w:style w:type="character" w:customStyle="1" w:styleId="Fontepargpadro3">
    <w:name w:val="Fonte parág. padrão3"/>
    <w:rsid w:val="006314E9"/>
  </w:style>
  <w:style w:type="character" w:customStyle="1" w:styleId="Fontepargpadro2">
    <w:name w:val="Fonte parág. padrão2"/>
    <w:rsid w:val="006314E9"/>
  </w:style>
  <w:style w:type="character" w:customStyle="1" w:styleId="WW8Num6z1">
    <w:name w:val="WW8Num6z1"/>
    <w:rsid w:val="006314E9"/>
    <w:rPr>
      <w:rFonts w:ascii="Courier New" w:hAnsi="Courier New" w:cs="Courier New"/>
    </w:rPr>
  </w:style>
  <w:style w:type="character" w:customStyle="1" w:styleId="WW8Num6z2">
    <w:name w:val="WW8Num6z2"/>
    <w:rsid w:val="006314E9"/>
    <w:rPr>
      <w:rFonts w:ascii="Wingdings" w:hAnsi="Wingdings" w:cs="Wingdings"/>
    </w:rPr>
  </w:style>
  <w:style w:type="character" w:customStyle="1" w:styleId="WW8Num6z3">
    <w:name w:val="WW8Num6z3"/>
    <w:rsid w:val="006314E9"/>
  </w:style>
  <w:style w:type="character" w:customStyle="1" w:styleId="WW8Num6z4">
    <w:name w:val="WW8Num6z4"/>
    <w:rsid w:val="006314E9"/>
  </w:style>
  <w:style w:type="character" w:customStyle="1" w:styleId="WW8Num6z5">
    <w:name w:val="WW8Num6z5"/>
    <w:rsid w:val="006314E9"/>
  </w:style>
  <w:style w:type="character" w:customStyle="1" w:styleId="WW8Num6z6">
    <w:name w:val="WW8Num6z6"/>
    <w:rsid w:val="006314E9"/>
  </w:style>
  <w:style w:type="character" w:customStyle="1" w:styleId="WW8Num6z7">
    <w:name w:val="WW8Num6z7"/>
    <w:rsid w:val="006314E9"/>
  </w:style>
  <w:style w:type="character" w:customStyle="1" w:styleId="WW8Num6z8">
    <w:name w:val="WW8Num6z8"/>
    <w:rsid w:val="006314E9"/>
  </w:style>
  <w:style w:type="character" w:customStyle="1" w:styleId="WW8Num10z1">
    <w:name w:val="WW8Num10z1"/>
    <w:rsid w:val="006314E9"/>
    <w:rPr>
      <w:rFonts w:ascii="Wingdings" w:hAnsi="Wingdings" w:cs="Wingdings"/>
    </w:rPr>
  </w:style>
  <w:style w:type="character" w:customStyle="1" w:styleId="WW8Num10z2">
    <w:name w:val="WW8Num10z2"/>
    <w:rsid w:val="006314E9"/>
    <w:rPr>
      <w:b/>
    </w:rPr>
  </w:style>
  <w:style w:type="character" w:customStyle="1" w:styleId="WW8Num18z1">
    <w:name w:val="WW8Num18z1"/>
    <w:rsid w:val="006314E9"/>
    <w:rPr>
      <w:rFonts w:ascii="Courier New" w:hAnsi="Courier New" w:cs="Courier New"/>
    </w:rPr>
  </w:style>
  <w:style w:type="character" w:customStyle="1" w:styleId="WW8Num18z2">
    <w:name w:val="WW8Num18z2"/>
    <w:rsid w:val="006314E9"/>
    <w:rPr>
      <w:rFonts w:ascii="Wingdings" w:hAnsi="Wingdings" w:cs="Wingdings"/>
    </w:rPr>
  </w:style>
  <w:style w:type="character" w:customStyle="1" w:styleId="WW8Num18z3">
    <w:name w:val="WW8Num18z3"/>
    <w:rsid w:val="006314E9"/>
  </w:style>
  <w:style w:type="character" w:customStyle="1" w:styleId="WW8Num18z4">
    <w:name w:val="WW8Num18z4"/>
    <w:rsid w:val="006314E9"/>
  </w:style>
  <w:style w:type="character" w:customStyle="1" w:styleId="WW8Num18z5">
    <w:name w:val="WW8Num18z5"/>
    <w:rsid w:val="006314E9"/>
  </w:style>
  <w:style w:type="character" w:customStyle="1" w:styleId="WW8Num18z6">
    <w:name w:val="WW8Num18z6"/>
    <w:rsid w:val="006314E9"/>
  </w:style>
  <w:style w:type="character" w:customStyle="1" w:styleId="WW8Num18z7">
    <w:name w:val="WW8Num18z7"/>
    <w:rsid w:val="006314E9"/>
  </w:style>
  <w:style w:type="character" w:customStyle="1" w:styleId="WW8Num18z8">
    <w:name w:val="WW8Num18z8"/>
    <w:rsid w:val="006314E9"/>
  </w:style>
  <w:style w:type="character" w:customStyle="1" w:styleId="WW8Num20z1">
    <w:name w:val="WW8Num20z1"/>
    <w:rsid w:val="006314E9"/>
    <w:rPr>
      <w:rFonts w:ascii="Courier New" w:hAnsi="Courier New" w:cs="Courier New"/>
    </w:rPr>
  </w:style>
  <w:style w:type="character" w:customStyle="1" w:styleId="WW8Num20z2">
    <w:name w:val="WW8Num20z2"/>
    <w:rsid w:val="006314E9"/>
    <w:rPr>
      <w:rFonts w:ascii="Wingdings" w:hAnsi="Wingdings" w:cs="Wingdings"/>
    </w:rPr>
  </w:style>
  <w:style w:type="character" w:customStyle="1" w:styleId="WW8Num20z3">
    <w:name w:val="WW8Num20z3"/>
    <w:rsid w:val="006314E9"/>
  </w:style>
  <w:style w:type="character" w:customStyle="1" w:styleId="WW8Num20z4">
    <w:name w:val="WW8Num20z4"/>
    <w:rsid w:val="006314E9"/>
  </w:style>
  <w:style w:type="character" w:customStyle="1" w:styleId="WW8Num20z5">
    <w:name w:val="WW8Num20z5"/>
    <w:rsid w:val="006314E9"/>
  </w:style>
  <w:style w:type="character" w:customStyle="1" w:styleId="WW8Num20z6">
    <w:name w:val="WW8Num20z6"/>
    <w:rsid w:val="006314E9"/>
  </w:style>
  <w:style w:type="character" w:customStyle="1" w:styleId="WW8Num20z7">
    <w:name w:val="WW8Num20z7"/>
    <w:rsid w:val="006314E9"/>
  </w:style>
  <w:style w:type="character" w:customStyle="1" w:styleId="WW8Num20z8">
    <w:name w:val="WW8Num20z8"/>
    <w:rsid w:val="006314E9"/>
  </w:style>
  <w:style w:type="character" w:customStyle="1" w:styleId="WW8Num7z1">
    <w:name w:val="WW8Num7z1"/>
    <w:rsid w:val="006314E9"/>
  </w:style>
  <w:style w:type="character" w:customStyle="1" w:styleId="WW8Num7z2">
    <w:name w:val="WW8Num7z2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rsid w:val="006314E9"/>
  </w:style>
  <w:style w:type="character" w:customStyle="1" w:styleId="WW8Num7z4">
    <w:name w:val="WW8Num7z4"/>
    <w:rsid w:val="006314E9"/>
  </w:style>
  <w:style w:type="character" w:customStyle="1" w:styleId="WW8Num7z5">
    <w:name w:val="WW8Num7z5"/>
    <w:rsid w:val="006314E9"/>
  </w:style>
  <w:style w:type="character" w:customStyle="1" w:styleId="WW8Num7z6">
    <w:name w:val="WW8Num7z6"/>
    <w:rsid w:val="006314E9"/>
  </w:style>
  <w:style w:type="character" w:customStyle="1" w:styleId="WW8Num7z7">
    <w:name w:val="WW8Num7z7"/>
    <w:rsid w:val="006314E9"/>
  </w:style>
  <w:style w:type="character" w:customStyle="1" w:styleId="WW8Num7z8">
    <w:name w:val="WW8Num7z8"/>
    <w:rsid w:val="006314E9"/>
  </w:style>
  <w:style w:type="character" w:customStyle="1" w:styleId="WW8Num10z3">
    <w:name w:val="WW8Num10z3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rsid w:val="006314E9"/>
  </w:style>
  <w:style w:type="character" w:customStyle="1" w:styleId="WW8Num10z7">
    <w:name w:val="WW8Num10z7"/>
    <w:rsid w:val="006314E9"/>
    <w:rPr>
      <w:rFonts w:ascii="Courier New" w:hAnsi="Courier New" w:cs="Courier New"/>
    </w:rPr>
  </w:style>
  <w:style w:type="character" w:customStyle="1" w:styleId="WW8Num11z1">
    <w:name w:val="WW8Num11z1"/>
    <w:rsid w:val="006314E9"/>
    <w:rPr>
      <w:b w:val="0"/>
      <w:sz w:val="20"/>
      <w:szCs w:val="20"/>
    </w:rPr>
  </w:style>
  <w:style w:type="character" w:customStyle="1" w:styleId="WW8Num11z2">
    <w:name w:val="WW8Num11z2"/>
    <w:rsid w:val="006314E9"/>
    <w:rPr>
      <w:b/>
    </w:rPr>
  </w:style>
  <w:style w:type="character" w:customStyle="1" w:styleId="WW8Num2z1">
    <w:name w:val="WW8Num2z1"/>
    <w:rsid w:val="006314E9"/>
  </w:style>
  <w:style w:type="character" w:customStyle="1" w:styleId="WW8Num2z2">
    <w:name w:val="WW8Num2z2"/>
    <w:rsid w:val="006314E9"/>
  </w:style>
  <w:style w:type="character" w:customStyle="1" w:styleId="WW8Num2z3">
    <w:name w:val="WW8Num2z3"/>
    <w:rsid w:val="006314E9"/>
  </w:style>
  <w:style w:type="character" w:customStyle="1" w:styleId="WW8Num2z4">
    <w:name w:val="WW8Num2z4"/>
    <w:rsid w:val="006314E9"/>
  </w:style>
  <w:style w:type="character" w:customStyle="1" w:styleId="WW8Num2z5">
    <w:name w:val="WW8Num2z5"/>
    <w:rsid w:val="006314E9"/>
  </w:style>
  <w:style w:type="character" w:customStyle="1" w:styleId="WW8Num2z6">
    <w:name w:val="WW8Num2z6"/>
    <w:rsid w:val="006314E9"/>
  </w:style>
  <w:style w:type="character" w:customStyle="1" w:styleId="WW8Num2z7">
    <w:name w:val="WW8Num2z7"/>
    <w:rsid w:val="006314E9"/>
  </w:style>
  <w:style w:type="character" w:customStyle="1" w:styleId="WW8Num2z8">
    <w:name w:val="WW8Num2z8"/>
    <w:rsid w:val="006314E9"/>
  </w:style>
  <w:style w:type="character" w:customStyle="1" w:styleId="WW8Num4z2">
    <w:name w:val="WW8Num4z2"/>
    <w:rsid w:val="006314E9"/>
  </w:style>
  <w:style w:type="character" w:customStyle="1" w:styleId="WW8Num4z3">
    <w:name w:val="WW8Num4z3"/>
    <w:rsid w:val="006314E9"/>
  </w:style>
  <w:style w:type="character" w:customStyle="1" w:styleId="WW8Num4z4">
    <w:name w:val="WW8Num4z4"/>
    <w:rsid w:val="006314E9"/>
  </w:style>
  <w:style w:type="character" w:customStyle="1" w:styleId="WW8Num4z5">
    <w:name w:val="WW8Num4z5"/>
    <w:rsid w:val="006314E9"/>
    <w:rPr>
      <w:b/>
      <w:sz w:val="20"/>
      <w:szCs w:val="20"/>
    </w:rPr>
  </w:style>
  <w:style w:type="character" w:customStyle="1" w:styleId="WW8Num4z6">
    <w:name w:val="WW8Num4z6"/>
    <w:rsid w:val="006314E9"/>
  </w:style>
  <w:style w:type="character" w:customStyle="1" w:styleId="WW8Num4z7">
    <w:name w:val="WW8Num4z7"/>
    <w:rsid w:val="006314E9"/>
  </w:style>
  <w:style w:type="character" w:customStyle="1" w:styleId="WW8Num4z8">
    <w:name w:val="WW8Num4z8"/>
    <w:rsid w:val="006314E9"/>
  </w:style>
  <w:style w:type="character" w:customStyle="1" w:styleId="WW8Num8z2">
    <w:name w:val="WW8Num8z2"/>
    <w:rsid w:val="006314E9"/>
    <w:rPr>
      <w:rFonts w:ascii="Wingdings" w:hAnsi="Wingdings" w:cs="Wingdings"/>
    </w:rPr>
  </w:style>
  <w:style w:type="character" w:customStyle="1" w:styleId="WW8Num12z1">
    <w:name w:val="WW8Num12z1"/>
    <w:rsid w:val="006314E9"/>
  </w:style>
  <w:style w:type="character" w:customStyle="1" w:styleId="WW8Num12z2">
    <w:name w:val="WW8Num12z2"/>
    <w:rsid w:val="006314E9"/>
  </w:style>
  <w:style w:type="character" w:customStyle="1" w:styleId="WW8Num12z3">
    <w:name w:val="WW8Num12z3"/>
    <w:rsid w:val="006314E9"/>
  </w:style>
  <w:style w:type="character" w:customStyle="1" w:styleId="WW8Num12z4">
    <w:name w:val="WW8Num12z4"/>
    <w:rsid w:val="006314E9"/>
  </w:style>
  <w:style w:type="character" w:customStyle="1" w:styleId="WW8Num12z5">
    <w:name w:val="WW8Num12z5"/>
    <w:rsid w:val="006314E9"/>
  </w:style>
  <w:style w:type="character" w:customStyle="1" w:styleId="WW8Num12z6">
    <w:name w:val="WW8Num12z6"/>
    <w:rsid w:val="006314E9"/>
  </w:style>
  <w:style w:type="character" w:customStyle="1" w:styleId="WW8Num12z7">
    <w:name w:val="WW8Num12z7"/>
    <w:rsid w:val="006314E9"/>
  </w:style>
  <w:style w:type="character" w:customStyle="1" w:styleId="WW8Num12z8">
    <w:name w:val="WW8Num12z8"/>
    <w:rsid w:val="006314E9"/>
  </w:style>
  <w:style w:type="character" w:customStyle="1" w:styleId="WW8Num21z2">
    <w:name w:val="WW8Num21z2"/>
    <w:rsid w:val="006314E9"/>
    <w:rPr>
      <w:b/>
    </w:rPr>
  </w:style>
  <w:style w:type="character" w:customStyle="1" w:styleId="WW8Num21z3">
    <w:name w:val="WW8Num21z3"/>
    <w:rsid w:val="006314E9"/>
  </w:style>
  <w:style w:type="character" w:customStyle="1" w:styleId="WW8Num21z4">
    <w:name w:val="WW8Num21z4"/>
    <w:rsid w:val="006314E9"/>
  </w:style>
  <w:style w:type="character" w:customStyle="1" w:styleId="WW8Num21z5">
    <w:name w:val="WW8Num21z5"/>
    <w:rsid w:val="006314E9"/>
  </w:style>
  <w:style w:type="character" w:customStyle="1" w:styleId="WW8Num21z6">
    <w:name w:val="WW8Num21z6"/>
    <w:rsid w:val="006314E9"/>
  </w:style>
  <w:style w:type="character" w:customStyle="1" w:styleId="WW8Num21z7">
    <w:name w:val="WW8Num21z7"/>
    <w:rsid w:val="006314E9"/>
  </w:style>
  <w:style w:type="character" w:customStyle="1" w:styleId="WW8Num21z8">
    <w:name w:val="WW8Num21z8"/>
    <w:rsid w:val="006314E9"/>
  </w:style>
  <w:style w:type="character" w:customStyle="1" w:styleId="WW8Num25z3">
    <w:name w:val="WW8Num25z3"/>
    <w:rsid w:val="006314E9"/>
  </w:style>
  <w:style w:type="character" w:customStyle="1" w:styleId="WW8Num25z4">
    <w:name w:val="WW8Num25z4"/>
    <w:rsid w:val="006314E9"/>
  </w:style>
  <w:style w:type="character" w:customStyle="1" w:styleId="WW8Num25z5">
    <w:name w:val="WW8Num25z5"/>
    <w:rsid w:val="006314E9"/>
  </w:style>
  <w:style w:type="character" w:customStyle="1" w:styleId="WW8Num25z6">
    <w:name w:val="WW8Num25z6"/>
    <w:rsid w:val="006314E9"/>
  </w:style>
  <w:style w:type="character" w:customStyle="1" w:styleId="WW8Num25z7">
    <w:name w:val="WW8Num25z7"/>
    <w:rsid w:val="006314E9"/>
  </w:style>
  <w:style w:type="character" w:customStyle="1" w:styleId="WW8Num25z8">
    <w:name w:val="WW8Num25z8"/>
    <w:rsid w:val="006314E9"/>
  </w:style>
  <w:style w:type="character" w:customStyle="1" w:styleId="WW8Num28z0">
    <w:name w:val="WW8Num28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rsid w:val="006314E9"/>
  </w:style>
  <w:style w:type="character" w:customStyle="1" w:styleId="WW8Num29z1">
    <w:name w:val="WW8Num29z1"/>
    <w:rsid w:val="006314E9"/>
  </w:style>
  <w:style w:type="character" w:customStyle="1" w:styleId="WW8Num29z2">
    <w:name w:val="WW8Num29z2"/>
    <w:rsid w:val="006314E9"/>
  </w:style>
  <w:style w:type="character" w:customStyle="1" w:styleId="WW8Num29z3">
    <w:name w:val="WW8Num29z3"/>
    <w:rsid w:val="006314E9"/>
  </w:style>
  <w:style w:type="character" w:customStyle="1" w:styleId="WW8Num29z4">
    <w:name w:val="WW8Num29z4"/>
    <w:rsid w:val="006314E9"/>
  </w:style>
  <w:style w:type="character" w:customStyle="1" w:styleId="WW8Num29z5">
    <w:name w:val="WW8Num29z5"/>
    <w:rsid w:val="006314E9"/>
  </w:style>
  <w:style w:type="character" w:customStyle="1" w:styleId="WW8Num29z6">
    <w:name w:val="WW8Num29z6"/>
    <w:rsid w:val="006314E9"/>
  </w:style>
  <w:style w:type="character" w:customStyle="1" w:styleId="WW8Num29z7">
    <w:name w:val="WW8Num29z7"/>
    <w:rsid w:val="006314E9"/>
  </w:style>
  <w:style w:type="character" w:customStyle="1" w:styleId="WW8Num29z8">
    <w:name w:val="WW8Num29z8"/>
    <w:rsid w:val="006314E9"/>
  </w:style>
  <w:style w:type="character" w:customStyle="1" w:styleId="WW8Num30z0">
    <w:name w:val="WW8Num30z0"/>
    <w:rsid w:val="006314E9"/>
    <w:rPr>
      <w:b/>
    </w:rPr>
  </w:style>
  <w:style w:type="character" w:customStyle="1" w:styleId="WW8Num30z1">
    <w:name w:val="WW8Num30z1"/>
    <w:rsid w:val="006314E9"/>
  </w:style>
  <w:style w:type="character" w:customStyle="1" w:styleId="WW8Num30z2">
    <w:name w:val="WW8Num30z2"/>
    <w:rsid w:val="006314E9"/>
  </w:style>
  <w:style w:type="character" w:customStyle="1" w:styleId="WW8Num30z3">
    <w:name w:val="WW8Num30z3"/>
    <w:rsid w:val="006314E9"/>
  </w:style>
  <w:style w:type="character" w:customStyle="1" w:styleId="WW8Num30z4">
    <w:name w:val="WW8Num30z4"/>
    <w:rsid w:val="006314E9"/>
  </w:style>
  <w:style w:type="character" w:customStyle="1" w:styleId="WW8Num30z5">
    <w:name w:val="WW8Num30z5"/>
    <w:rsid w:val="006314E9"/>
  </w:style>
  <w:style w:type="character" w:customStyle="1" w:styleId="WW8Num30z6">
    <w:name w:val="WW8Num30z6"/>
    <w:rsid w:val="006314E9"/>
  </w:style>
  <w:style w:type="character" w:customStyle="1" w:styleId="WW8Num30z7">
    <w:name w:val="WW8Num30z7"/>
    <w:rsid w:val="006314E9"/>
  </w:style>
  <w:style w:type="character" w:customStyle="1" w:styleId="WW8Num30z8">
    <w:name w:val="WW8Num30z8"/>
    <w:rsid w:val="006314E9"/>
  </w:style>
  <w:style w:type="character" w:customStyle="1" w:styleId="WW8Num31z0">
    <w:name w:val="WW8Num31z0"/>
    <w:rsid w:val="006314E9"/>
  </w:style>
  <w:style w:type="character" w:customStyle="1" w:styleId="WW8Num31z1">
    <w:name w:val="WW8Num31z1"/>
    <w:rsid w:val="006314E9"/>
  </w:style>
  <w:style w:type="character" w:customStyle="1" w:styleId="WW8Num31z2">
    <w:name w:val="WW8Num31z2"/>
    <w:rsid w:val="006314E9"/>
  </w:style>
  <w:style w:type="character" w:customStyle="1" w:styleId="WW8Num31z3">
    <w:name w:val="WW8Num31z3"/>
    <w:rsid w:val="006314E9"/>
  </w:style>
  <w:style w:type="character" w:customStyle="1" w:styleId="WW8Num31z4">
    <w:name w:val="WW8Num31z4"/>
    <w:rsid w:val="006314E9"/>
  </w:style>
  <w:style w:type="character" w:customStyle="1" w:styleId="WW8Num31z5">
    <w:name w:val="WW8Num31z5"/>
    <w:rsid w:val="006314E9"/>
  </w:style>
  <w:style w:type="character" w:customStyle="1" w:styleId="WW8Num31z6">
    <w:name w:val="WW8Num31z6"/>
    <w:rsid w:val="006314E9"/>
  </w:style>
  <w:style w:type="character" w:customStyle="1" w:styleId="WW8Num31z7">
    <w:name w:val="WW8Num31z7"/>
    <w:rsid w:val="006314E9"/>
  </w:style>
  <w:style w:type="character" w:customStyle="1" w:styleId="WW8Num31z8">
    <w:name w:val="WW8Num31z8"/>
    <w:rsid w:val="006314E9"/>
  </w:style>
  <w:style w:type="character" w:customStyle="1" w:styleId="WW8Num32z0">
    <w:name w:val="WW8Num32z0"/>
    <w:rsid w:val="006314E9"/>
  </w:style>
  <w:style w:type="character" w:customStyle="1" w:styleId="WW8Num32z1">
    <w:name w:val="WW8Num32z1"/>
    <w:rsid w:val="006314E9"/>
  </w:style>
  <w:style w:type="character" w:customStyle="1" w:styleId="WW8Num32z2">
    <w:name w:val="WW8Num32z2"/>
    <w:rsid w:val="006314E9"/>
  </w:style>
  <w:style w:type="character" w:customStyle="1" w:styleId="WW8Num32z3">
    <w:name w:val="WW8Num32z3"/>
    <w:rsid w:val="006314E9"/>
  </w:style>
  <w:style w:type="character" w:customStyle="1" w:styleId="WW8Num32z4">
    <w:name w:val="WW8Num32z4"/>
    <w:rsid w:val="006314E9"/>
  </w:style>
  <w:style w:type="character" w:customStyle="1" w:styleId="WW8Num32z5">
    <w:name w:val="WW8Num32z5"/>
    <w:rsid w:val="006314E9"/>
  </w:style>
  <w:style w:type="character" w:customStyle="1" w:styleId="WW8Num32z6">
    <w:name w:val="WW8Num32z6"/>
    <w:rsid w:val="006314E9"/>
  </w:style>
  <w:style w:type="character" w:customStyle="1" w:styleId="WW8Num32z7">
    <w:name w:val="WW8Num32z7"/>
    <w:rsid w:val="006314E9"/>
  </w:style>
  <w:style w:type="character" w:customStyle="1" w:styleId="WW8Num32z8">
    <w:name w:val="WW8Num32z8"/>
    <w:rsid w:val="006314E9"/>
  </w:style>
  <w:style w:type="character" w:customStyle="1" w:styleId="WW8Num33z0">
    <w:name w:val="WW8Num33z0"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rsid w:val="006314E9"/>
  </w:style>
  <w:style w:type="character" w:customStyle="1" w:styleId="WW8Num33z2">
    <w:name w:val="WW8Num33z2"/>
    <w:rsid w:val="006314E9"/>
  </w:style>
  <w:style w:type="character" w:customStyle="1" w:styleId="WW8Num33z3">
    <w:name w:val="WW8Num33z3"/>
    <w:rsid w:val="006314E9"/>
  </w:style>
  <w:style w:type="character" w:customStyle="1" w:styleId="WW8Num33z4">
    <w:name w:val="WW8Num33z4"/>
    <w:rsid w:val="006314E9"/>
  </w:style>
  <w:style w:type="character" w:customStyle="1" w:styleId="WW8Num33z5">
    <w:name w:val="WW8Num33z5"/>
    <w:rsid w:val="006314E9"/>
  </w:style>
  <w:style w:type="character" w:customStyle="1" w:styleId="WW8Num33z6">
    <w:name w:val="WW8Num33z6"/>
    <w:rsid w:val="006314E9"/>
  </w:style>
  <w:style w:type="character" w:customStyle="1" w:styleId="WW8Num33z7">
    <w:name w:val="WW8Num33z7"/>
    <w:rsid w:val="006314E9"/>
  </w:style>
  <w:style w:type="character" w:customStyle="1" w:styleId="WW8Num33z8">
    <w:name w:val="WW8Num33z8"/>
    <w:rsid w:val="006314E9"/>
  </w:style>
  <w:style w:type="character" w:customStyle="1" w:styleId="WW8Num34z0">
    <w:name w:val="WW8Num34z0"/>
    <w:rsid w:val="006314E9"/>
    <w:rPr>
      <w:sz w:val="24"/>
      <w:szCs w:val="24"/>
    </w:rPr>
  </w:style>
  <w:style w:type="character" w:customStyle="1" w:styleId="WW8Num34z1">
    <w:name w:val="WW8Num34z1"/>
    <w:rsid w:val="006314E9"/>
  </w:style>
  <w:style w:type="character" w:customStyle="1" w:styleId="WW8Num34z2">
    <w:name w:val="WW8Num34z2"/>
    <w:rsid w:val="006314E9"/>
  </w:style>
  <w:style w:type="character" w:customStyle="1" w:styleId="WW8Num34z3">
    <w:name w:val="WW8Num34z3"/>
    <w:rsid w:val="006314E9"/>
  </w:style>
  <w:style w:type="character" w:customStyle="1" w:styleId="WW8Num34z4">
    <w:name w:val="WW8Num34z4"/>
    <w:rsid w:val="006314E9"/>
  </w:style>
  <w:style w:type="character" w:customStyle="1" w:styleId="WW8Num34z5">
    <w:name w:val="WW8Num34z5"/>
    <w:rsid w:val="006314E9"/>
  </w:style>
  <w:style w:type="character" w:customStyle="1" w:styleId="WW8Num34z6">
    <w:name w:val="WW8Num34z6"/>
    <w:rsid w:val="006314E9"/>
  </w:style>
  <w:style w:type="character" w:customStyle="1" w:styleId="WW8Num34z7">
    <w:name w:val="WW8Num34z7"/>
    <w:rsid w:val="006314E9"/>
  </w:style>
  <w:style w:type="character" w:customStyle="1" w:styleId="WW8Num34z8">
    <w:name w:val="WW8Num34z8"/>
    <w:rsid w:val="006314E9"/>
  </w:style>
  <w:style w:type="character" w:customStyle="1" w:styleId="WW8Num35z0">
    <w:name w:val="WW8Num35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rsid w:val="006314E9"/>
  </w:style>
  <w:style w:type="character" w:customStyle="1" w:styleId="WW8Num36z6">
    <w:name w:val="WW8Num36z6"/>
    <w:rsid w:val="006314E9"/>
  </w:style>
  <w:style w:type="character" w:customStyle="1" w:styleId="WW8Num36z7">
    <w:name w:val="WW8Num36z7"/>
    <w:rsid w:val="006314E9"/>
  </w:style>
  <w:style w:type="character" w:customStyle="1" w:styleId="WW8Num36z8">
    <w:name w:val="WW8Num36z8"/>
    <w:rsid w:val="006314E9"/>
  </w:style>
  <w:style w:type="character" w:customStyle="1" w:styleId="WW8Num37z0">
    <w:name w:val="WW8Num37z0"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rsid w:val="006314E9"/>
    <w:rPr>
      <w:rFonts w:ascii="Courier New" w:hAnsi="Courier New" w:cs="Courier New"/>
    </w:rPr>
  </w:style>
  <w:style w:type="character" w:customStyle="1" w:styleId="WW8Num37z2">
    <w:name w:val="WW8Num37z2"/>
    <w:rsid w:val="006314E9"/>
    <w:rPr>
      <w:rFonts w:ascii="Wingdings" w:hAnsi="Wingdings" w:cs="Wingdings"/>
    </w:rPr>
  </w:style>
  <w:style w:type="character" w:customStyle="1" w:styleId="Fontepargpadro1">
    <w:name w:val="Fonte parág. padrão1"/>
    <w:rsid w:val="006314E9"/>
  </w:style>
  <w:style w:type="character" w:customStyle="1" w:styleId="CharChar19">
    <w:name w:val="Char Char19"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rsid w:val="006314E9"/>
    <w:rPr>
      <w:b/>
      <w:sz w:val="24"/>
      <w:lang w:val="pt-BR" w:bidi="ar-SA"/>
    </w:rPr>
  </w:style>
  <w:style w:type="character" w:customStyle="1" w:styleId="CharChar16">
    <w:name w:val="Char Char16"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6314E9"/>
    <w:rPr>
      <w:rFonts w:ascii="Arial" w:eastAsia="Times New Roman" w:hAnsi="Arial" w:cs="Times New Roman"/>
      <w:sz w:val="24"/>
      <w:szCs w:val="20"/>
    </w:rPr>
  </w:style>
  <w:style w:type="character" w:styleId="HiperlinkVisitado">
    <w:name w:val="FollowedHyperlink"/>
    <w:uiPriority w:val="99"/>
    <w:rsid w:val="006314E9"/>
    <w:rPr>
      <w:color w:val="800080"/>
      <w:u w:val="single"/>
    </w:rPr>
  </w:style>
  <w:style w:type="character" w:customStyle="1" w:styleId="tx1">
    <w:name w:val="tx1"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rsid w:val="006314E9"/>
  </w:style>
  <w:style w:type="character" w:customStyle="1" w:styleId="CharChar">
    <w:name w:val="Char Char"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6314E9"/>
  </w:style>
  <w:style w:type="paragraph" w:customStyle="1" w:styleId="Ttulo40">
    <w:name w:val="Título4"/>
    <w:basedOn w:val="Ttulo30"/>
    <w:next w:val="Corpodetexto"/>
    <w:rsid w:val="006314E9"/>
  </w:style>
  <w:style w:type="paragraph" w:customStyle="1" w:styleId="Ttulo20">
    <w:name w:val="Título2"/>
    <w:basedOn w:val="Normal"/>
    <w:next w:val="Corpodetexto"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0">
    <w:name w:val="Título3"/>
    <w:basedOn w:val="Ttulo20"/>
    <w:next w:val="Corpodetexto"/>
    <w:rsid w:val="006314E9"/>
    <w:pPr>
      <w:jc w:val="center"/>
    </w:pPr>
    <w:rPr>
      <w:b/>
      <w:bCs/>
      <w:sz w:val="56"/>
      <w:szCs w:val="56"/>
    </w:rPr>
  </w:style>
  <w:style w:type="paragraph" w:customStyle="1" w:styleId="Ttulo10">
    <w:name w:val="Título1"/>
    <w:basedOn w:val="Normal"/>
    <w:next w:val="Corpodetexto"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Corpodetexto22"/>
    <w:rsid w:val="006314E9"/>
  </w:style>
  <w:style w:type="paragraph" w:styleId="Recuodecorpodetexto">
    <w:name w:val="Body Text Indent"/>
    <w:basedOn w:val="Normal"/>
    <w:link w:val="RecuodecorpodetextoCha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314E9"/>
    <w:rPr>
      <w:sz w:val="24"/>
      <w:lang w:eastAsia="zh-CN"/>
    </w:rPr>
  </w:style>
  <w:style w:type="paragraph" w:customStyle="1" w:styleId="Recuodecorpodetexto21">
    <w:name w:val="Recuo de corpo de texto 21"/>
    <w:basedOn w:val="Normal"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0">
    <w:name w:val="Corpo de texto 31"/>
    <w:basedOn w:val="Normal"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customStyle="1" w:styleId="BodyText21">
    <w:name w:val="Body Text 21"/>
    <w:basedOn w:val="Normal"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rsid w:val="006314E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rsid w:val="006314E9"/>
    <w:pPr>
      <w:numPr>
        <w:numId w:val="4"/>
      </w:numPr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reservado3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rsid w:val="006314E9"/>
    <w:pPr>
      <w:numPr>
        <w:numId w:val="5"/>
      </w:numPr>
      <w:tabs>
        <w:tab w:val="left" w:pos="454"/>
        <w:tab w:val="left" w:pos="1134"/>
      </w:tabs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SalisAlineaIndent1Arial11">
    <w:name w:val="SalisAlineaIndent1Arial11"/>
    <w:rsid w:val="006314E9"/>
    <w:pPr>
      <w:tabs>
        <w:tab w:val="left" w:pos="360"/>
      </w:tabs>
      <w:suppressAutoHyphens/>
      <w:ind w:left="567"/>
      <w:jc w:val="both"/>
    </w:pPr>
    <w:rPr>
      <w:rFonts w:ascii="Arial" w:hAnsi="Arial" w:cs="Arial"/>
      <w:sz w:val="22"/>
      <w:lang w:eastAsia="zh-CN"/>
    </w:rPr>
  </w:style>
  <w:style w:type="paragraph" w:customStyle="1" w:styleId="Estilo2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rsid w:val="006314E9"/>
    <w:pPr>
      <w:suppressAutoHyphens/>
      <w:spacing w:after="40"/>
    </w:pPr>
    <w:rPr>
      <w:rFonts w:ascii="Arial" w:hAnsi="Arial" w:cs="Arial"/>
      <w:b/>
      <w:sz w:val="22"/>
      <w:lang w:eastAsia="zh-CN"/>
    </w:rPr>
  </w:style>
  <w:style w:type="paragraph" w:customStyle="1" w:styleId="SalisTituloCentralizNegrArial11">
    <w:name w:val="SalisTituloCentralizNegrArial11"/>
    <w:rsid w:val="006314E9"/>
    <w:pPr>
      <w:widowControl w:val="0"/>
      <w:suppressAutoHyphens/>
      <w:jc w:val="center"/>
    </w:pPr>
    <w:rPr>
      <w:rFonts w:ascii="Arial" w:hAnsi="Arial" w:cs="Arial"/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6314E9"/>
    <w:pPr>
      <w:suppressLineNumbers/>
    </w:pPr>
    <w:rPr>
      <w:rFonts w:ascii="Times New Roman" w:hAnsi="Times New Roman" w:cs="Times New Roman"/>
      <w:sz w:val="24"/>
      <w:lang w:eastAsia="zh-CN"/>
    </w:rPr>
  </w:style>
  <w:style w:type="paragraph" w:customStyle="1" w:styleId="TableHeading">
    <w:name w:val="Table Heading"/>
    <w:basedOn w:val="TableContents"/>
    <w:rsid w:val="006314E9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rsid w:val="006314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Ttulo20"/>
    <w:next w:val="Corpodetexto"/>
    <w:link w:val="SubttuloChar"/>
    <w:qFormat/>
    <w:rsid w:val="006314E9"/>
    <w:pPr>
      <w:spacing w:before="60"/>
      <w:jc w:val="center"/>
    </w:pPr>
    <w:rPr>
      <w:sz w:val="36"/>
      <w:szCs w:val="36"/>
    </w:rPr>
  </w:style>
  <w:style w:type="character" w:customStyle="1" w:styleId="SubttuloChar">
    <w:name w:val="Subtítulo Char"/>
    <w:basedOn w:val="Fontepargpadro"/>
    <w:link w:val="Subttulo"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Recuodecorpodetexto22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Normal1">
    <w:name w:val="Normal1"/>
    <w:rsid w:val="00761963"/>
    <w:pPr>
      <w:spacing w:after="5" w:line="256" w:lineRule="auto"/>
      <w:ind w:left="34" w:hanging="10"/>
      <w:jc w:val="both"/>
    </w:pPr>
    <w:rPr>
      <w:sz w:val="24"/>
      <w:szCs w:val="24"/>
    </w:rPr>
  </w:style>
  <w:style w:type="table" w:customStyle="1" w:styleId="TableNormal">
    <w:name w:val="Table Normal"/>
    <w:rsid w:val="00761963"/>
    <w:pPr>
      <w:spacing w:after="5" w:line="256" w:lineRule="auto"/>
      <w:ind w:left="34" w:hanging="1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Normal"/>
    <w:link w:val="footnotedescriptionChar"/>
    <w:hidden/>
    <w:rsid w:val="00761963"/>
    <w:pPr>
      <w:spacing w:line="249" w:lineRule="auto"/>
      <w:ind w:left="142" w:right="452" w:hanging="10"/>
      <w:jc w:val="both"/>
    </w:pPr>
    <w:rPr>
      <w:color w:val="000000"/>
      <w:szCs w:val="24"/>
    </w:rPr>
  </w:style>
  <w:style w:type="character" w:customStyle="1" w:styleId="footnotedescriptionChar">
    <w:name w:val="footnote description Char"/>
    <w:link w:val="footnotedescription"/>
    <w:rsid w:val="00761963"/>
    <w:rPr>
      <w:color w:val="000000"/>
      <w:szCs w:val="24"/>
    </w:rPr>
  </w:style>
  <w:style w:type="character" w:customStyle="1" w:styleId="footnotemark">
    <w:name w:val="footnote mark"/>
    <w:hidden/>
    <w:rsid w:val="00761963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761963"/>
    <w:pPr>
      <w:ind w:left="34" w:hanging="1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">
    <w:name w:val="texto"/>
    <w:rsid w:val="00761963"/>
    <w:pPr>
      <w:tabs>
        <w:tab w:val="left" w:pos="878"/>
        <w:tab w:val="left" w:pos="1586"/>
        <w:tab w:val="left" w:pos="2294"/>
        <w:tab w:val="left" w:pos="3002"/>
        <w:tab w:val="left" w:pos="3710"/>
        <w:tab w:val="left" w:pos="4418"/>
        <w:tab w:val="left" w:pos="5126"/>
        <w:tab w:val="left" w:pos="5834"/>
        <w:tab w:val="left" w:pos="6542"/>
        <w:tab w:val="left" w:pos="7250"/>
        <w:tab w:val="left" w:pos="7958"/>
        <w:tab w:val="left" w:pos="8666"/>
        <w:tab w:val="left" w:pos="9374"/>
        <w:tab w:val="left" w:pos="10082"/>
        <w:tab w:val="left" w:pos="10790"/>
        <w:tab w:val="left" w:pos="11498"/>
        <w:tab w:val="left" w:pos="12206"/>
        <w:tab w:val="left" w:pos="12914"/>
        <w:tab w:val="left" w:pos="13622"/>
        <w:tab w:val="left" w:pos="14330"/>
        <w:tab w:val="left" w:pos="15038"/>
        <w:tab w:val="left" w:pos="15746"/>
        <w:tab w:val="left" w:pos="16454"/>
        <w:tab w:val="left" w:pos="17162"/>
        <w:tab w:val="left" w:pos="17870"/>
        <w:tab w:val="left" w:pos="18578"/>
        <w:tab w:val="left" w:pos="19286"/>
        <w:tab w:val="left" w:pos="19994"/>
        <w:tab w:val="left" w:pos="20702"/>
        <w:tab w:val="left" w:pos="21410"/>
        <w:tab w:val="left" w:pos="22118"/>
        <w:tab w:val="left" w:pos="22826"/>
        <w:tab w:val="left" w:pos="23534"/>
        <w:tab w:val="left" w:pos="24242"/>
        <w:tab w:val="left" w:pos="24950"/>
        <w:tab w:val="left" w:pos="25658"/>
        <w:tab w:val="left" w:pos="26366"/>
        <w:tab w:val="left" w:pos="27074"/>
        <w:tab w:val="left" w:pos="27782"/>
        <w:tab w:val="left" w:pos="28490"/>
      </w:tabs>
      <w:suppressAutoHyphens/>
      <w:autoSpaceDE w:val="0"/>
      <w:autoSpaceDN w:val="0"/>
      <w:spacing w:line="240" w:lineRule="atLeast"/>
      <w:ind w:left="170" w:hanging="170"/>
      <w:jc w:val="both"/>
      <w:textAlignment w:val="baseline"/>
    </w:pPr>
    <w:rPr>
      <w:kern w:val="3"/>
      <w:lang w:eastAsia="zh-CN"/>
    </w:rPr>
  </w:style>
  <w:style w:type="paragraph" w:customStyle="1" w:styleId="TableParagraph">
    <w:name w:val="Table Paragraph"/>
    <w:basedOn w:val="Normal"/>
    <w:rsid w:val="00761963"/>
    <w:pPr>
      <w:widowControl w:val="0"/>
      <w:suppressAutoHyphens w:val="0"/>
      <w:autoSpaceDN w:val="0"/>
    </w:pPr>
    <w:rPr>
      <w:rFonts w:ascii="Calibri" w:eastAsia="Calibri" w:hAnsi="Calibri" w:cs="Times New Roman"/>
      <w:sz w:val="22"/>
      <w:lang w:val="en-US" w:eastAsia="en-US"/>
    </w:rPr>
  </w:style>
  <w:style w:type="paragraph" w:customStyle="1" w:styleId="Default">
    <w:name w:val="Default"/>
    <w:rsid w:val="00761963"/>
    <w:pPr>
      <w:autoSpaceDE w:val="0"/>
      <w:autoSpaceDN w:val="0"/>
      <w:ind w:left="34" w:hanging="10"/>
      <w:jc w:val="both"/>
    </w:pPr>
    <w:rPr>
      <w:rFonts w:ascii="Candara" w:eastAsia="Calibri" w:hAnsi="Candara" w:cs="Candara"/>
      <w:color w:val="000000"/>
      <w:sz w:val="24"/>
      <w:szCs w:val="24"/>
      <w:lang w:eastAsia="en-US"/>
    </w:rPr>
  </w:style>
  <w:style w:type="paragraph" w:customStyle="1" w:styleId="Index">
    <w:name w:val="Index"/>
    <w:basedOn w:val="Normal"/>
    <w:rsid w:val="00761963"/>
    <w:pPr>
      <w:suppressLineNumbers/>
      <w:autoSpaceDN w:val="0"/>
      <w:jc w:val="both"/>
    </w:pPr>
    <w:rPr>
      <w:rFonts w:ascii="Verdana" w:hAnsi="Verdana" w:cs="Times New Roman"/>
      <w:szCs w:val="20"/>
      <w:lang w:eastAsia="ar-SA"/>
    </w:rPr>
  </w:style>
  <w:style w:type="character" w:customStyle="1" w:styleId="PargrafodaListaChar">
    <w:name w:val="Parágrafo da Lista Char"/>
    <w:aliases w:val="DOCs_Paragrafo-1 Char,Normal com bullets Char,Lista Paragrafo em Preto Char"/>
    <w:link w:val="PargrafodaLista"/>
    <w:uiPriority w:val="34"/>
    <w:qFormat/>
    <w:locked/>
    <w:rsid w:val="00761963"/>
    <w:rPr>
      <w:rFonts w:ascii="Arial" w:hAnsi="Arial" w:cs="Tahoma"/>
      <w:szCs w:val="24"/>
    </w:rPr>
  </w:style>
  <w:style w:type="paragraph" w:customStyle="1" w:styleId="msonormal0">
    <w:name w:val="msonormal"/>
    <w:basedOn w:val="Normal"/>
    <w:rsid w:val="00761963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font5">
    <w:name w:val="font5"/>
    <w:basedOn w:val="Normal"/>
    <w:rsid w:val="00761963"/>
    <w:pPr>
      <w:suppressAutoHyphens w:val="0"/>
      <w:spacing w:before="100" w:beforeAutospacing="1" w:after="100" w:afterAutospacing="1"/>
    </w:pPr>
    <w:rPr>
      <w:rFonts w:ascii="Times New Roman" w:hAnsi="Times New Roman" w:cs="Times New Roman"/>
      <w:color w:val="000000"/>
      <w:sz w:val="25"/>
      <w:szCs w:val="25"/>
    </w:rPr>
  </w:style>
  <w:style w:type="paragraph" w:customStyle="1" w:styleId="font6">
    <w:name w:val="font6"/>
    <w:basedOn w:val="Normal"/>
    <w:rsid w:val="00761963"/>
    <w:pPr>
      <w:suppressAutoHyphens w:val="0"/>
      <w:spacing w:before="100" w:beforeAutospacing="1" w:after="100" w:afterAutospacing="1"/>
    </w:pPr>
    <w:rPr>
      <w:rFonts w:ascii="Times New Roman" w:hAnsi="Times New Roman" w:cs="Times New Roman"/>
      <w:color w:val="000000"/>
      <w:sz w:val="14"/>
      <w:szCs w:val="14"/>
    </w:rPr>
  </w:style>
  <w:style w:type="paragraph" w:customStyle="1" w:styleId="font7">
    <w:name w:val="font7"/>
    <w:basedOn w:val="Normal"/>
    <w:rsid w:val="00761963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5"/>
      <w:szCs w:val="25"/>
    </w:rPr>
  </w:style>
  <w:style w:type="paragraph" w:customStyle="1" w:styleId="font8">
    <w:name w:val="font8"/>
    <w:basedOn w:val="Normal"/>
    <w:rsid w:val="00761963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14"/>
      <w:szCs w:val="14"/>
    </w:rPr>
  </w:style>
  <w:style w:type="paragraph" w:customStyle="1" w:styleId="xl63">
    <w:name w:val="xl63"/>
    <w:basedOn w:val="Normal"/>
    <w:rsid w:val="00761963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xl64">
    <w:name w:val="xl64"/>
    <w:basedOn w:val="Normal"/>
    <w:rsid w:val="00761963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xl65">
    <w:name w:val="xl65"/>
    <w:basedOn w:val="Normal"/>
    <w:rsid w:val="00761963"/>
    <w:pPr>
      <w:suppressAutoHyphens w:val="0"/>
      <w:spacing w:before="100" w:beforeAutospacing="1" w:after="100" w:afterAutospacing="1"/>
    </w:pPr>
    <w:rPr>
      <w:rFonts w:ascii="Times New Roman" w:hAnsi="Times New Roman" w:cs="Times New Roman"/>
      <w:color w:val="FF0000"/>
      <w:sz w:val="24"/>
    </w:rPr>
  </w:style>
  <w:style w:type="paragraph" w:customStyle="1" w:styleId="xl66">
    <w:name w:val="xl66"/>
    <w:basedOn w:val="Normal"/>
    <w:rsid w:val="00761963"/>
    <w:pP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</w:rPr>
  </w:style>
  <w:style w:type="paragraph" w:customStyle="1" w:styleId="xl67">
    <w:name w:val="xl67"/>
    <w:basedOn w:val="Normal"/>
    <w:rsid w:val="00761963"/>
    <w:pPr>
      <w:suppressAutoHyphens w:val="0"/>
      <w:spacing w:before="100" w:beforeAutospacing="1" w:after="100" w:afterAutospacing="1"/>
    </w:pPr>
    <w:rPr>
      <w:rFonts w:ascii="Times New Roman" w:hAnsi="Times New Roman" w:cs="Times New Roman"/>
      <w:color w:val="1F4E78"/>
      <w:sz w:val="24"/>
    </w:rPr>
  </w:style>
  <w:style w:type="paragraph" w:customStyle="1" w:styleId="xl68">
    <w:name w:val="xl68"/>
    <w:basedOn w:val="Normal"/>
    <w:rsid w:val="00761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00"/>
      <w:sz w:val="25"/>
      <w:szCs w:val="25"/>
    </w:rPr>
  </w:style>
  <w:style w:type="paragraph" w:customStyle="1" w:styleId="xl69">
    <w:name w:val="xl69"/>
    <w:basedOn w:val="Normal"/>
    <w:rsid w:val="00761963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 w:cs="Times New Roman"/>
      <w:b/>
      <w:bCs/>
      <w:color w:val="000000"/>
      <w:sz w:val="25"/>
      <w:szCs w:val="25"/>
    </w:rPr>
  </w:style>
  <w:style w:type="paragraph" w:customStyle="1" w:styleId="xl70">
    <w:name w:val="xl70"/>
    <w:basedOn w:val="Normal"/>
    <w:rsid w:val="00761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4"/>
    </w:rPr>
  </w:style>
  <w:style w:type="paragraph" w:customStyle="1" w:styleId="xl71">
    <w:name w:val="xl71"/>
    <w:basedOn w:val="Normal"/>
    <w:rsid w:val="00761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5"/>
      <w:szCs w:val="25"/>
    </w:rPr>
  </w:style>
  <w:style w:type="paragraph" w:customStyle="1" w:styleId="xl72">
    <w:name w:val="xl72"/>
    <w:basedOn w:val="Normal"/>
    <w:rsid w:val="00761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sz w:val="25"/>
      <w:szCs w:val="25"/>
    </w:rPr>
  </w:style>
  <w:style w:type="paragraph" w:customStyle="1" w:styleId="xl73">
    <w:name w:val="xl73"/>
    <w:basedOn w:val="Normal"/>
    <w:rsid w:val="00761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color w:val="1F4E78"/>
      <w:sz w:val="25"/>
      <w:szCs w:val="25"/>
    </w:rPr>
  </w:style>
  <w:style w:type="paragraph" w:customStyle="1" w:styleId="xl74">
    <w:name w:val="xl74"/>
    <w:basedOn w:val="Normal"/>
    <w:rsid w:val="00761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color w:val="000000"/>
      <w:sz w:val="25"/>
      <w:szCs w:val="25"/>
    </w:rPr>
  </w:style>
  <w:style w:type="paragraph" w:customStyle="1" w:styleId="xl75">
    <w:name w:val="xl75"/>
    <w:basedOn w:val="Normal"/>
    <w:rsid w:val="00761963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 w:cs="Times New Roman"/>
      <w:color w:val="000000"/>
      <w:sz w:val="25"/>
      <w:szCs w:val="25"/>
    </w:rPr>
  </w:style>
  <w:style w:type="paragraph" w:customStyle="1" w:styleId="xl76">
    <w:name w:val="xl76"/>
    <w:basedOn w:val="Normal"/>
    <w:rsid w:val="00761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sz w:val="25"/>
      <w:szCs w:val="25"/>
    </w:rPr>
  </w:style>
  <w:style w:type="paragraph" w:customStyle="1" w:styleId="xl77">
    <w:name w:val="xl77"/>
    <w:basedOn w:val="Normal"/>
    <w:rsid w:val="00761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sz w:val="24"/>
    </w:rPr>
  </w:style>
  <w:style w:type="paragraph" w:customStyle="1" w:styleId="xl78">
    <w:name w:val="xl78"/>
    <w:basedOn w:val="Normal"/>
    <w:rsid w:val="00761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5"/>
      <w:szCs w:val="25"/>
    </w:rPr>
  </w:style>
  <w:style w:type="paragraph" w:customStyle="1" w:styleId="xl79">
    <w:name w:val="xl79"/>
    <w:basedOn w:val="Normal"/>
    <w:rsid w:val="00761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sz w:val="25"/>
      <w:szCs w:val="25"/>
    </w:rPr>
  </w:style>
  <w:style w:type="paragraph" w:customStyle="1" w:styleId="xl80">
    <w:name w:val="xl80"/>
    <w:basedOn w:val="Normal"/>
    <w:rsid w:val="00761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B050"/>
      <w:sz w:val="25"/>
      <w:szCs w:val="25"/>
    </w:rPr>
  </w:style>
  <w:style w:type="paragraph" w:customStyle="1" w:styleId="xl81">
    <w:name w:val="xl81"/>
    <w:basedOn w:val="Normal"/>
    <w:rsid w:val="00761963"/>
    <w:pPr>
      <w:suppressAutoHyphens w:val="0"/>
      <w:spacing w:before="100" w:beforeAutospacing="1" w:after="100" w:afterAutospacing="1"/>
    </w:pPr>
    <w:rPr>
      <w:rFonts w:ascii="Times New Roman" w:hAnsi="Times New Roman" w:cs="Times New Roman"/>
      <w:color w:val="00B050"/>
      <w:sz w:val="24"/>
    </w:rPr>
  </w:style>
  <w:style w:type="paragraph" w:customStyle="1" w:styleId="xl82">
    <w:name w:val="xl82"/>
    <w:basedOn w:val="Normal"/>
    <w:rsid w:val="0076196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sz w:val="25"/>
      <w:szCs w:val="25"/>
    </w:rPr>
  </w:style>
  <w:style w:type="paragraph" w:customStyle="1" w:styleId="xl83">
    <w:name w:val="xl83"/>
    <w:basedOn w:val="Normal"/>
    <w:rsid w:val="0076196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sz w:val="25"/>
      <w:szCs w:val="25"/>
    </w:rPr>
  </w:style>
  <w:style w:type="paragraph" w:customStyle="1" w:styleId="xl84">
    <w:name w:val="xl84"/>
    <w:basedOn w:val="Normal"/>
    <w:rsid w:val="0076196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5"/>
      <w:szCs w:val="25"/>
    </w:rPr>
  </w:style>
  <w:style w:type="paragraph" w:customStyle="1" w:styleId="xl85">
    <w:name w:val="xl85"/>
    <w:basedOn w:val="Normal"/>
    <w:rsid w:val="00761963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sz w:val="25"/>
      <w:szCs w:val="25"/>
    </w:rPr>
  </w:style>
  <w:style w:type="paragraph" w:customStyle="1" w:styleId="xl86">
    <w:name w:val="xl86"/>
    <w:basedOn w:val="Normal"/>
    <w:rsid w:val="00761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sz w:val="25"/>
      <w:szCs w:val="25"/>
    </w:rPr>
  </w:style>
  <w:style w:type="paragraph" w:customStyle="1" w:styleId="xl87">
    <w:name w:val="xl87"/>
    <w:basedOn w:val="Normal"/>
    <w:rsid w:val="00761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sz w:val="25"/>
      <w:szCs w:val="25"/>
    </w:rPr>
  </w:style>
  <w:style w:type="paragraph" w:customStyle="1" w:styleId="xl88">
    <w:name w:val="xl88"/>
    <w:basedOn w:val="Normal"/>
    <w:rsid w:val="00761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sz w:val="25"/>
      <w:szCs w:val="25"/>
    </w:rPr>
  </w:style>
  <w:style w:type="paragraph" w:customStyle="1" w:styleId="xl89">
    <w:name w:val="xl89"/>
    <w:basedOn w:val="Normal"/>
    <w:rsid w:val="0076196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5"/>
      <w:szCs w:val="25"/>
    </w:rPr>
  </w:style>
  <w:style w:type="paragraph" w:customStyle="1" w:styleId="xl90">
    <w:name w:val="xl90"/>
    <w:basedOn w:val="Normal"/>
    <w:rsid w:val="00761963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5"/>
      <w:szCs w:val="25"/>
    </w:rPr>
  </w:style>
  <w:style w:type="paragraph" w:customStyle="1" w:styleId="xl91">
    <w:name w:val="xl91"/>
    <w:basedOn w:val="Normal"/>
    <w:rsid w:val="00761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</w:rPr>
  </w:style>
  <w:style w:type="paragraph" w:customStyle="1" w:styleId="xl92">
    <w:name w:val="xl92"/>
    <w:basedOn w:val="Normal"/>
    <w:rsid w:val="00761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Times New Roman" w:hAnsi="Times New Roman" w:cs="Times New Roman"/>
      <w:sz w:val="25"/>
      <w:szCs w:val="25"/>
    </w:rPr>
  </w:style>
  <w:style w:type="paragraph" w:customStyle="1" w:styleId="xl93">
    <w:name w:val="xl93"/>
    <w:basedOn w:val="Normal"/>
    <w:rsid w:val="00761963"/>
    <w:pPr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xl94">
    <w:name w:val="xl94"/>
    <w:basedOn w:val="Normal"/>
    <w:rsid w:val="00761963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5"/>
      <w:szCs w:val="25"/>
    </w:rPr>
  </w:style>
  <w:style w:type="paragraph" w:customStyle="1" w:styleId="xl95">
    <w:name w:val="xl95"/>
    <w:basedOn w:val="Normal"/>
    <w:rsid w:val="00761963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5"/>
      <w:szCs w:val="25"/>
    </w:rPr>
  </w:style>
  <w:style w:type="paragraph" w:customStyle="1" w:styleId="xl96">
    <w:name w:val="xl96"/>
    <w:basedOn w:val="Normal"/>
    <w:rsid w:val="0076196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5"/>
      <w:szCs w:val="25"/>
    </w:rPr>
  </w:style>
  <w:style w:type="paragraph" w:customStyle="1" w:styleId="xl97">
    <w:name w:val="xl97"/>
    <w:basedOn w:val="Normal"/>
    <w:rsid w:val="0076196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5"/>
      <w:szCs w:val="25"/>
    </w:rPr>
  </w:style>
  <w:style w:type="paragraph" w:customStyle="1" w:styleId="xl98">
    <w:name w:val="xl98"/>
    <w:basedOn w:val="Normal"/>
    <w:rsid w:val="00761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5"/>
      <w:szCs w:val="25"/>
    </w:rPr>
  </w:style>
  <w:style w:type="paragraph" w:customStyle="1" w:styleId="xl99">
    <w:name w:val="xl99"/>
    <w:basedOn w:val="Normal"/>
    <w:rsid w:val="0076196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5"/>
      <w:szCs w:val="25"/>
    </w:rPr>
  </w:style>
  <w:style w:type="paragraph" w:customStyle="1" w:styleId="xl100">
    <w:name w:val="xl100"/>
    <w:basedOn w:val="Normal"/>
    <w:rsid w:val="0076196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5"/>
      <w:szCs w:val="25"/>
    </w:rPr>
  </w:style>
  <w:style w:type="paragraph" w:customStyle="1" w:styleId="xl101">
    <w:name w:val="xl101"/>
    <w:basedOn w:val="Normal"/>
    <w:rsid w:val="00761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00"/>
      <w:sz w:val="25"/>
      <w:szCs w:val="25"/>
    </w:rPr>
  </w:style>
  <w:style w:type="paragraph" w:customStyle="1" w:styleId="xl102">
    <w:name w:val="xl102"/>
    <w:basedOn w:val="Normal"/>
    <w:rsid w:val="00761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00"/>
      <w:sz w:val="25"/>
      <w:szCs w:val="25"/>
    </w:rPr>
  </w:style>
  <w:style w:type="paragraph" w:customStyle="1" w:styleId="xl103">
    <w:name w:val="xl103"/>
    <w:basedOn w:val="Normal"/>
    <w:rsid w:val="00761963"/>
    <w:pPr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Cs w:val="20"/>
    </w:rPr>
  </w:style>
  <w:style w:type="paragraph" w:customStyle="1" w:styleId="xl104">
    <w:name w:val="xl104"/>
    <w:basedOn w:val="Normal"/>
    <w:rsid w:val="007619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5"/>
      <w:szCs w:val="25"/>
    </w:rPr>
  </w:style>
  <w:style w:type="paragraph" w:customStyle="1" w:styleId="xl105">
    <w:name w:val="xl105"/>
    <w:basedOn w:val="Normal"/>
    <w:rsid w:val="00761963"/>
    <w:pPr>
      <w:pBdr>
        <w:top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5"/>
      <w:szCs w:val="25"/>
    </w:rPr>
  </w:style>
  <w:style w:type="paragraph" w:customStyle="1" w:styleId="xl106">
    <w:name w:val="xl106"/>
    <w:basedOn w:val="Normal"/>
    <w:rsid w:val="007619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5"/>
      <w:szCs w:val="25"/>
    </w:rPr>
  </w:style>
  <w:style w:type="paragraph" w:customStyle="1" w:styleId="xl107">
    <w:name w:val="xl107"/>
    <w:basedOn w:val="Normal"/>
    <w:rsid w:val="00761963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5"/>
      <w:szCs w:val="25"/>
    </w:rPr>
  </w:style>
  <w:style w:type="paragraph" w:customStyle="1" w:styleId="xl108">
    <w:name w:val="xl108"/>
    <w:basedOn w:val="Normal"/>
    <w:rsid w:val="00761963"/>
    <w:pP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5"/>
      <w:szCs w:val="25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61963"/>
    <w:pPr>
      <w:suppressAutoHyphens w:val="0"/>
      <w:spacing w:after="120" w:line="480" w:lineRule="auto"/>
      <w:ind w:left="34" w:hanging="10"/>
      <w:jc w:val="both"/>
    </w:pPr>
    <w:rPr>
      <w:rFonts w:ascii="Times New Roman" w:hAnsi="Times New Roman" w:cs="Times New Roman"/>
      <w:color w:val="000000"/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61963"/>
    <w:rPr>
      <w:color w:val="000000"/>
      <w:sz w:val="24"/>
      <w:szCs w:val="24"/>
    </w:rPr>
  </w:style>
  <w:style w:type="character" w:customStyle="1" w:styleId="Corpodetexto21Char">
    <w:name w:val="Corpo de texto 21 Char"/>
    <w:link w:val="Corpodetexto21"/>
    <w:uiPriority w:val="99"/>
    <w:locked/>
    <w:rsid w:val="00761963"/>
    <w:rPr>
      <w:rFonts w:ascii="Arial" w:hAnsi="Arial"/>
      <w:sz w:val="24"/>
      <w:lang w:eastAsia="ar-SA"/>
    </w:rPr>
  </w:style>
  <w:style w:type="paragraph" w:customStyle="1" w:styleId="3TRDcenter">
    <w:name w:val="3_TR_Dcenter"/>
    <w:basedOn w:val="Normal"/>
    <w:rsid w:val="00761963"/>
    <w:pPr>
      <w:suppressAutoHyphens w:val="0"/>
      <w:autoSpaceDN w:val="0"/>
      <w:spacing w:line="360" w:lineRule="auto"/>
      <w:ind w:left="851" w:hanging="360"/>
      <w:jc w:val="both"/>
      <w:outlineLvl w:val="0"/>
    </w:pPr>
    <w:rPr>
      <w:rFonts w:eastAsia="DejaVu Sans" w:cs="Arial"/>
      <w:color w:val="00000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3A3CA-F045-46D2-8373-49D6462EE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UFF</cp:lastModifiedBy>
  <cp:revision>8</cp:revision>
  <cp:lastPrinted>2019-09-09T14:30:00Z</cp:lastPrinted>
  <dcterms:created xsi:type="dcterms:W3CDTF">2019-08-27T04:05:00Z</dcterms:created>
  <dcterms:modified xsi:type="dcterms:W3CDTF">2019-12-26T18:03:00Z</dcterms:modified>
  <dc:language>pt-BR</dc:language>
</cp:coreProperties>
</file>