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Default="00CE626C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0920DA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</w:t>
      </w:r>
      <w:r w:rsidR="0081670E"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ELETRÔNICO</w:t>
      </w:r>
      <w:r w:rsidR="00220E8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N.º </w:t>
      </w:r>
      <w:r w:rsidR="009C33F1">
        <w:rPr>
          <w:rFonts w:asciiTheme="minorHAnsi" w:hAnsiTheme="minorHAnsi" w:cstheme="minorHAnsi"/>
          <w:b/>
          <w:bCs/>
          <w:color w:val="FF0000"/>
          <w:sz w:val="22"/>
          <w:szCs w:val="22"/>
        </w:rPr>
        <w:t>75</w:t>
      </w:r>
      <w:r w:rsidR="00BD6B2A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2020/AD</w:t>
      </w:r>
    </w:p>
    <w:p w:rsidR="000920DA" w:rsidRPr="006B5CF4" w:rsidRDefault="000920DA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E626C" w:rsidRDefault="00A677CD" w:rsidP="00A677CD">
      <w:pPr>
        <w:tabs>
          <w:tab w:val="left" w:pos="6067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5B41D4" w:rsidRDefault="005B41D4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1D4" w:rsidRDefault="007A3D75" w:rsidP="005B41D4">
      <w:pPr>
        <w:tabs>
          <w:tab w:val="left" w:pos="0"/>
        </w:tabs>
        <w:ind w:right="-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MINUTA </w:t>
      </w:r>
      <w:r w:rsidR="005B41D4">
        <w:rPr>
          <w:rFonts w:ascii="Verdana" w:hAnsi="Verdana"/>
          <w:b/>
        </w:rPr>
        <w:t xml:space="preserve">ATA DE REGISTRO DE PREÇOS </w:t>
      </w:r>
    </w:p>
    <w:p w:rsidR="005B41D4" w:rsidRDefault="005B41D4" w:rsidP="005B41D4">
      <w:pPr>
        <w:pStyle w:val="Rodap"/>
        <w:pBdr>
          <w:bottom w:val="single" w:sz="12" w:space="1" w:color="000000"/>
        </w:pBdr>
        <w:rPr>
          <w:rFonts w:ascii="Ecofont_Spranq_eco_Sans" w:hAnsi="Ecofont_Spranq_eco_Sans" w:cs="Arial"/>
          <w:b/>
          <w:bCs/>
          <w:spacing w:val="-4"/>
          <w:szCs w:val="20"/>
        </w:rPr>
      </w:pPr>
    </w:p>
    <w:p w:rsidR="005B41D4" w:rsidRDefault="005B41D4" w:rsidP="005B41D4">
      <w:pPr>
        <w:jc w:val="center"/>
        <w:rPr>
          <w:rFonts w:cs="Arial"/>
          <w:b/>
          <w:bCs/>
          <w:iCs/>
          <w:color w:val="000000"/>
          <w:szCs w:val="20"/>
        </w:rPr>
      </w:pP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  <w:r>
        <w:rPr>
          <w:rFonts w:cs="Arial"/>
          <w:spacing w:val="-15"/>
          <w:szCs w:val="20"/>
        </w:rPr>
        <w:t xml:space="preserve">A  </w:t>
      </w:r>
      <w:r>
        <w:rPr>
          <w:rFonts w:cs="Arial"/>
          <w:szCs w:val="20"/>
        </w:rPr>
        <w:t>Pró-Reitoria de Administração da Universidade Federal Fluminense (PROAD/UFF)</w:t>
      </w:r>
      <w:r>
        <w:rPr>
          <w:rFonts w:cs="Arial"/>
          <w:spacing w:val="-1"/>
          <w:szCs w:val="20"/>
        </w:rPr>
        <w:t xml:space="preserve">, </w:t>
      </w:r>
      <w:r>
        <w:rPr>
          <w:rFonts w:cs="Arial"/>
          <w:spacing w:val="1"/>
          <w:szCs w:val="20"/>
        </w:rPr>
        <w:t xml:space="preserve">inscrito no CNPJ/MF sob o nº. </w:t>
      </w:r>
      <w:r>
        <w:rPr>
          <w:rFonts w:cs="Arial"/>
          <w:szCs w:val="20"/>
        </w:rPr>
        <w:t>28.523.215/0039-89</w:t>
      </w:r>
      <w:r>
        <w:rPr>
          <w:rFonts w:cs="Arial"/>
          <w:spacing w:val="1"/>
          <w:szCs w:val="20"/>
        </w:rPr>
        <w:t xml:space="preserve">, </w:t>
      </w:r>
      <w:r>
        <w:rPr>
          <w:rFonts w:cs="Arial"/>
          <w:szCs w:val="20"/>
        </w:rPr>
        <w:t xml:space="preserve">situada na Rua Miguel de Frias, 9, 1º andar, Icaraí, Niterói/RJ, CEP 24.220-900, neste ato </w:t>
      </w:r>
      <w:r>
        <w:rPr>
          <w:rFonts w:cs="Arial"/>
          <w:spacing w:val="3"/>
          <w:szCs w:val="20"/>
        </w:rPr>
        <w:t>representado pelo(a)</w:t>
      </w:r>
      <w:r>
        <w:rPr>
          <w:rFonts w:cs="Arial"/>
          <w:szCs w:val="20"/>
        </w:rPr>
        <w:t xml:space="preserve"> Vera Lucia Lavrado Cupelo Cajazeiras</w:t>
      </w:r>
      <w:r>
        <w:rPr>
          <w:rFonts w:cs="Arial"/>
          <w:spacing w:val="3"/>
          <w:szCs w:val="20"/>
        </w:rPr>
        <w:t xml:space="preserve">, </w:t>
      </w:r>
      <w:r>
        <w:rPr>
          <w:rFonts w:cs="Arial"/>
          <w:spacing w:val="-2"/>
          <w:szCs w:val="20"/>
        </w:rPr>
        <w:t xml:space="preserve">brasileiro(a), portador da Carteira de Identidade nº. </w:t>
      </w:r>
      <w:r>
        <w:rPr>
          <w:rFonts w:cs="Arial"/>
          <w:szCs w:val="20"/>
        </w:rPr>
        <w:t xml:space="preserve">04676009-6, emitida pelo Detran - RJ, </w:t>
      </w:r>
      <w:r>
        <w:rPr>
          <w:rFonts w:cs="Arial"/>
          <w:spacing w:val="-9"/>
          <w:szCs w:val="20"/>
        </w:rPr>
        <w:t xml:space="preserve">CPF </w:t>
      </w:r>
      <w:r>
        <w:rPr>
          <w:rFonts w:cs="Arial"/>
          <w:szCs w:val="20"/>
        </w:rPr>
        <w:t xml:space="preserve">nº 716.286.817-72, considerando o julgamento da licitação na modalidade de pregão, na forma </w:t>
      </w:r>
      <w:r>
        <w:rPr>
          <w:rFonts w:cs="Arial"/>
          <w:iCs/>
          <w:szCs w:val="20"/>
        </w:rPr>
        <w:t>eletrônica</w:t>
      </w:r>
      <w:r>
        <w:rPr>
          <w:rFonts w:cs="Arial"/>
          <w:szCs w:val="20"/>
        </w:rPr>
        <w:t xml:space="preserve">, para REGISTRO DE PREÇOS </w:t>
      </w:r>
      <w:r w:rsidR="008A1F68" w:rsidRPr="008A1F68">
        <w:rPr>
          <w:rFonts w:cs="Arial"/>
          <w:szCs w:val="20"/>
        </w:rPr>
        <w:t xml:space="preserve">nº </w:t>
      </w:r>
      <w:r w:rsidR="009C33F1">
        <w:rPr>
          <w:rFonts w:cs="Arial"/>
          <w:szCs w:val="20"/>
        </w:rPr>
        <w:t>75</w:t>
      </w:r>
      <w:r w:rsidR="008A1F68" w:rsidRPr="008A1F68">
        <w:rPr>
          <w:rFonts w:cs="Arial"/>
          <w:szCs w:val="20"/>
        </w:rPr>
        <w:t>/2020</w:t>
      </w:r>
      <w:r>
        <w:rPr>
          <w:rFonts w:cs="Arial"/>
          <w:szCs w:val="20"/>
        </w:rPr>
        <w:t xml:space="preserve">, publicada no DOU </w:t>
      </w:r>
      <w:r>
        <w:rPr>
          <w:rFonts w:cs="Arial"/>
          <w:szCs w:val="20"/>
          <w:highlight w:val="yellow"/>
        </w:rPr>
        <w:t>de ...../...../20.....,</w:t>
      </w:r>
      <w:r>
        <w:rPr>
          <w:rFonts w:cs="Arial"/>
          <w:szCs w:val="20"/>
        </w:rPr>
        <w:t xml:space="preserve"> processo administrativo n.º </w:t>
      </w:r>
      <w:r w:rsidRPr="00220E8D">
        <w:rPr>
          <w:rFonts w:cs="Arial"/>
          <w:szCs w:val="20"/>
        </w:rPr>
        <w:t>23069.</w:t>
      </w:r>
      <w:r w:rsidR="001D06A9">
        <w:rPr>
          <w:rFonts w:cs="Arial"/>
          <w:szCs w:val="20"/>
        </w:rPr>
        <w:t>15</w:t>
      </w:r>
      <w:r w:rsidR="009C33F1">
        <w:rPr>
          <w:rFonts w:cs="Arial"/>
          <w:szCs w:val="20"/>
        </w:rPr>
        <w:t>7020</w:t>
      </w:r>
      <w:r w:rsidR="001D06A9">
        <w:rPr>
          <w:rFonts w:cs="Arial"/>
          <w:szCs w:val="20"/>
        </w:rPr>
        <w:t>/2020-</w:t>
      </w:r>
      <w:r w:rsidR="009C33F1">
        <w:rPr>
          <w:rFonts w:cs="Arial"/>
          <w:szCs w:val="20"/>
        </w:rPr>
        <w:t>14</w:t>
      </w:r>
      <w:r w:rsidR="00D46E4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>
        <w:rPr>
          <w:rFonts w:cs="Arial"/>
          <w:iCs/>
          <w:szCs w:val="20"/>
        </w:rPr>
        <w:t>Decreto n.º 7.892, de 23 de janeiro de 2013,</w:t>
      </w:r>
      <w:r>
        <w:rPr>
          <w:rFonts w:cs="Arial"/>
          <w:szCs w:val="20"/>
        </w:rPr>
        <w:t xml:space="preserve"> e em conformidade com as disposições a seguir:</w:t>
      </w: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 OBJETO</w:t>
      </w:r>
    </w:p>
    <w:p w:rsidR="005B41D4" w:rsidRPr="00E9126A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E9126A">
        <w:rPr>
          <w:rFonts w:cs="Arial"/>
          <w:szCs w:val="20"/>
        </w:rPr>
        <w:t>A presente Ata tem por objeto o registro de preços para a eventual</w:t>
      </w:r>
      <w:r w:rsidR="00220E8D" w:rsidRPr="00E9126A">
        <w:rPr>
          <w:rFonts w:cs="Arial"/>
          <w:szCs w:val="20"/>
        </w:rPr>
        <w:t xml:space="preserve"> </w:t>
      </w:r>
      <w:r w:rsidR="00520213" w:rsidRPr="00E9126A">
        <w:rPr>
          <w:rStyle w:val="Forte"/>
          <w:rFonts w:cs="Arial"/>
          <w:szCs w:val="20"/>
        </w:rPr>
        <w:t xml:space="preserve">Aquisição de </w:t>
      </w:r>
      <w:r w:rsidR="009C33F1">
        <w:rPr>
          <w:rStyle w:val="Forte"/>
          <w:rFonts w:cs="Arial"/>
        </w:rPr>
        <w:t>Material</w:t>
      </w:r>
      <w:r w:rsidR="009D3D41">
        <w:rPr>
          <w:rStyle w:val="Forte"/>
          <w:rFonts w:cs="Arial"/>
        </w:rPr>
        <w:t xml:space="preserve"> </w:t>
      </w:r>
      <w:r w:rsidR="009C33F1">
        <w:rPr>
          <w:rStyle w:val="Forte"/>
          <w:rFonts w:cs="Arial"/>
        </w:rPr>
        <w:t>Odontológico Instrumental</w:t>
      </w:r>
      <w:r w:rsidRPr="00E9126A">
        <w:rPr>
          <w:rFonts w:cs="Arial"/>
          <w:szCs w:val="20"/>
        </w:rPr>
        <w:t>, especificado no item</w:t>
      </w:r>
      <w:r w:rsidR="00220E8D" w:rsidRPr="00E9126A">
        <w:rPr>
          <w:rFonts w:cs="Arial"/>
          <w:szCs w:val="20"/>
        </w:rPr>
        <w:t xml:space="preserve"> 1 do </w:t>
      </w:r>
      <w:r w:rsidRPr="00E9126A">
        <w:rPr>
          <w:rFonts w:cs="Arial"/>
          <w:szCs w:val="20"/>
        </w:rPr>
        <w:t>Termo de Referência, anexo</w:t>
      </w:r>
      <w:r w:rsidR="00220E8D" w:rsidRPr="00E9126A">
        <w:rPr>
          <w:rFonts w:cs="Arial"/>
          <w:szCs w:val="20"/>
        </w:rPr>
        <w:t xml:space="preserve">s I-A e I-B </w:t>
      </w:r>
      <w:r w:rsidRPr="00E9126A">
        <w:rPr>
          <w:rFonts w:cs="Arial"/>
          <w:szCs w:val="20"/>
        </w:rPr>
        <w:t xml:space="preserve">do edital de </w:t>
      </w:r>
      <w:r w:rsidRPr="00E9126A">
        <w:rPr>
          <w:rFonts w:cs="Arial"/>
          <w:i/>
          <w:szCs w:val="20"/>
        </w:rPr>
        <w:t>Pregão</w:t>
      </w:r>
      <w:r w:rsidR="00220E8D" w:rsidRPr="00E9126A">
        <w:rPr>
          <w:rFonts w:cs="Arial"/>
          <w:i/>
          <w:szCs w:val="20"/>
        </w:rPr>
        <w:t xml:space="preserve"> </w:t>
      </w:r>
      <w:r w:rsidRPr="00E9126A">
        <w:rPr>
          <w:rFonts w:cs="Arial"/>
          <w:szCs w:val="20"/>
        </w:rPr>
        <w:t xml:space="preserve">nº </w:t>
      </w:r>
      <w:r w:rsidR="009C33F1">
        <w:rPr>
          <w:rFonts w:cs="Arial"/>
          <w:szCs w:val="20"/>
        </w:rPr>
        <w:t>75</w:t>
      </w:r>
      <w:r w:rsidR="00220E8D" w:rsidRPr="00E9126A">
        <w:rPr>
          <w:rFonts w:cs="Arial"/>
          <w:szCs w:val="20"/>
        </w:rPr>
        <w:t>/2020</w:t>
      </w:r>
      <w:r w:rsidRPr="00E9126A">
        <w:rPr>
          <w:rFonts w:cs="Arial"/>
          <w:szCs w:val="20"/>
        </w:rPr>
        <w:t>, que é parte integrante desta Ata, assim como a proposta vencedora, independentemente de transcrição.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DOS PREÇOS, ESPECIFICAÇÕES E QUANTITATIVOS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preço registrado, as especificações do objeto e as demais condições ofertadas na(s) proposta(s) são as que seguem: </w:t>
      </w:r>
    </w:p>
    <w:p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tbl>
      <w:tblPr>
        <w:tblW w:w="8111" w:type="dxa"/>
        <w:tblInd w:w="108" w:type="dxa"/>
        <w:tblLook w:val="04A0" w:firstRow="1" w:lastRow="0" w:firstColumn="1" w:lastColumn="0" w:noHBand="0" w:noVBand="1"/>
      </w:tblPr>
      <w:tblGrid>
        <w:gridCol w:w="849"/>
        <w:gridCol w:w="3966"/>
        <w:gridCol w:w="992"/>
        <w:gridCol w:w="1307"/>
        <w:gridCol w:w="997"/>
      </w:tblGrid>
      <w:tr w:rsidR="005B41D4" w:rsidTr="005B41D4"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jc w:val="both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EMPRESA__________________</w:t>
            </w:r>
            <w:r>
              <w:rPr>
                <w:rFonts w:cs="Arial"/>
                <w:spacing w:val="-3"/>
                <w:szCs w:val="20"/>
                <w:highlight w:val="yellow"/>
              </w:rPr>
              <w:t>, inscrita no CNPJ sob o nº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 xml:space="preserve">, com sede na __________________, </w:t>
            </w:r>
            <w:r>
              <w:rPr>
                <w:rFonts w:cs="Arial"/>
                <w:spacing w:val="-24"/>
                <w:szCs w:val="20"/>
                <w:highlight w:val="yellow"/>
              </w:rPr>
              <w:t>CEP 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>, bairro _____________, no Município _________________</w:t>
            </w:r>
            <w:r>
              <w:rPr>
                <w:rFonts w:cs="Arial"/>
                <w:spacing w:val="1"/>
                <w:szCs w:val="20"/>
                <w:highlight w:val="yellow"/>
              </w:rPr>
              <w:t xml:space="preserve">, neste ato representada pelo(a) Sr(a). ______________________, portador(a) da Cédula de </w:t>
            </w:r>
            <w:r>
              <w:rPr>
                <w:rFonts w:cs="Arial"/>
                <w:spacing w:val="-6"/>
                <w:szCs w:val="20"/>
                <w:highlight w:val="yellow"/>
              </w:rPr>
              <w:t>Identidade nº ________________________</w:t>
            </w:r>
            <w:r>
              <w:rPr>
                <w:rFonts w:cs="Arial"/>
                <w:spacing w:val="-7"/>
                <w:szCs w:val="20"/>
                <w:highlight w:val="yellow"/>
              </w:rPr>
              <w:t>e CPF nº ________________________</w:t>
            </w:r>
            <w:r>
              <w:rPr>
                <w:rFonts w:cs="Arial"/>
                <w:spacing w:val="-2"/>
                <w:szCs w:val="20"/>
                <w:highlight w:val="yellow"/>
              </w:rPr>
              <w:t>.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ITEM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DESCRIÇÃO/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Unidade de Medida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Quantidade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Valor Unitário </w:t>
            </w: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...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</w:p>
    <w:p w:rsidR="005B41D4" w:rsidRPr="00980ED5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t>ÓRGÃO(S) GERENCIADOR E PARTICIPANTE(S)</w:t>
      </w:r>
    </w:p>
    <w:p w:rsidR="005B41D4" w:rsidRPr="00B6622A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jc w:val="both"/>
      </w:pPr>
      <w:r>
        <w:rPr>
          <w:rFonts w:cs="Times New Roman"/>
          <w:szCs w:val="20"/>
        </w:rPr>
        <w:t>O órgão gerenciador será a Pró-Reitoria de Administração.</w:t>
      </w:r>
    </w:p>
    <w:p w:rsidR="005B41D4" w:rsidRPr="00B6622A" w:rsidRDefault="009D3D41" w:rsidP="00F301A6">
      <w:pPr>
        <w:numPr>
          <w:ilvl w:val="1"/>
          <w:numId w:val="37"/>
        </w:numPr>
        <w:suppressAutoHyphens w:val="0"/>
        <w:spacing w:before="120" w:after="120" w:line="276" w:lineRule="auto"/>
      </w:pPr>
      <w:r w:rsidRPr="009D3D41">
        <w:rPr>
          <w:color w:val="000000"/>
          <w:szCs w:val="20"/>
        </w:rPr>
        <w:t>A divulgação da IRP</w:t>
      </w:r>
      <w:r>
        <w:rPr>
          <w:color w:val="000000"/>
          <w:szCs w:val="20"/>
        </w:rPr>
        <w:t xml:space="preserve"> </w:t>
      </w:r>
      <w:r w:rsidR="00D468FE">
        <w:rPr>
          <w:rFonts w:cs="Arial"/>
          <w:iCs/>
          <w:szCs w:val="20"/>
        </w:rPr>
        <w:t>nº. 57</w:t>
      </w:r>
      <w:r>
        <w:rPr>
          <w:rFonts w:cs="Arial"/>
          <w:iCs/>
          <w:szCs w:val="20"/>
        </w:rPr>
        <w:t xml:space="preserve">/2020 </w:t>
      </w:r>
      <w:r>
        <w:rPr>
          <w:color w:val="000000"/>
          <w:szCs w:val="20"/>
        </w:rPr>
        <w:t>foi</w:t>
      </w:r>
      <w:r w:rsidRPr="009D3D41">
        <w:rPr>
          <w:color w:val="000000"/>
          <w:szCs w:val="20"/>
        </w:rPr>
        <w:t xml:space="preserve"> dispensada</w:t>
      </w:r>
      <w:r>
        <w:rPr>
          <w:color w:val="000000"/>
          <w:szCs w:val="20"/>
        </w:rPr>
        <w:t>,</w:t>
      </w:r>
      <w:r w:rsidRPr="009D3D41">
        <w:rPr>
          <w:color w:val="000000"/>
          <w:szCs w:val="20"/>
        </w:rPr>
        <w:t xml:space="preserve"> conforme §1º, Art. 4º</w:t>
      </w:r>
      <w:r>
        <w:rPr>
          <w:color w:val="000000"/>
          <w:szCs w:val="20"/>
        </w:rPr>
        <w:t>,</w:t>
      </w:r>
      <w:r w:rsidRPr="009D3D41">
        <w:rPr>
          <w:color w:val="000000"/>
          <w:szCs w:val="20"/>
        </w:rPr>
        <w:t xml:space="preserve"> do Decreto 7.892/2013</w:t>
      </w:r>
      <w:r w:rsidR="00F301A6" w:rsidRPr="009D3D41">
        <w:rPr>
          <w:rFonts w:cs="Arial"/>
          <w:iCs/>
          <w:szCs w:val="20"/>
        </w:rPr>
        <w:t>.</w:t>
      </w:r>
      <w:r w:rsidR="004A5FFD">
        <w:rPr>
          <w:rFonts w:cs="Arial"/>
          <w:iCs/>
          <w:szCs w:val="20"/>
        </w:rPr>
        <w:br/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t xml:space="preserve">DA ADESÃO À ATA DE REGISTRO DE PREÇOS </w:t>
      </w:r>
    </w:p>
    <w:p w:rsidR="005B41D4" w:rsidRDefault="005B41D4" w:rsidP="00B6622A">
      <w:pPr>
        <w:rPr>
          <w:szCs w:val="20"/>
          <w:lang w:eastAsia="en-US"/>
        </w:rPr>
      </w:pPr>
    </w:p>
    <w:p w:rsidR="001D06A9" w:rsidRDefault="001D06A9" w:rsidP="00F301A6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F301A6" w:rsidRDefault="00F301A6" w:rsidP="00F301A6">
      <w:pPr>
        <w:suppressAutoHyphens w:val="0"/>
        <w:spacing w:before="120" w:after="120" w:line="276" w:lineRule="auto"/>
        <w:jc w:val="both"/>
        <w:rPr>
          <w:rFonts w:cs="Times New Roman"/>
          <w:szCs w:val="20"/>
        </w:rPr>
      </w:pP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iCs/>
          <w:szCs w:val="32"/>
        </w:rPr>
      </w:pPr>
      <w:r>
        <w:t xml:space="preserve">VALIDADE DA ATA </w:t>
      </w:r>
    </w:p>
    <w:p w:rsidR="005B41D4" w:rsidRPr="00F301A6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A validade da Ata de Registro de Preços será de </w:t>
      </w:r>
      <w:r w:rsidRPr="008A1F68">
        <w:rPr>
          <w:rFonts w:cs="Arial"/>
          <w:szCs w:val="20"/>
        </w:rPr>
        <w:t>12 meses</w:t>
      </w:r>
      <w:r>
        <w:rPr>
          <w:rFonts w:cs="Arial"/>
          <w:szCs w:val="20"/>
        </w:rPr>
        <w:t>, a partir da assinatura da mesma, não podendo ser prorrogada.</w:t>
      </w:r>
    </w:p>
    <w:p w:rsidR="00F301A6" w:rsidRDefault="00F301A6" w:rsidP="00F301A6">
      <w:pPr>
        <w:suppressAutoHyphens w:val="0"/>
        <w:spacing w:before="120" w:after="120" w:line="276" w:lineRule="auto"/>
        <w:jc w:val="both"/>
        <w:rPr>
          <w:rFonts w:cs="Arial"/>
          <w:iCs/>
          <w:szCs w:val="20"/>
        </w:rPr>
      </w:pP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 xml:space="preserve">REVISÃO E CANCELAMENTO </w:t>
      </w:r>
    </w:p>
    <w:p w:rsidR="005B41D4" w:rsidRDefault="005B41D4" w:rsidP="005B41D4">
      <w:pPr>
        <w:pStyle w:val="PargrafodaLista"/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fornecedor que não aceitar reduzir seu preço ao valor praticado pelo mercado será liberado do compromisso assumido, sem aplicação de penalidade.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ordem de classificação dos fornecedores que aceitarem reduzir seus preços aos valores de mercado observará a classificação original.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Quando o preço de mercado tornar-se superior aos preços registrados e o fornecedor não puder cumprir o compromisso, o órgão gerenciador poderá: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convocar os demais fornecedores para assegurar igual oportunidade de negociação.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O registro do fornecedor será cancelado quando: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descumprir as condições da ata de registro de preços;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retirar a nota de empenho ou instrumento equivalente no prazo estabelecido pela Administração, sem justificativa aceitável;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aceitar reduzir o seu preço registrado, na hipótese deste se tornar superior àqueles praticados no mercado; ou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sofrer sanção administrativa cujo efeito torne-o proibido de celebrar contrato administrativo, alcançando o órgão gerenciador e órgão(s) participante(s).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de registros nas hipóteses previstas nos itens 5.6.1, 5.6.2 e 5.6.4 será formalizado por despacho do órgão gerenciador, assegurado o contraditório e a ampla defesa.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por razão de interesse público; ou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a pedido do fornecedor. 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ind w:left="357" w:hanging="357"/>
        <w:rPr>
          <w:rFonts w:cs="Arial"/>
          <w:szCs w:val="32"/>
        </w:rPr>
      </w:pPr>
      <w:r>
        <w:t>DAS PENALIDADES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descumprimento da Ata de Registro de Preços ensejará aplicação das penalidades estabelecidas no Edital.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 As sanções do item acima também se aplicam aos integrantes do cadastro de reserva, em pregão para registro de preços que, convocados, não honrarem o compromisso assumido injustificadamente, nos termos do art. 49, §1º do Decreto nº 10.024/19.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CONDIÇÕES GERAIS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É vedado efetuar acréscimos nos quantitativos fixados nesta ata de registro de preços, inclusive o acréscimo de que trata o § 1º do art. 65 da Lei </w:t>
      </w:r>
      <w:r>
        <w:rPr>
          <w:rFonts w:cs="Arial"/>
          <w:szCs w:val="20"/>
        </w:rPr>
        <w:t>nº 8.666/93, nos termos do art. 12, §1º do Decreto nº 7.892/13.</w:t>
      </w:r>
    </w:p>
    <w:p w:rsidR="00F301A6" w:rsidRPr="00F301A6" w:rsidRDefault="005B41D4" w:rsidP="005B41D4">
      <w:pPr>
        <w:widowControl w:val="0"/>
        <w:numPr>
          <w:ilvl w:val="1"/>
          <w:numId w:val="37"/>
        </w:numPr>
        <w:suppressAutoHyphens w:val="0"/>
        <w:spacing w:before="240" w:after="120" w:line="276" w:lineRule="auto"/>
        <w:ind w:left="425" w:right="-15" w:firstLine="0"/>
        <w:jc w:val="both"/>
        <w:rPr>
          <w:rFonts w:cs="Arial"/>
        </w:rPr>
      </w:pPr>
      <w:r>
        <w:rPr>
          <w:rFonts w:cs="Arial"/>
          <w:iCs/>
          <w:szCs w:val="20"/>
        </w:rPr>
        <w:t>A ata de realização da sessão pública do pregão, contendo a relação dos licitantes que aceitarem cotar os bens ou serviços com preços iguais ao do licitante vencedor do certame, compõe anexo.</w:t>
      </w:r>
    </w:p>
    <w:p w:rsidR="005B41D4" w:rsidRDefault="00E91AE6" w:rsidP="00F301A6">
      <w:pPr>
        <w:widowControl w:val="0"/>
        <w:suppressAutoHyphens w:val="0"/>
        <w:spacing w:before="240" w:after="120" w:line="276" w:lineRule="auto"/>
        <w:ind w:right="-15"/>
        <w:jc w:val="both"/>
        <w:rPr>
          <w:rFonts w:cs="Arial"/>
        </w:rPr>
      </w:pPr>
      <w:r>
        <w:rPr>
          <w:rFonts w:cs="Arial"/>
          <w:iCs/>
          <w:szCs w:val="20"/>
        </w:rPr>
        <w:br/>
      </w: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szCs w:val="20"/>
        </w:rPr>
        <w:lastRenderedPageBreak/>
        <w:t>Para firmeza e validade do pactuado, a presente Ata foi lavrada em</w:t>
      </w:r>
      <w:r w:rsidR="00135A3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 via de igual teor, que, depois de lida e achada em ordem, vai assinada pelas partes.</w:t>
      </w:r>
    </w:p>
    <w:p w:rsidR="001F2BED" w:rsidRDefault="001F2BED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:rsidR="005B41D4" w:rsidRDefault="005B41D4" w:rsidP="005B41D4">
      <w:pPr>
        <w:widowControl w:val="0"/>
        <w:ind w:right="-79"/>
        <w:jc w:val="center"/>
        <w:rPr>
          <w:rFonts w:cs="Arial"/>
          <w:spacing w:val="-1"/>
          <w:szCs w:val="20"/>
        </w:rPr>
      </w:pPr>
      <w:r>
        <w:rPr>
          <w:rFonts w:cs="Arial"/>
          <w:spacing w:val="-1"/>
          <w:szCs w:val="20"/>
        </w:rPr>
        <w:t>N</w:t>
      </w:r>
      <w:r w:rsidR="008A1F68">
        <w:rPr>
          <w:rFonts w:cs="Arial"/>
          <w:spacing w:val="-1"/>
          <w:szCs w:val="20"/>
        </w:rPr>
        <w:t>iterói, ___ de ________ de 2020</w:t>
      </w:r>
      <w:r>
        <w:rPr>
          <w:rFonts w:cs="Arial"/>
          <w:spacing w:val="-1"/>
          <w:szCs w:val="20"/>
        </w:rPr>
        <w:t>.</w:t>
      </w:r>
    </w:p>
    <w:p w:rsidR="005B41D4" w:rsidRDefault="005B41D4" w:rsidP="00E9126A">
      <w:pPr>
        <w:widowControl w:val="0"/>
        <w:spacing w:line="395" w:lineRule="exact"/>
        <w:ind w:right="1511"/>
        <w:rPr>
          <w:rFonts w:cs="Arial"/>
          <w:b/>
          <w:szCs w:val="20"/>
        </w:rPr>
      </w:pPr>
    </w:p>
    <w:p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</w:t>
      </w:r>
    </w:p>
    <w:p w:rsidR="005B41D4" w:rsidRDefault="005B41D4" w:rsidP="005B41D4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>Vera Lucia Lavrado Cupelo Cajazeiras</w:t>
      </w:r>
    </w:p>
    <w:p w:rsidR="005B41D4" w:rsidRDefault="005B41D4" w:rsidP="005B41D4">
      <w:pPr>
        <w:widowControl w:val="0"/>
        <w:ind w:left="709" w:right="1508"/>
        <w:jc w:val="center"/>
      </w:pPr>
      <w:bookmarkStart w:id="1" w:name="__DdeLink__604_2412081874"/>
      <w:r>
        <w:rPr>
          <w:rFonts w:cs="Arial"/>
          <w:szCs w:val="20"/>
        </w:rPr>
        <w:t>Pró-Reitora de Administração</w:t>
      </w:r>
      <w:bookmarkEnd w:id="1"/>
    </w:p>
    <w:p w:rsidR="007C2E2F" w:rsidRDefault="007C2E2F" w:rsidP="00E9126A">
      <w:pPr>
        <w:rPr>
          <w:rFonts w:asciiTheme="minorHAnsi" w:hAnsiTheme="minorHAnsi" w:cstheme="minorHAnsi"/>
          <w:b/>
          <w:sz w:val="22"/>
          <w:szCs w:val="22"/>
        </w:rPr>
      </w:pPr>
    </w:p>
    <w:p w:rsidR="007C2E2F" w:rsidRDefault="007C2E2F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C2E2F" w:rsidRDefault="007C2E2F" w:rsidP="007C2E2F">
      <w:pPr>
        <w:ind w:hanging="85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:rsidR="007C2E2F" w:rsidRPr="007C2E2F" w:rsidRDefault="007C2E2F" w:rsidP="007C2E2F">
      <w:pPr>
        <w:ind w:hanging="851"/>
        <w:jc w:val="center"/>
        <w:rPr>
          <w:rFonts w:cs="Arial"/>
          <w:szCs w:val="22"/>
        </w:rPr>
      </w:pPr>
      <w:r w:rsidRPr="007C2E2F">
        <w:rPr>
          <w:rFonts w:cs="Arial"/>
          <w:szCs w:val="22"/>
        </w:rPr>
        <w:t>EMPRESA</w:t>
      </w:r>
    </w:p>
    <w:p w:rsidR="007C2E2F" w:rsidRPr="007C2E2F" w:rsidRDefault="007C2E2F" w:rsidP="007C2E2F">
      <w:pPr>
        <w:ind w:hanging="851"/>
        <w:jc w:val="center"/>
        <w:rPr>
          <w:rFonts w:cs="Arial"/>
          <w:szCs w:val="22"/>
        </w:rPr>
      </w:pPr>
      <w:r w:rsidRPr="007C2E2F">
        <w:rPr>
          <w:rFonts w:cs="Arial"/>
          <w:szCs w:val="22"/>
        </w:rPr>
        <w:t>Representante</w:t>
      </w:r>
    </w:p>
    <w:sectPr w:rsidR="007C2E2F" w:rsidRPr="007C2E2F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91" w:rsidRDefault="00D44591" w:rsidP="00195787">
      <w:r>
        <w:separator/>
      </w:r>
    </w:p>
  </w:endnote>
  <w:endnote w:type="continuationSeparator" w:id="0">
    <w:p w:rsidR="00D44591" w:rsidRDefault="00D44591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2"/>
        <w:szCs w:val="12"/>
      </w:rPr>
      <w:id w:val="-865592897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670E" w:rsidRPr="0081670E" w:rsidRDefault="0081670E">
            <w:pPr>
              <w:pStyle w:val="Rodap"/>
              <w:jc w:val="right"/>
              <w:rPr>
                <w:sz w:val="12"/>
                <w:szCs w:val="12"/>
              </w:rPr>
            </w:pPr>
            <w:r w:rsidRPr="0081670E">
              <w:rPr>
                <w:sz w:val="12"/>
                <w:szCs w:val="12"/>
              </w:rPr>
              <w:t xml:space="preserve">Página </w:t>
            </w:r>
            <w:r w:rsidR="006108CE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PAGE</w:instrText>
            </w:r>
            <w:r w:rsidR="006108CE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95171C">
              <w:rPr>
                <w:b/>
                <w:bCs/>
                <w:noProof/>
                <w:sz w:val="12"/>
                <w:szCs w:val="12"/>
              </w:rPr>
              <w:t>1</w:t>
            </w:r>
            <w:r w:rsidR="006108CE" w:rsidRPr="0081670E">
              <w:rPr>
                <w:b/>
                <w:bCs/>
                <w:sz w:val="12"/>
                <w:szCs w:val="12"/>
              </w:rPr>
              <w:fldChar w:fldCharType="end"/>
            </w:r>
            <w:r w:rsidRPr="0081670E">
              <w:rPr>
                <w:sz w:val="12"/>
                <w:szCs w:val="12"/>
              </w:rPr>
              <w:t xml:space="preserve"> de </w:t>
            </w:r>
            <w:r w:rsidR="006108CE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NUMPAGES</w:instrText>
            </w:r>
            <w:r w:rsidR="006108CE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95171C">
              <w:rPr>
                <w:b/>
                <w:bCs/>
                <w:noProof/>
                <w:sz w:val="12"/>
                <w:szCs w:val="12"/>
              </w:rPr>
              <w:t>4</w:t>
            </w:r>
            <w:r w:rsidR="006108CE" w:rsidRPr="0081670E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91" w:rsidRDefault="00D44591" w:rsidP="00195787">
      <w:r>
        <w:separator/>
      </w:r>
    </w:p>
  </w:footnote>
  <w:footnote w:type="continuationSeparator" w:id="0">
    <w:p w:rsidR="00D44591" w:rsidRDefault="00D44591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:rsidR="00AB5EF8" w:rsidRDefault="00317E71" w:rsidP="00AB5EF8">
    <w:pPr>
      <w:pStyle w:val="Cabealho"/>
      <w:jc w:val="right"/>
      <w:rPr>
        <w:rFonts w:ascii="Ecofont_Spranq_eco_Sans" w:hAnsi="Ecofont_Spranq_eco_Sans"/>
      </w:rPr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r w:rsidR="0095513F" w:rsidRPr="0095513F">
      <w:rPr>
        <w:rFonts w:ascii="Verdana" w:hAnsi="Verdana"/>
        <w:sz w:val="16"/>
        <w:szCs w:val="16"/>
      </w:rPr>
      <w:t xml:space="preserve">n.º </w:t>
    </w:r>
    <w:r w:rsidR="00CA1729" w:rsidRPr="00C104FE">
      <w:rPr>
        <w:rFonts w:ascii="Verdana" w:hAnsi="Verdana"/>
        <w:sz w:val="16"/>
        <w:szCs w:val="16"/>
      </w:rPr>
      <w:t>23069.</w:t>
    </w:r>
    <w:r w:rsidR="009C33F1">
      <w:rPr>
        <w:rFonts w:ascii="Verdana" w:hAnsi="Verdana"/>
        <w:color w:val="000000"/>
        <w:sz w:val="16"/>
        <w:szCs w:val="16"/>
      </w:rPr>
      <w:t>157020/2020-14</w:t>
    </w:r>
  </w:p>
  <w:p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BC634D"/>
    <w:multiLevelType w:val="multilevel"/>
    <w:tmpl w:val="A836BBCA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/>
        <w:i w:val="0"/>
        <w:color w:val="auto"/>
      </w:rPr>
    </w:lvl>
  </w:abstractNum>
  <w:abstractNum w:abstractNumId="2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2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4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905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7"/>
  </w:num>
  <w:num w:numId="3">
    <w:abstractNumId w:val="38"/>
  </w:num>
  <w:num w:numId="4">
    <w:abstractNumId w:val="31"/>
  </w:num>
  <w:num w:numId="5">
    <w:abstractNumId w:val="25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3"/>
  </w:num>
  <w:num w:numId="9">
    <w:abstractNumId w:val="36"/>
  </w:num>
  <w:num w:numId="10">
    <w:abstractNumId w:val="43"/>
  </w:num>
  <w:num w:numId="11">
    <w:abstractNumId w:val="26"/>
  </w:num>
  <w:num w:numId="12">
    <w:abstractNumId w:val="21"/>
  </w:num>
  <w:num w:numId="13">
    <w:abstractNumId w:val="2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2"/>
  </w:num>
  <w:num w:numId="26">
    <w:abstractNumId w:val="45"/>
  </w:num>
  <w:num w:numId="27">
    <w:abstractNumId w:val="29"/>
  </w:num>
  <w:num w:numId="28">
    <w:abstractNumId w:val="22"/>
  </w:num>
  <w:num w:numId="29">
    <w:abstractNumId w:val="44"/>
  </w:num>
  <w:num w:numId="30">
    <w:abstractNumId w:val="20"/>
  </w:num>
  <w:num w:numId="31">
    <w:abstractNumId w:val="34"/>
  </w:num>
  <w:num w:numId="32">
    <w:abstractNumId w:val="42"/>
  </w:num>
  <w:num w:numId="33">
    <w:abstractNumId w:val="24"/>
  </w:num>
  <w:num w:numId="34">
    <w:abstractNumId w:val="41"/>
  </w:num>
  <w:num w:numId="35">
    <w:abstractNumId w:val="46"/>
  </w:num>
  <w:num w:numId="36">
    <w:abstractNumId w:val="39"/>
  </w:num>
  <w:num w:numId="37">
    <w:abstractNumId w:val="47"/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30F32"/>
    <w:rsid w:val="00040D39"/>
    <w:rsid w:val="000425AB"/>
    <w:rsid w:val="00054A82"/>
    <w:rsid w:val="00064935"/>
    <w:rsid w:val="00073A80"/>
    <w:rsid w:val="000920DA"/>
    <w:rsid w:val="00095182"/>
    <w:rsid w:val="000A5C63"/>
    <w:rsid w:val="000B0E98"/>
    <w:rsid w:val="000B4084"/>
    <w:rsid w:val="000B5CD5"/>
    <w:rsid w:val="000D13E3"/>
    <w:rsid w:val="000D1838"/>
    <w:rsid w:val="000D62E0"/>
    <w:rsid w:val="000E0BB9"/>
    <w:rsid w:val="000E2172"/>
    <w:rsid w:val="000E4F8C"/>
    <w:rsid w:val="000F0145"/>
    <w:rsid w:val="0010119F"/>
    <w:rsid w:val="00120A96"/>
    <w:rsid w:val="00122A72"/>
    <w:rsid w:val="00131CC6"/>
    <w:rsid w:val="001321AA"/>
    <w:rsid w:val="00135A30"/>
    <w:rsid w:val="0014109B"/>
    <w:rsid w:val="0014267B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012E"/>
    <w:rsid w:val="001A6554"/>
    <w:rsid w:val="001B3F02"/>
    <w:rsid w:val="001C5C08"/>
    <w:rsid w:val="001C723F"/>
    <w:rsid w:val="001D06A9"/>
    <w:rsid w:val="001D6345"/>
    <w:rsid w:val="001F2BED"/>
    <w:rsid w:val="00210941"/>
    <w:rsid w:val="002154ED"/>
    <w:rsid w:val="00220E8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519A5"/>
    <w:rsid w:val="003520F4"/>
    <w:rsid w:val="003570DA"/>
    <w:rsid w:val="00357D7A"/>
    <w:rsid w:val="00361AD4"/>
    <w:rsid w:val="00375C73"/>
    <w:rsid w:val="0037708D"/>
    <w:rsid w:val="003804AE"/>
    <w:rsid w:val="00382712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0D65"/>
    <w:rsid w:val="004922A2"/>
    <w:rsid w:val="00492F98"/>
    <w:rsid w:val="00494F0A"/>
    <w:rsid w:val="00497259"/>
    <w:rsid w:val="004A1A69"/>
    <w:rsid w:val="004A40F3"/>
    <w:rsid w:val="004A5FFD"/>
    <w:rsid w:val="004A73A7"/>
    <w:rsid w:val="004B5C84"/>
    <w:rsid w:val="004C1C27"/>
    <w:rsid w:val="004C6BA9"/>
    <w:rsid w:val="004C7778"/>
    <w:rsid w:val="004D3151"/>
    <w:rsid w:val="004E1CA4"/>
    <w:rsid w:val="004E712D"/>
    <w:rsid w:val="004F5DCC"/>
    <w:rsid w:val="005006DB"/>
    <w:rsid w:val="00513C95"/>
    <w:rsid w:val="005156AC"/>
    <w:rsid w:val="00520213"/>
    <w:rsid w:val="005262A8"/>
    <w:rsid w:val="00533F3F"/>
    <w:rsid w:val="00561155"/>
    <w:rsid w:val="005707BA"/>
    <w:rsid w:val="005807EC"/>
    <w:rsid w:val="005853CE"/>
    <w:rsid w:val="00593968"/>
    <w:rsid w:val="005A0B33"/>
    <w:rsid w:val="005B345F"/>
    <w:rsid w:val="005B3CB4"/>
    <w:rsid w:val="005B41D4"/>
    <w:rsid w:val="005B77C7"/>
    <w:rsid w:val="005C41B6"/>
    <w:rsid w:val="005D7737"/>
    <w:rsid w:val="005F39EB"/>
    <w:rsid w:val="005F6D6E"/>
    <w:rsid w:val="00602349"/>
    <w:rsid w:val="006108CE"/>
    <w:rsid w:val="0061397F"/>
    <w:rsid w:val="006146CF"/>
    <w:rsid w:val="006151BA"/>
    <w:rsid w:val="00617698"/>
    <w:rsid w:val="006314E9"/>
    <w:rsid w:val="00640955"/>
    <w:rsid w:val="00642767"/>
    <w:rsid w:val="006433BE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429E"/>
    <w:rsid w:val="006971C7"/>
    <w:rsid w:val="00697869"/>
    <w:rsid w:val="006A50FF"/>
    <w:rsid w:val="006B5CF4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94EAE"/>
    <w:rsid w:val="007A168A"/>
    <w:rsid w:val="007A3D75"/>
    <w:rsid w:val="007A512D"/>
    <w:rsid w:val="007B50C0"/>
    <w:rsid w:val="007C0405"/>
    <w:rsid w:val="007C1A52"/>
    <w:rsid w:val="007C2E2F"/>
    <w:rsid w:val="007D1562"/>
    <w:rsid w:val="007D4F40"/>
    <w:rsid w:val="007D5648"/>
    <w:rsid w:val="007D6D38"/>
    <w:rsid w:val="007D77AE"/>
    <w:rsid w:val="007E4F4D"/>
    <w:rsid w:val="007E50AD"/>
    <w:rsid w:val="00800396"/>
    <w:rsid w:val="00800F2B"/>
    <w:rsid w:val="008065EE"/>
    <w:rsid w:val="008078B0"/>
    <w:rsid w:val="00810253"/>
    <w:rsid w:val="00814931"/>
    <w:rsid w:val="008154F5"/>
    <w:rsid w:val="0081670E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A1F68"/>
    <w:rsid w:val="008C23FF"/>
    <w:rsid w:val="008C54E4"/>
    <w:rsid w:val="008C6744"/>
    <w:rsid w:val="008F3BD8"/>
    <w:rsid w:val="0090037C"/>
    <w:rsid w:val="00912689"/>
    <w:rsid w:val="00912FCC"/>
    <w:rsid w:val="009350A3"/>
    <w:rsid w:val="00937A6A"/>
    <w:rsid w:val="00946A34"/>
    <w:rsid w:val="009502A0"/>
    <w:rsid w:val="00951247"/>
    <w:rsid w:val="0095171C"/>
    <w:rsid w:val="0095513F"/>
    <w:rsid w:val="0096005B"/>
    <w:rsid w:val="00964702"/>
    <w:rsid w:val="00973203"/>
    <w:rsid w:val="00980ED5"/>
    <w:rsid w:val="009A4E8F"/>
    <w:rsid w:val="009A60CB"/>
    <w:rsid w:val="009C1A02"/>
    <w:rsid w:val="009C33F1"/>
    <w:rsid w:val="009D3D41"/>
    <w:rsid w:val="009D78DF"/>
    <w:rsid w:val="009E113C"/>
    <w:rsid w:val="009E6C92"/>
    <w:rsid w:val="009F2EB2"/>
    <w:rsid w:val="00A05205"/>
    <w:rsid w:val="00A05241"/>
    <w:rsid w:val="00A21E8F"/>
    <w:rsid w:val="00A30A28"/>
    <w:rsid w:val="00A33729"/>
    <w:rsid w:val="00A45504"/>
    <w:rsid w:val="00A677CD"/>
    <w:rsid w:val="00A738FA"/>
    <w:rsid w:val="00A85110"/>
    <w:rsid w:val="00A87093"/>
    <w:rsid w:val="00A93E08"/>
    <w:rsid w:val="00A942C3"/>
    <w:rsid w:val="00A96A68"/>
    <w:rsid w:val="00AA0235"/>
    <w:rsid w:val="00AA15EB"/>
    <w:rsid w:val="00AB336E"/>
    <w:rsid w:val="00AB5EF8"/>
    <w:rsid w:val="00AC3B53"/>
    <w:rsid w:val="00AD321A"/>
    <w:rsid w:val="00AE0A71"/>
    <w:rsid w:val="00AE69B5"/>
    <w:rsid w:val="00AF32BC"/>
    <w:rsid w:val="00AF3581"/>
    <w:rsid w:val="00AF781E"/>
    <w:rsid w:val="00AF7DA7"/>
    <w:rsid w:val="00B525B8"/>
    <w:rsid w:val="00B53E28"/>
    <w:rsid w:val="00B54C7E"/>
    <w:rsid w:val="00B6622A"/>
    <w:rsid w:val="00B66F19"/>
    <w:rsid w:val="00B67441"/>
    <w:rsid w:val="00B72EE9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1955"/>
    <w:rsid w:val="00BE2F47"/>
    <w:rsid w:val="00BE53BB"/>
    <w:rsid w:val="00BE591B"/>
    <w:rsid w:val="00BF0117"/>
    <w:rsid w:val="00C00FB9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2E64"/>
    <w:rsid w:val="00C75B9B"/>
    <w:rsid w:val="00C7600F"/>
    <w:rsid w:val="00C804D0"/>
    <w:rsid w:val="00C94E61"/>
    <w:rsid w:val="00CA1729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4591"/>
    <w:rsid w:val="00D4570A"/>
    <w:rsid w:val="00D468FE"/>
    <w:rsid w:val="00D46E46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9126A"/>
    <w:rsid w:val="00E91AE6"/>
    <w:rsid w:val="00E91EEB"/>
    <w:rsid w:val="00E972BF"/>
    <w:rsid w:val="00EA06C5"/>
    <w:rsid w:val="00EB5D4D"/>
    <w:rsid w:val="00EB6AF5"/>
    <w:rsid w:val="00EB7F69"/>
    <w:rsid w:val="00ED4EB4"/>
    <w:rsid w:val="00F10B9A"/>
    <w:rsid w:val="00F12161"/>
    <w:rsid w:val="00F12A88"/>
    <w:rsid w:val="00F147BA"/>
    <w:rsid w:val="00F233BA"/>
    <w:rsid w:val="00F301A6"/>
    <w:rsid w:val="00F35B8E"/>
    <w:rsid w:val="00F43482"/>
    <w:rsid w:val="00F4615E"/>
    <w:rsid w:val="00F4673F"/>
    <w:rsid w:val="00F46FE6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B3ECB"/>
    <w:rsid w:val="00FC1C20"/>
    <w:rsid w:val="00FC2D21"/>
    <w:rsid w:val="00FC4618"/>
    <w:rsid w:val="00FD3919"/>
    <w:rsid w:val="00FD6205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A58AF7-AE09-40BB-BB33-1D1E94FC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40DD-7040-4F29-8E95-6675B0AF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Admin</cp:lastModifiedBy>
  <cp:revision>2</cp:revision>
  <cp:lastPrinted>2019-12-03T15:51:00Z</cp:lastPrinted>
  <dcterms:created xsi:type="dcterms:W3CDTF">2020-09-28T19:29:00Z</dcterms:created>
  <dcterms:modified xsi:type="dcterms:W3CDTF">2020-09-28T19:29:00Z</dcterms:modified>
  <dc:language>pt-BR</dc:language>
</cp:coreProperties>
</file>