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BFD6" w14:textId="52C4C69B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630548">
        <w:rPr>
          <w:rFonts w:asciiTheme="minorHAnsi" w:hAnsiTheme="minorHAnsi" w:cstheme="minorHAnsi"/>
          <w:b/>
          <w:sz w:val="24"/>
        </w:rPr>
        <w:t>88</w:t>
      </w:r>
      <w:r w:rsidRPr="00E96D31">
        <w:rPr>
          <w:rFonts w:asciiTheme="minorHAnsi" w:hAnsiTheme="minorHAnsi" w:cstheme="minorHAnsi"/>
          <w:b/>
          <w:sz w:val="24"/>
        </w:rPr>
        <w:t>/2019/AD</w:t>
      </w:r>
    </w:p>
    <w:p w14:paraId="42BAF316" w14:textId="412779B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276DC07C" w14:textId="69A6E563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57EB796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7F9D2E5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[Cidade], [dia] de [mês] de 200[ano]</w:t>
      </w:r>
    </w:p>
    <w:p w14:paraId="4C08D711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0A2F780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5A1C57A5" w14:textId="59422B35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630548">
        <w:rPr>
          <w:rFonts w:asciiTheme="minorHAnsi" w:hAnsiTheme="minorHAnsi" w:cstheme="minorHAnsi"/>
          <w:b/>
          <w:color w:val="FF0000"/>
        </w:rPr>
        <w:t>88</w:t>
      </w:r>
      <w:bookmarkStart w:id="0" w:name="_GoBack"/>
      <w:bookmarkEnd w:id="0"/>
      <w:r w:rsidRPr="00E96D31">
        <w:rPr>
          <w:rFonts w:asciiTheme="minorHAnsi" w:hAnsiTheme="minorHAnsi" w:cstheme="minorHAnsi"/>
          <w:b/>
        </w:rPr>
        <w:t xml:space="preserve">/2019/AD </w:t>
      </w:r>
    </w:p>
    <w:p w14:paraId="0C5B2A23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48A3CF40" w14:textId="0A52F3DE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02A1AF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62B944" w14:textId="20F4693B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586A3799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DE3D6D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17DCDBE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14:paraId="2DCB927F" w14:textId="67FDB13F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0A85A4FE" w14:textId="7580953C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70DFE99C" w14:textId="5DEE400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14:paraId="75BFECA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672AFF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25B0E4D" w14:textId="7C5FB7C0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>
        <w:rPr>
          <w:rFonts w:asciiTheme="minorHAnsi" w:hAnsiTheme="minorHAnsi" w:cstheme="minorHAnsi"/>
        </w:rPr>
        <w:t>o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Pr="00E96D31">
        <w:rPr>
          <w:rFonts w:asciiTheme="minorHAnsi" w:hAnsiTheme="minorHAnsi" w:cstheme="minorHAnsi"/>
          <w:sz w:val="24"/>
        </w:rPr>
        <w:t>notas de Empenhos, encaminhadas por este Órgão Gerenciador e seus Participantes se dará através de comunicação por email do Preposto, e deverá ser confirmada em até 24 horas úteis, sob pena de aplicação de sanções cabíveis.</w:t>
      </w:r>
    </w:p>
    <w:p w14:paraId="7F193BA1" w14:textId="1EA6A3A4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4CFD697" w14:textId="3926D8E1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681C5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39154739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005A1FF7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79FB3E1" w14:textId="478E4BB6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3F08" w14:textId="77777777" w:rsidR="00EE720D" w:rsidRDefault="00EE720D" w:rsidP="00195787">
      <w:r>
        <w:separator/>
      </w:r>
    </w:p>
  </w:endnote>
  <w:endnote w:type="continuationSeparator" w:id="0">
    <w:p w14:paraId="44EF91C4" w14:textId="77777777" w:rsidR="00EE720D" w:rsidRDefault="00EE720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EC5266B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84C" w14:textId="77777777" w:rsidR="00EE720D" w:rsidRDefault="00EE720D" w:rsidP="00195787">
      <w:r>
        <w:separator/>
      </w:r>
    </w:p>
  </w:footnote>
  <w:footnote w:type="continuationSeparator" w:id="0">
    <w:p w14:paraId="45622889" w14:textId="77777777" w:rsidR="00EE720D" w:rsidRDefault="00EE720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5EBBF7DC" w:rsidR="00317E71" w:rsidRDefault="000F68DC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6F0B110" wp14:editId="5A248545">
          <wp:simplePos x="0" y="0"/>
          <wp:positionH relativeFrom="page">
            <wp:align>right</wp:align>
          </wp:positionH>
          <wp:positionV relativeFrom="paragraph">
            <wp:posOffset>139065</wp:posOffset>
          </wp:positionV>
          <wp:extent cx="1607820" cy="90437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ad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820" cy="904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E71" w:rsidRPr="00347E5F">
      <w:rPr>
        <w:rFonts w:ascii="Verdana" w:hAnsi="Verdana"/>
        <w:sz w:val="16"/>
        <w:szCs w:val="16"/>
      </w:rPr>
      <w:t xml:space="preserve">Processo n.º </w:t>
    </w:r>
    <w:r w:rsidR="00317E71">
      <w:rPr>
        <w:rFonts w:ascii="Verdana" w:hAnsi="Verdana"/>
        <w:sz w:val="16"/>
        <w:szCs w:val="16"/>
      </w:rPr>
      <w:t>23069.00</w:t>
    </w:r>
    <w:r w:rsidR="00D2295B">
      <w:rPr>
        <w:rFonts w:ascii="Verdana" w:hAnsi="Verdana"/>
        <w:sz w:val="16"/>
        <w:szCs w:val="16"/>
      </w:rPr>
      <w:t>1316</w:t>
    </w:r>
    <w:r w:rsidR="00AF7FB8">
      <w:rPr>
        <w:rFonts w:ascii="Verdana" w:hAnsi="Verdana"/>
        <w:sz w:val="16"/>
        <w:szCs w:val="16"/>
      </w:rPr>
      <w:t>/2019-</w:t>
    </w:r>
    <w:r w:rsidR="00D2295B">
      <w:rPr>
        <w:rFonts w:ascii="Verdana" w:hAnsi="Verdana"/>
        <w:sz w:val="16"/>
        <w:szCs w:val="16"/>
      </w:rPr>
      <w:t>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0F68DC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174CF"/>
    <w:rsid w:val="00225216"/>
    <w:rsid w:val="00227CFC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054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E18E8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1DFA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AF7FB8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295B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F5"/>
    <w:rsid w:val="00EB7F69"/>
    <w:rsid w:val="00ED4EB4"/>
    <w:rsid w:val="00EE720D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C51A6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453C-EC25-4391-AC5C-9CDBF2F3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3</cp:revision>
  <cp:lastPrinted>2019-06-11T23:15:00Z</cp:lastPrinted>
  <dcterms:created xsi:type="dcterms:W3CDTF">2019-12-08T05:20:00Z</dcterms:created>
  <dcterms:modified xsi:type="dcterms:W3CDTF">2019-12-09T22:19:00Z</dcterms:modified>
  <dc:language>pt-BR</dc:language>
</cp:coreProperties>
</file>