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4BFD6" w14:textId="57EBDDFC"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b/>
          <w:sz w:val="24"/>
        </w:rPr>
      </w:pPr>
      <w:bookmarkStart w:id="0" w:name="_GoBack"/>
      <w:bookmarkEnd w:id="0"/>
      <w:r w:rsidRPr="00E96D31">
        <w:rPr>
          <w:rFonts w:asciiTheme="minorHAnsi" w:hAnsiTheme="minorHAnsi" w:cstheme="minorHAnsi"/>
          <w:b/>
          <w:sz w:val="24"/>
        </w:rPr>
        <w:t>ANEXO I-C DO EDITAL DE LICITAÇÃO PE N.º XXX/2019/AD</w:t>
      </w:r>
    </w:p>
    <w:p w14:paraId="42BAF316" w14:textId="412779BF"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b/>
          <w:bCs/>
          <w:sz w:val="24"/>
        </w:rPr>
      </w:pPr>
      <w:r w:rsidRPr="00E96D31">
        <w:rPr>
          <w:rFonts w:asciiTheme="minorHAnsi" w:hAnsiTheme="minorHAnsi" w:cstheme="minorHAnsi"/>
          <w:b/>
          <w:bCs/>
          <w:sz w:val="24"/>
        </w:rPr>
        <w:t>INDICAÇÃO DE PREPOSTO JUNTO À UFF</w:t>
      </w:r>
    </w:p>
    <w:p w14:paraId="276DC07C" w14:textId="69A6E563"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(em papel timbrado do licitante)</w:t>
      </w:r>
    </w:p>
    <w:p w14:paraId="57EB7966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14:paraId="7F9D2E5E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[Cidade], [dia] de [mês] de 200[ano]</w:t>
      </w:r>
    </w:p>
    <w:p w14:paraId="4C08D711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À Universidade Federal Fluminense</w:t>
      </w:r>
    </w:p>
    <w:p w14:paraId="0A2F7807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A/C: Coordenação de Licitação da Pró-Reitoria de Administração</w:t>
      </w:r>
    </w:p>
    <w:p w14:paraId="3E6C10EE" w14:textId="77777777"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14:paraId="5A1C57A5" w14:textId="7947469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 xml:space="preserve">Assunto: Referência </w:t>
      </w:r>
      <w:r w:rsidRPr="00E96D31">
        <w:rPr>
          <w:rFonts w:asciiTheme="minorHAnsi" w:hAnsiTheme="minorHAnsi" w:cstheme="minorHAnsi"/>
          <w:b/>
        </w:rPr>
        <w:t xml:space="preserve">Edital de Licitação por Pregão Eletrônico n.º </w:t>
      </w:r>
      <w:r w:rsidRPr="00E96D31">
        <w:rPr>
          <w:rFonts w:asciiTheme="minorHAnsi" w:hAnsiTheme="minorHAnsi" w:cstheme="minorHAnsi"/>
          <w:b/>
          <w:color w:val="FF0000"/>
        </w:rPr>
        <w:t>XXX</w:t>
      </w:r>
      <w:r w:rsidRPr="00E96D31">
        <w:rPr>
          <w:rFonts w:asciiTheme="minorHAnsi" w:hAnsiTheme="minorHAnsi" w:cstheme="minorHAnsi"/>
          <w:b/>
        </w:rPr>
        <w:t xml:space="preserve">/2019/AD </w:t>
      </w:r>
    </w:p>
    <w:p w14:paraId="0C5B2A23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ab/>
      </w:r>
      <w:r w:rsidRPr="00E96D31">
        <w:rPr>
          <w:rFonts w:asciiTheme="minorHAnsi" w:hAnsiTheme="minorHAnsi" w:cstheme="minorHAnsi"/>
        </w:rPr>
        <w:tab/>
        <w:t>Prezados Senhores:</w:t>
      </w:r>
    </w:p>
    <w:p w14:paraId="48A3CF40" w14:textId="0A52F3DE"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ab/>
      </w:r>
      <w:r w:rsidRPr="00E96D3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Considerando a participação deste Licitante, e em consonância com o estabelecido no Termo de Referência do precitado Pregão eletrônico, indicamos o Preposto abaixo, apto a atuar nas questões relativas à Ata de Registro de Preços, caso nossa proposta seja homologada.</w:t>
      </w:r>
    </w:p>
    <w:p w14:paraId="102A1AF5" w14:textId="77777777"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14:paraId="1A62B944" w14:textId="20F4693B" w:rsidR="00E96D31" w:rsidRPr="00E96D31" w:rsidRDefault="00E96D31" w:rsidP="00E96D31">
      <w:pPr>
        <w:jc w:val="both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b/>
          <w:sz w:val="24"/>
        </w:rPr>
        <w:t>Identificação do Representante Legal da Empresa (</w:t>
      </w:r>
      <w:r>
        <w:rPr>
          <w:rFonts w:asciiTheme="minorHAnsi" w:hAnsiTheme="minorHAnsi" w:cstheme="minorHAnsi"/>
          <w:b/>
          <w:sz w:val="24"/>
        </w:rPr>
        <w:t>Preposto</w:t>
      </w:r>
      <w:r w:rsidRPr="00E96D31">
        <w:rPr>
          <w:rFonts w:asciiTheme="minorHAnsi" w:hAnsiTheme="minorHAnsi" w:cstheme="minorHAnsi"/>
          <w:b/>
          <w:sz w:val="24"/>
        </w:rPr>
        <w:t>):</w:t>
      </w:r>
    </w:p>
    <w:p w14:paraId="586A3799" w14:textId="7777777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Theme="minorHAnsi" w:hAnsiTheme="minorHAnsi" w:cstheme="minorHAnsi"/>
        </w:rPr>
      </w:pPr>
    </w:p>
    <w:p w14:paraId="7DE3D6DF" w14:textId="7777777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Nome: _________________________________________________________</w:t>
      </w:r>
    </w:p>
    <w:p w14:paraId="17DCDBE6" w14:textId="7777777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 xml:space="preserve">Documento de Identidade n.º </w:t>
      </w:r>
      <w:proofErr w:type="gramStart"/>
      <w:r w:rsidRPr="00E96D31">
        <w:rPr>
          <w:rFonts w:asciiTheme="minorHAnsi" w:hAnsiTheme="minorHAnsi" w:cstheme="minorHAnsi"/>
        </w:rPr>
        <w:t xml:space="preserve">________________ </w:t>
      </w:r>
      <w:proofErr w:type="gramEnd"/>
      <w:r w:rsidRPr="00E96D31">
        <w:rPr>
          <w:rFonts w:asciiTheme="minorHAnsi" w:hAnsiTheme="minorHAnsi" w:cstheme="minorHAnsi"/>
        </w:rPr>
        <w:t>; Órgão expedidor:__________</w:t>
      </w:r>
    </w:p>
    <w:p w14:paraId="2DCB927F" w14:textId="67FDB13F" w:rsid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</w:t>
      </w:r>
      <w:r w:rsidRPr="00E96D31">
        <w:rPr>
          <w:rFonts w:asciiTheme="minorHAnsi" w:hAnsiTheme="minorHAnsi" w:cstheme="minorHAnsi"/>
        </w:rPr>
        <w:t>F/MF n.º ______________________________</w:t>
      </w:r>
    </w:p>
    <w:p w14:paraId="0A85A4FE" w14:textId="7580953C" w:rsid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 válido: ________________________________________________________</w:t>
      </w:r>
    </w:p>
    <w:p w14:paraId="70DFE99C" w14:textId="5DEE400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Telefone Fixo: </w:t>
      </w:r>
      <w:proofErr w:type="gramStart"/>
      <w:r>
        <w:rPr>
          <w:rFonts w:asciiTheme="minorHAnsi" w:hAnsiTheme="minorHAnsi" w:cstheme="minorHAnsi"/>
        </w:rPr>
        <w:t xml:space="preserve">(    </w:t>
      </w:r>
      <w:proofErr w:type="gramEnd"/>
      <w:r>
        <w:rPr>
          <w:rFonts w:asciiTheme="minorHAnsi" w:hAnsiTheme="minorHAnsi" w:cstheme="minorHAnsi"/>
        </w:rPr>
        <w:t xml:space="preserve">)_______________________ Telefone Celular: </w:t>
      </w:r>
      <w:proofErr w:type="gramStart"/>
      <w:r>
        <w:rPr>
          <w:rFonts w:asciiTheme="minorHAnsi" w:hAnsiTheme="minorHAnsi" w:cstheme="minorHAnsi"/>
        </w:rPr>
        <w:t xml:space="preserve">(    </w:t>
      </w:r>
      <w:proofErr w:type="gramEnd"/>
      <w:r>
        <w:rPr>
          <w:rFonts w:asciiTheme="minorHAnsi" w:hAnsiTheme="minorHAnsi" w:cstheme="minorHAnsi"/>
        </w:rPr>
        <w:t xml:space="preserve">)_______________________  </w:t>
      </w:r>
    </w:p>
    <w:p w14:paraId="75BFECA6" w14:textId="7777777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Theme="minorHAnsi" w:hAnsiTheme="minorHAnsi" w:cstheme="minorHAnsi"/>
        </w:rPr>
      </w:pPr>
    </w:p>
    <w:p w14:paraId="7672AFFF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14:paraId="225B0E4D" w14:textId="7C5FB7C0" w:rsidR="00E96D31" w:rsidRDefault="00E96D31" w:rsidP="00E96D31">
      <w:pPr>
        <w:spacing w:after="240" w:line="276" w:lineRule="auto"/>
        <w:ind w:firstLine="708"/>
        <w:jc w:val="both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Declar</w:t>
      </w:r>
      <w:r>
        <w:rPr>
          <w:rFonts w:asciiTheme="minorHAnsi" w:hAnsiTheme="minorHAnsi" w:cstheme="minorHAnsi"/>
        </w:rPr>
        <w:t>o</w:t>
      </w:r>
      <w:r w:rsidRPr="00E96D31">
        <w:rPr>
          <w:rFonts w:asciiTheme="minorHAnsi" w:hAnsiTheme="minorHAnsi" w:cstheme="minorHAnsi"/>
          <w:sz w:val="24"/>
        </w:rPr>
        <w:t xml:space="preserve"> ainda, que tem</w:t>
      </w:r>
      <w:r>
        <w:rPr>
          <w:rFonts w:asciiTheme="minorHAnsi" w:hAnsiTheme="minorHAnsi" w:cstheme="minorHAnsi"/>
          <w:sz w:val="24"/>
        </w:rPr>
        <w:t>os</w:t>
      </w:r>
      <w:r w:rsidRPr="00E96D31">
        <w:rPr>
          <w:rFonts w:asciiTheme="minorHAnsi" w:hAnsiTheme="minorHAnsi" w:cstheme="minorHAnsi"/>
          <w:sz w:val="24"/>
        </w:rPr>
        <w:t xml:space="preserve"> pleno conhecimento </w:t>
      </w:r>
      <w:r>
        <w:rPr>
          <w:rFonts w:asciiTheme="minorHAnsi" w:hAnsiTheme="minorHAnsi" w:cstheme="minorHAnsi"/>
          <w:sz w:val="24"/>
        </w:rPr>
        <w:t xml:space="preserve">que as eventuais </w:t>
      </w:r>
      <w:r w:rsidRPr="00E96D31">
        <w:rPr>
          <w:rFonts w:asciiTheme="minorHAnsi" w:hAnsiTheme="minorHAnsi" w:cstheme="minorHAnsi"/>
          <w:sz w:val="24"/>
        </w:rPr>
        <w:t>notas de Empenhos, encaminhadas por este Órgão Gerenciador e seus Participantes se dará através de comunicação por email do Preposto, e deverá ser confirmada em até 24 horas úteis, sob pena de aplicação de sanções cabíveis.</w:t>
      </w:r>
    </w:p>
    <w:p w14:paraId="7F193BA1" w14:textId="1EA6A3A4" w:rsidR="00E96D31" w:rsidRPr="00E96D31" w:rsidRDefault="00E96D31" w:rsidP="00E96D31">
      <w:pPr>
        <w:spacing w:after="240" w:line="276" w:lineRule="auto"/>
        <w:ind w:firstLine="708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Em caso de necessidade de substituição do Preposto, a Contratada deverá notificar a Contratante apresentando novo nome, com seus dados pessoais e contato.</w:t>
      </w:r>
    </w:p>
    <w:p w14:paraId="24CFD697" w14:textId="3926D8E1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4681C5F" w14:textId="77777777" w:rsidR="00E96D31" w:rsidRPr="00E96D31" w:rsidRDefault="00E96D31" w:rsidP="00E96D31">
      <w:pPr>
        <w:pStyle w:val="Corpodetexto"/>
        <w:jc w:val="center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Atenciosamente</w:t>
      </w:r>
    </w:p>
    <w:p w14:paraId="39154739" w14:textId="77777777" w:rsidR="00E96D31" w:rsidRPr="00E96D31" w:rsidRDefault="00E96D31" w:rsidP="00E96D31">
      <w:pPr>
        <w:jc w:val="center"/>
        <w:rPr>
          <w:rFonts w:asciiTheme="minorHAnsi" w:hAnsiTheme="minorHAnsi" w:cstheme="minorHAnsi"/>
          <w:sz w:val="24"/>
        </w:rPr>
      </w:pPr>
    </w:p>
    <w:p w14:paraId="005A1FF7" w14:textId="77777777"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______________________________________________</w:t>
      </w:r>
    </w:p>
    <w:p w14:paraId="679FB3E1" w14:textId="478E4BB6" w:rsidR="00E96D31" w:rsidRPr="00E96D31" w:rsidRDefault="00E96D31" w:rsidP="002556E5">
      <w:pPr>
        <w:pStyle w:val="Corpodetexto"/>
        <w:jc w:val="center"/>
        <w:rPr>
          <w:rFonts w:asciiTheme="minorHAnsi" w:hAnsiTheme="minorHAnsi" w:cstheme="minorHAnsi"/>
          <w:b/>
          <w:bCs/>
          <w:color w:val="000000"/>
        </w:rPr>
      </w:pPr>
      <w:r w:rsidRPr="00E96D31">
        <w:rPr>
          <w:rFonts w:asciiTheme="minorHAnsi" w:hAnsiTheme="minorHAnsi" w:cstheme="minorHAnsi"/>
        </w:rPr>
        <w:t>[Assinatura do Representante Legal e carimbo da Empresa]</w:t>
      </w:r>
    </w:p>
    <w:sectPr w:rsidR="00E96D31" w:rsidRPr="00E96D31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A3610" w14:textId="77777777" w:rsidR="002174CF" w:rsidRDefault="002174CF" w:rsidP="00195787">
      <w:r>
        <w:separator/>
      </w:r>
    </w:p>
  </w:endnote>
  <w:endnote w:type="continuationSeparator" w:id="0">
    <w:p w14:paraId="24BE65A0" w14:textId="77777777" w:rsidR="002174CF" w:rsidRDefault="002174CF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BCB4D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312F900" w14:textId="4EC5266B" w:rsidR="00317E71" w:rsidRPr="007D1C2C" w:rsidRDefault="00E96D31" w:rsidP="00BB598F">
    <w:pPr>
      <w:pStyle w:val="Rodap"/>
      <w:jc w:val="center"/>
      <w:rPr>
        <w:i/>
      </w:rPr>
    </w:pPr>
    <w:r>
      <w:rPr>
        <w:sz w:val="12"/>
        <w:szCs w:val="12"/>
      </w:rPr>
      <w:t>Anexo I-C – Modelo de Indicação do Preposto</w:t>
    </w:r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403A9C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403A9C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49E75F66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48A50" w14:textId="77777777" w:rsidR="002174CF" w:rsidRDefault="002174CF" w:rsidP="00195787">
      <w:r>
        <w:separator/>
      </w:r>
    </w:p>
  </w:footnote>
  <w:footnote w:type="continuationSeparator" w:id="0">
    <w:p w14:paraId="58848CF3" w14:textId="77777777" w:rsidR="002174CF" w:rsidRDefault="002174CF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272D8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8ECA8D3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A15971E" w14:textId="77777777"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09534C64" w14:textId="3687C0A2" w:rsidR="00317E71" w:rsidRDefault="00317E71" w:rsidP="007D1562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5FFA9C" wp14:editId="2E1E19C6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7E5F">
      <w:rPr>
        <w:rFonts w:ascii="Verdana" w:hAnsi="Verdana"/>
        <w:sz w:val="16"/>
        <w:szCs w:val="16"/>
      </w:rPr>
      <w:t xml:space="preserve">Processo n.º </w:t>
    </w:r>
    <w:r>
      <w:rPr>
        <w:rFonts w:ascii="Verdana" w:hAnsi="Verdana"/>
        <w:sz w:val="16"/>
        <w:szCs w:val="16"/>
      </w:rPr>
      <w:t>23069.</w:t>
    </w:r>
    <w:r w:rsidR="00382152">
      <w:rPr>
        <w:rFonts w:ascii="Verdana" w:hAnsi="Verdana"/>
        <w:sz w:val="16"/>
        <w:szCs w:val="16"/>
      </w:rPr>
      <w:t>002197/2019-41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5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7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Cabealh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Cabealh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Cabealh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Cabealh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Cabealh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Cabealh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Cabealh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AA704D6"/>
    <w:multiLevelType w:val="multilevel"/>
    <w:tmpl w:val="6AB2A9A6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38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4"/>
  </w:num>
  <w:num w:numId="3">
    <w:abstractNumId w:val="35"/>
  </w:num>
  <w:num w:numId="4">
    <w:abstractNumId w:val="29"/>
  </w:num>
  <w:num w:numId="5">
    <w:abstractNumId w:val="24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2"/>
  </w:num>
  <w:num w:numId="9">
    <w:abstractNumId w:val="33"/>
  </w:num>
  <w:num w:numId="10">
    <w:abstractNumId w:val="37"/>
  </w:num>
  <w:num w:numId="11">
    <w:abstractNumId w:val="25"/>
  </w:num>
  <w:num w:numId="12">
    <w:abstractNumId w:val="20"/>
  </w:num>
  <w:num w:numId="13">
    <w:abstractNumId w:val="26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0"/>
  </w:num>
  <w:num w:numId="26">
    <w:abstractNumId w:val="39"/>
  </w:num>
  <w:num w:numId="27">
    <w:abstractNumId w:val="27"/>
  </w:num>
  <w:num w:numId="28">
    <w:abstractNumId w:val="21"/>
  </w:num>
  <w:num w:numId="29">
    <w:abstractNumId w:val="38"/>
  </w:num>
  <w:num w:numId="30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22A72"/>
    <w:rsid w:val="00131CC6"/>
    <w:rsid w:val="0014109B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210941"/>
    <w:rsid w:val="002154ED"/>
    <w:rsid w:val="002174CF"/>
    <w:rsid w:val="00225216"/>
    <w:rsid w:val="00227CFC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556E5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35697"/>
    <w:rsid w:val="003369A6"/>
    <w:rsid w:val="00337554"/>
    <w:rsid w:val="00345DC9"/>
    <w:rsid w:val="003570DA"/>
    <w:rsid w:val="003804AE"/>
    <w:rsid w:val="00382152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3A9C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71F1"/>
    <w:rsid w:val="0048745B"/>
    <w:rsid w:val="004922A2"/>
    <w:rsid w:val="00492F98"/>
    <w:rsid w:val="00494F0A"/>
    <w:rsid w:val="00497259"/>
    <w:rsid w:val="004A1A69"/>
    <w:rsid w:val="004A40F3"/>
    <w:rsid w:val="004B5C84"/>
    <w:rsid w:val="004C1C27"/>
    <w:rsid w:val="004E1CA4"/>
    <w:rsid w:val="004E712D"/>
    <w:rsid w:val="005006DB"/>
    <w:rsid w:val="00513C95"/>
    <w:rsid w:val="005156AC"/>
    <w:rsid w:val="005262A8"/>
    <w:rsid w:val="00561155"/>
    <w:rsid w:val="005807EC"/>
    <w:rsid w:val="005853CE"/>
    <w:rsid w:val="005A0B33"/>
    <w:rsid w:val="005B345F"/>
    <w:rsid w:val="005B3CB4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546C"/>
    <w:rsid w:val="006E2B79"/>
    <w:rsid w:val="006E4496"/>
    <w:rsid w:val="006E7396"/>
    <w:rsid w:val="006F29AD"/>
    <w:rsid w:val="0070435E"/>
    <w:rsid w:val="00712E04"/>
    <w:rsid w:val="00720609"/>
    <w:rsid w:val="0072557C"/>
    <w:rsid w:val="007312B8"/>
    <w:rsid w:val="0074359C"/>
    <w:rsid w:val="007464EA"/>
    <w:rsid w:val="00747EBB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540D8"/>
    <w:rsid w:val="008566DD"/>
    <w:rsid w:val="00892576"/>
    <w:rsid w:val="008C23FF"/>
    <w:rsid w:val="008C54E4"/>
    <w:rsid w:val="008C6744"/>
    <w:rsid w:val="008E18E8"/>
    <w:rsid w:val="008F3BD8"/>
    <w:rsid w:val="0090037C"/>
    <w:rsid w:val="00912689"/>
    <w:rsid w:val="009350A3"/>
    <w:rsid w:val="00937A6A"/>
    <w:rsid w:val="00946A34"/>
    <w:rsid w:val="009502A0"/>
    <w:rsid w:val="00951247"/>
    <w:rsid w:val="00973203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AF7FB8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50DCE"/>
    <w:rsid w:val="00C5395D"/>
    <w:rsid w:val="00C7600F"/>
    <w:rsid w:val="00C804D0"/>
    <w:rsid w:val="00CB5F48"/>
    <w:rsid w:val="00CD2701"/>
    <w:rsid w:val="00CE00C9"/>
    <w:rsid w:val="00CE1A91"/>
    <w:rsid w:val="00CE4C58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72CFE"/>
    <w:rsid w:val="00D734D3"/>
    <w:rsid w:val="00D7605E"/>
    <w:rsid w:val="00D83B02"/>
    <w:rsid w:val="00D901EE"/>
    <w:rsid w:val="00D902D6"/>
    <w:rsid w:val="00D945C1"/>
    <w:rsid w:val="00DB435A"/>
    <w:rsid w:val="00DB6F67"/>
    <w:rsid w:val="00DC6924"/>
    <w:rsid w:val="00DE596B"/>
    <w:rsid w:val="00DF5E89"/>
    <w:rsid w:val="00E03B99"/>
    <w:rsid w:val="00E1163C"/>
    <w:rsid w:val="00E23909"/>
    <w:rsid w:val="00E44B0C"/>
    <w:rsid w:val="00E52524"/>
    <w:rsid w:val="00E578A6"/>
    <w:rsid w:val="00E96D31"/>
    <w:rsid w:val="00EA06C5"/>
    <w:rsid w:val="00EB6AF5"/>
    <w:rsid w:val="00EB7F69"/>
    <w:rsid w:val="00ED4EB4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A7FD0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CFA2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Cabealho3">
    <w:name w:val="heading 3"/>
    <w:basedOn w:val="Normal"/>
    <w:next w:val="Normal"/>
    <w:link w:val="Cabealho3Carcte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Cabealho4">
    <w:name w:val="heading 4"/>
    <w:basedOn w:val="Normal"/>
    <w:next w:val="Normal"/>
    <w:link w:val="Cabealho4Carcte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Cabealho5">
    <w:name w:val="heading 5"/>
    <w:basedOn w:val="Normal"/>
    <w:next w:val="Normal"/>
    <w:link w:val="Cabealho5Carcte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Cabealho6">
    <w:name w:val="heading 6"/>
    <w:basedOn w:val="Normal"/>
    <w:next w:val="Normal"/>
    <w:link w:val="Cabealho6Carcte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Cabealho7">
    <w:name w:val="heading 7"/>
    <w:basedOn w:val="Normal"/>
    <w:next w:val="Normal"/>
    <w:link w:val="Cabealho7Carcte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Cabealho8">
    <w:name w:val="heading 8"/>
    <w:basedOn w:val="Normal"/>
    <w:next w:val="Normal"/>
    <w:link w:val="Cabealho8Carcte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Cabealho9">
    <w:name w:val="heading 9"/>
    <w:basedOn w:val="Normal"/>
    <w:next w:val="Normal"/>
    <w:link w:val="Cabealho9Carcte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arcter">
    <w:name w:val="Texto de balão Carácte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link w:val="Cabealh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Tipodeletrapredefinidodopargraf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arcter">
    <w:name w:val="Citação Carácte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arcte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Tipodeletrapredefinidodopargrafo"/>
    <w:semiHidden/>
    <w:unhideWhenUsed/>
    <w:rsid w:val="0015519E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15519E"/>
    <w:rPr>
      <w:rFonts w:ascii="Ecofont_Spranq_eco_Sans" w:hAnsi="Ecofont_Spranq_eco_Sans" w:cs="Tahoma"/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DD3355"/>
    <w:rPr>
      <w:color w:val="80808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Cabealho1Carcter">
    <w:name w:val="Cabeçalho 1 Carácter"/>
    <w:basedOn w:val="Tipodeletrapredefinidodopargrafo"/>
    <w:link w:val="Cabealh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Cabealho1Carcte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73446A"/>
    <w:rPr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92364"/>
    <w:rPr>
      <w:b/>
      <w:bCs/>
    </w:rPr>
  </w:style>
  <w:style w:type="character" w:styleId="nfase">
    <w:name w:val="Emphasis"/>
    <w:basedOn w:val="Tipodeletrapredefinidodopargraf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arcter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arcte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Listacommarca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arcter"/>
    <w:unhideWhenUsed/>
    <w:rsid w:val="0015519E"/>
    <w:rPr>
      <w:szCs w:val="20"/>
    </w:rPr>
  </w:style>
  <w:style w:type="paragraph" w:styleId="Assuntodecomentrio">
    <w:name w:val="annotation subject"/>
    <w:basedOn w:val="Textodecomentrio"/>
    <w:link w:val="AssuntodecomentrioCarcte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arcte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Cabealh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Avanodecorpodetexto2">
    <w:name w:val="Body Text Indent 2"/>
    <w:basedOn w:val="Normal"/>
    <w:link w:val="Avanodecorpodetexto2Carcte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elha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cte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E23909"/>
    <w:rPr>
      <w:sz w:val="24"/>
      <w:szCs w:val="24"/>
    </w:rPr>
  </w:style>
  <w:style w:type="paragraph" w:styleId="Textode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iperligao">
    <w:name w:val="Hyperlink"/>
    <w:basedOn w:val="Tipodeletrapredefinidodopargraf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Cabealh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Cabealh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Tipodeletrapredefinidodopargraf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Tipodeletrapredefinidodopargraf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Cabealho3Carcter">
    <w:name w:val="Cabeçalho 3 Carácter"/>
    <w:basedOn w:val="Tipodeletrapredefinidodopargrafo"/>
    <w:link w:val="Cabealho3"/>
    <w:rsid w:val="006314E9"/>
    <w:rPr>
      <w:b/>
      <w:sz w:val="24"/>
      <w:lang w:eastAsia="zh-CN"/>
    </w:rPr>
  </w:style>
  <w:style w:type="character" w:customStyle="1" w:styleId="Cabealho4Carcter">
    <w:name w:val="Cabeçalho 4 Carácter"/>
    <w:basedOn w:val="Tipodeletrapredefinidodopargrafo"/>
    <w:link w:val="Cabealho4"/>
    <w:rsid w:val="006314E9"/>
    <w:rPr>
      <w:b/>
      <w:i/>
      <w:sz w:val="24"/>
      <w:lang w:eastAsia="zh-CN"/>
    </w:rPr>
  </w:style>
  <w:style w:type="character" w:customStyle="1" w:styleId="Cabealho5Carcter">
    <w:name w:val="Cabeçalho 5 Carácter"/>
    <w:basedOn w:val="Tipodeletrapredefinidodopargrafo"/>
    <w:link w:val="Cabealho5"/>
    <w:rsid w:val="006314E9"/>
    <w:rPr>
      <w:rFonts w:ascii="Arial" w:hAnsi="Arial" w:cs="Arial"/>
      <w:sz w:val="22"/>
      <w:lang w:eastAsia="zh-CN"/>
    </w:rPr>
  </w:style>
  <w:style w:type="character" w:customStyle="1" w:styleId="Cabealho6Carcter">
    <w:name w:val="Cabeçalho 6 Carácter"/>
    <w:basedOn w:val="Tipodeletrapredefinidodopargrafo"/>
    <w:link w:val="Cabealho6"/>
    <w:rsid w:val="006314E9"/>
    <w:rPr>
      <w:rFonts w:ascii="Arial" w:hAnsi="Arial" w:cs="Arial"/>
      <w:i/>
      <w:sz w:val="22"/>
      <w:lang w:eastAsia="zh-CN"/>
    </w:rPr>
  </w:style>
  <w:style w:type="character" w:customStyle="1" w:styleId="Cabealho7Carcter">
    <w:name w:val="Cabeçalho 7 Carácter"/>
    <w:basedOn w:val="Tipodeletrapredefinidodopargrafo"/>
    <w:link w:val="Cabealho7"/>
    <w:rsid w:val="006314E9"/>
    <w:rPr>
      <w:rFonts w:ascii="Arial" w:hAnsi="Arial" w:cs="Arial"/>
      <w:lang w:eastAsia="zh-CN"/>
    </w:rPr>
  </w:style>
  <w:style w:type="character" w:customStyle="1" w:styleId="Cabealho8Carcter">
    <w:name w:val="Cabeçalho 8 Carácter"/>
    <w:basedOn w:val="Tipodeletrapredefinidodopargrafo"/>
    <w:link w:val="Cabealho8"/>
    <w:rsid w:val="006314E9"/>
    <w:rPr>
      <w:rFonts w:ascii="Arial" w:hAnsi="Arial" w:cs="Arial"/>
      <w:i/>
      <w:lang w:eastAsia="zh-CN"/>
    </w:rPr>
  </w:style>
  <w:style w:type="character" w:customStyle="1" w:styleId="Cabealho9Carcter">
    <w:name w:val="Cabeçalho 9 Carácter"/>
    <w:basedOn w:val="Tipodeletrapredefinidodopargrafo"/>
    <w:link w:val="Cabealh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gaovisitada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">
    <w:name w:val="Título4"/>
    <w:basedOn w:val="Ttulo3"/>
    <w:next w:val="Corpodetexto"/>
    <w:rsid w:val="006314E9"/>
  </w:style>
  <w:style w:type="paragraph" w:customStyle="1" w:styleId="Ttulo2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">
    <w:name w:val="Título3"/>
    <w:basedOn w:val="Ttulo2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Avanodecorpodetexto">
    <w:name w:val="Body Text Indent"/>
    <w:basedOn w:val="Normal"/>
    <w:link w:val="AvanodecorpodetextoCarcte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"/>
    <w:next w:val="Corpodetexto"/>
    <w:link w:val="SubttuloCarcte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arcter">
    <w:name w:val="Subtítulo Carácter"/>
    <w:basedOn w:val="Tipodeletrapredefinidodopargraf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arcter">
    <w:name w:val="Parágrafo da Lista Carácte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arcte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6D546C"/>
  </w:style>
  <w:style w:type="paragraph" w:styleId="Avanodecorpodetexto3">
    <w:name w:val="Body Text Indent 3"/>
    <w:basedOn w:val="Normal"/>
    <w:link w:val="Avanodecorpodetexto3Carcte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Cabealho3">
    <w:name w:val="heading 3"/>
    <w:basedOn w:val="Normal"/>
    <w:next w:val="Normal"/>
    <w:link w:val="Cabealho3Carcte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Cabealho4">
    <w:name w:val="heading 4"/>
    <w:basedOn w:val="Normal"/>
    <w:next w:val="Normal"/>
    <w:link w:val="Cabealho4Carcte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Cabealho5">
    <w:name w:val="heading 5"/>
    <w:basedOn w:val="Normal"/>
    <w:next w:val="Normal"/>
    <w:link w:val="Cabealho5Carcte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Cabealho6">
    <w:name w:val="heading 6"/>
    <w:basedOn w:val="Normal"/>
    <w:next w:val="Normal"/>
    <w:link w:val="Cabealho6Carcte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Cabealho7">
    <w:name w:val="heading 7"/>
    <w:basedOn w:val="Normal"/>
    <w:next w:val="Normal"/>
    <w:link w:val="Cabealho7Carcte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Cabealho8">
    <w:name w:val="heading 8"/>
    <w:basedOn w:val="Normal"/>
    <w:next w:val="Normal"/>
    <w:link w:val="Cabealho8Carcte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Cabealho9">
    <w:name w:val="heading 9"/>
    <w:basedOn w:val="Normal"/>
    <w:next w:val="Normal"/>
    <w:link w:val="Cabealho9Carcte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arcter">
    <w:name w:val="Texto de balão Carácte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link w:val="Cabealh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Tipodeletrapredefinidodopargraf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arcter">
    <w:name w:val="Citação Carácte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arcte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Tipodeletrapredefinidodopargrafo"/>
    <w:semiHidden/>
    <w:unhideWhenUsed/>
    <w:rsid w:val="0015519E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15519E"/>
    <w:rPr>
      <w:rFonts w:ascii="Ecofont_Spranq_eco_Sans" w:hAnsi="Ecofont_Spranq_eco_Sans" w:cs="Tahoma"/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DD3355"/>
    <w:rPr>
      <w:color w:val="80808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Cabealho1Carcter">
    <w:name w:val="Cabeçalho 1 Carácter"/>
    <w:basedOn w:val="Tipodeletrapredefinidodopargrafo"/>
    <w:link w:val="Cabealh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Cabealho1Carcte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73446A"/>
    <w:rPr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92364"/>
    <w:rPr>
      <w:b/>
      <w:bCs/>
    </w:rPr>
  </w:style>
  <w:style w:type="character" w:styleId="nfase">
    <w:name w:val="Emphasis"/>
    <w:basedOn w:val="Tipodeletrapredefinidodopargraf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arcter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arcte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Listacommarca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arcter"/>
    <w:unhideWhenUsed/>
    <w:rsid w:val="0015519E"/>
    <w:rPr>
      <w:szCs w:val="20"/>
    </w:rPr>
  </w:style>
  <w:style w:type="paragraph" w:styleId="Assuntodecomentrio">
    <w:name w:val="annotation subject"/>
    <w:basedOn w:val="Textodecomentrio"/>
    <w:link w:val="AssuntodecomentrioCarcte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arcte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Cabealh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Avanodecorpodetexto2">
    <w:name w:val="Body Text Indent 2"/>
    <w:basedOn w:val="Normal"/>
    <w:link w:val="Avanodecorpodetexto2Carcte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elha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cte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E23909"/>
    <w:rPr>
      <w:sz w:val="24"/>
      <w:szCs w:val="24"/>
    </w:rPr>
  </w:style>
  <w:style w:type="paragraph" w:styleId="Textode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iperligao">
    <w:name w:val="Hyperlink"/>
    <w:basedOn w:val="Tipodeletrapredefinidodopargraf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Cabealh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Cabealh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Tipodeletrapredefinidodopargraf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Tipodeletrapredefinidodopargraf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Cabealho3Carcter">
    <w:name w:val="Cabeçalho 3 Carácter"/>
    <w:basedOn w:val="Tipodeletrapredefinidodopargrafo"/>
    <w:link w:val="Cabealho3"/>
    <w:rsid w:val="006314E9"/>
    <w:rPr>
      <w:b/>
      <w:sz w:val="24"/>
      <w:lang w:eastAsia="zh-CN"/>
    </w:rPr>
  </w:style>
  <w:style w:type="character" w:customStyle="1" w:styleId="Cabealho4Carcter">
    <w:name w:val="Cabeçalho 4 Carácter"/>
    <w:basedOn w:val="Tipodeletrapredefinidodopargrafo"/>
    <w:link w:val="Cabealho4"/>
    <w:rsid w:val="006314E9"/>
    <w:rPr>
      <w:b/>
      <w:i/>
      <w:sz w:val="24"/>
      <w:lang w:eastAsia="zh-CN"/>
    </w:rPr>
  </w:style>
  <w:style w:type="character" w:customStyle="1" w:styleId="Cabealho5Carcter">
    <w:name w:val="Cabeçalho 5 Carácter"/>
    <w:basedOn w:val="Tipodeletrapredefinidodopargrafo"/>
    <w:link w:val="Cabealho5"/>
    <w:rsid w:val="006314E9"/>
    <w:rPr>
      <w:rFonts w:ascii="Arial" w:hAnsi="Arial" w:cs="Arial"/>
      <w:sz w:val="22"/>
      <w:lang w:eastAsia="zh-CN"/>
    </w:rPr>
  </w:style>
  <w:style w:type="character" w:customStyle="1" w:styleId="Cabealho6Carcter">
    <w:name w:val="Cabeçalho 6 Carácter"/>
    <w:basedOn w:val="Tipodeletrapredefinidodopargrafo"/>
    <w:link w:val="Cabealho6"/>
    <w:rsid w:val="006314E9"/>
    <w:rPr>
      <w:rFonts w:ascii="Arial" w:hAnsi="Arial" w:cs="Arial"/>
      <w:i/>
      <w:sz w:val="22"/>
      <w:lang w:eastAsia="zh-CN"/>
    </w:rPr>
  </w:style>
  <w:style w:type="character" w:customStyle="1" w:styleId="Cabealho7Carcter">
    <w:name w:val="Cabeçalho 7 Carácter"/>
    <w:basedOn w:val="Tipodeletrapredefinidodopargrafo"/>
    <w:link w:val="Cabealho7"/>
    <w:rsid w:val="006314E9"/>
    <w:rPr>
      <w:rFonts w:ascii="Arial" w:hAnsi="Arial" w:cs="Arial"/>
      <w:lang w:eastAsia="zh-CN"/>
    </w:rPr>
  </w:style>
  <w:style w:type="character" w:customStyle="1" w:styleId="Cabealho8Carcter">
    <w:name w:val="Cabeçalho 8 Carácter"/>
    <w:basedOn w:val="Tipodeletrapredefinidodopargrafo"/>
    <w:link w:val="Cabealho8"/>
    <w:rsid w:val="006314E9"/>
    <w:rPr>
      <w:rFonts w:ascii="Arial" w:hAnsi="Arial" w:cs="Arial"/>
      <w:i/>
      <w:lang w:eastAsia="zh-CN"/>
    </w:rPr>
  </w:style>
  <w:style w:type="character" w:customStyle="1" w:styleId="Cabealho9Carcter">
    <w:name w:val="Cabeçalho 9 Carácter"/>
    <w:basedOn w:val="Tipodeletrapredefinidodopargrafo"/>
    <w:link w:val="Cabealh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gaovisitada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">
    <w:name w:val="Título4"/>
    <w:basedOn w:val="Ttulo3"/>
    <w:next w:val="Corpodetexto"/>
    <w:rsid w:val="006314E9"/>
  </w:style>
  <w:style w:type="paragraph" w:customStyle="1" w:styleId="Ttulo2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">
    <w:name w:val="Título3"/>
    <w:basedOn w:val="Ttulo2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Avanodecorpodetexto">
    <w:name w:val="Body Text Indent"/>
    <w:basedOn w:val="Normal"/>
    <w:link w:val="AvanodecorpodetextoCarcte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"/>
    <w:next w:val="Corpodetexto"/>
    <w:link w:val="SubttuloCarcte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arcter">
    <w:name w:val="Subtítulo Carácter"/>
    <w:basedOn w:val="Tipodeletrapredefinidodopargraf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arcter">
    <w:name w:val="Parágrafo da Lista Carácte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arcte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6D546C"/>
  </w:style>
  <w:style w:type="paragraph" w:styleId="Avanodecorpodetexto3">
    <w:name w:val="Body Text Indent 3"/>
    <w:basedOn w:val="Normal"/>
    <w:link w:val="Avanodecorpodetexto3Carcte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38DB9-C174-4697-B408-916D73F0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User1</cp:lastModifiedBy>
  <cp:revision>3</cp:revision>
  <cp:lastPrinted>2019-11-11T21:12:00Z</cp:lastPrinted>
  <dcterms:created xsi:type="dcterms:W3CDTF">2019-11-11T18:11:00Z</dcterms:created>
  <dcterms:modified xsi:type="dcterms:W3CDTF">2019-11-11T21:12:00Z</dcterms:modified>
  <dc:language>pt-BR</dc:language>
</cp:coreProperties>
</file>