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A89B" w14:textId="313BA876" w:rsidR="006E4496" w:rsidRPr="006D546C" w:rsidRDefault="00317E71" w:rsidP="008C54E4">
      <w:pPr>
        <w:pStyle w:val="Cabealh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6D546C" w:rsidRDefault="006E4496" w:rsidP="008C54E4">
      <w:pPr>
        <w:pStyle w:val="Cabealh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6D546C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546C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6FA31" w14:textId="37F67184"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232C6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ELETRÔNICO N.º XX/2019/AD</w:t>
      </w:r>
    </w:p>
    <w:p w14:paraId="578908E2" w14:textId="77777777" w:rsidR="00CE626C" w:rsidRPr="00E232C6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232C6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4AB570FC" w14:textId="77777777"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BC5C00" w14:textId="77777777" w:rsidR="00CE626C" w:rsidRPr="00E232C6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E232C6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E232C6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31A5A19E" w14:textId="11D64F5F" w:rsidR="00E232C6" w:rsidRPr="00E232C6" w:rsidRDefault="00E232C6" w:rsidP="00E232C6">
      <w:pPr>
        <w:pStyle w:val="PargrafodaLista"/>
        <w:numPr>
          <w:ilvl w:val="1"/>
          <w:numId w:val="34"/>
        </w:numPr>
        <w:suppressAutoHyphens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A Nota Fiscal ou Fatura deverá ser obrigatoriamente acompanhada da comprovação da regularidade fiscal, constatada por meio de consulta on-line ao SICAF ou, na impossibilidade de acesso </w:t>
      </w:r>
      <w:r w:rsidRPr="00E232C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ao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referido Sistema, mediante consulta aos sítios eletrônicos oficiais ou à documentação mencionada no art. 29 da Lei nº 8.666, de 1993. </w:t>
      </w:r>
    </w:p>
    <w:p w14:paraId="23EC0C6E" w14:textId="354FC868" w:rsidR="00E232C6" w:rsidRPr="00E232C6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E232C6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E232C6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52745E5D" w:rsidR="00CE626C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Entrar em contanto com o responsável para, se necessário agendar a entrega para evitar o retorno do material;</w:t>
      </w:r>
    </w:p>
    <w:p w14:paraId="35266E0F" w14:textId="77777777" w:rsidR="00E232C6" w:rsidRPr="00E232C6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EA6BB94" w:rsidR="00E232C6" w:rsidRPr="00E232C6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 dos locais de entrega.</w:t>
      </w:r>
    </w:p>
    <w:p w14:paraId="699ACF12" w14:textId="77777777" w:rsidR="00CE626C" w:rsidRPr="00E232C6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7306DB79" w14:textId="77777777" w:rsidR="00CE626C" w:rsidRPr="00E232C6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E232C6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E232C6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E626C" w:rsidRPr="00E232C6" w14:paraId="15F15A2E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8A1B" w14:textId="69C6AF9F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Unidade Gerenciadora</w:t>
            </w:r>
          </w:p>
          <w:p w14:paraId="78921C66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18587928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52CB000" w14:textId="77777777" w:rsidR="00CE626C" w:rsidRPr="00E232C6" w:rsidRDefault="00CE626C" w:rsidP="00CE626C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6E68B9E0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14:paraId="42AFCA53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6CF1A70B" w14:textId="357BCB59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</w:t>
            </w:r>
            <w:r w:rsidR="003A0722"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 IMPLANTAÇÃO</w:t>
            </w: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DA2497C" w14:textId="756A6B4F" w:rsidR="00CE626C" w:rsidRPr="00E232C6" w:rsidRDefault="00CE626C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25E9D086" w14:textId="73E69B76" w:rsidR="00CE626C" w:rsidRPr="00E232C6" w:rsidRDefault="00CE626C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="00E232C6" w:rsidRPr="00CE426A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626C" w:rsidRPr="00E232C6" w14:paraId="008D8EB8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D64B6" w14:textId="647BE375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Unidade Participante (se for o caso)</w:t>
            </w:r>
          </w:p>
          <w:p w14:paraId="6DAD7753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32C7A9DB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30CC1665" w14:textId="77777777" w:rsidR="00CE626C" w:rsidRPr="00E232C6" w:rsidRDefault="00CE626C" w:rsidP="00CE626C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</w:t>
            </w:r>
          </w:p>
          <w:p w14:paraId="2083E062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14:paraId="7E43D236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Horário de entrega: 8:00 às 16:00 horas.</w:t>
            </w:r>
          </w:p>
          <w:p w14:paraId="799440C6" w14:textId="77777777" w:rsidR="00E232C6" w:rsidRPr="00E232C6" w:rsidRDefault="00E232C6" w:rsidP="00E232C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EM IMPLANTAÇÃO </w:t>
            </w:r>
          </w:p>
          <w:p w14:paraId="4785E3BD" w14:textId="77777777" w:rsidR="00E232C6" w:rsidRPr="00E232C6" w:rsidRDefault="00E232C6" w:rsidP="00E232C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119AF3F4" w14:textId="75CDBDE6" w:rsidR="00CE626C" w:rsidRPr="00E232C6" w:rsidRDefault="00CE626C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 </w:t>
            </w:r>
            <w:hyperlink r:id="rId11" w:history="1">
              <w:r w:rsidR="00E232C6" w:rsidRPr="00CE426A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626C" w:rsidRPr="00E232C6" w14:paraId="286FC7D7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C95D" w14:textId="14644C68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PRÓ-REITORIA DE GRADUAÇÃO (PROGRAD)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 - Unidade Participante (se for o caso)</w:t>
            </w:r>
          </w:p>
          <w:p w14:paraId="5341C82E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14:paraId="1DA97863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097C221E" w14:textId="77777777" w:rsidR="00CE626C" w:rsidRPr="00E232C6" w:rsidRDefault="00CE626C" w:rsidP="00CE626C">
            <w:pPr>
              <w:pStyle w:val="PargrafodaLista"/>
              <w:numPr>
                <w:ilvl w:val="0"/>
                <w:numId w:val="32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7A359C8E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14:paraId="75C3F49C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767EB494" w14:textId="77777777" w:rsidR="00E232C6" w:rsidRPr="00E232C6" w:rsidRDefault="00E232C6" w:rsidP="00E232C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EM IMPLANTAÇÃO </w:t>
            </w:r>
          </w:p>
          <w:p w14:paraId="75E299AF" w14:textId="77777777" w:rsidR="00E232C6" w:rsidRPr="00E232C6" w:rsidRDefault="00E232C6" w:rsidP="00E232C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21CBF481" w14:textId="5A75E9FD" w:rsidR="00CE626C" w:rsidRPr="00E232C6" w:rsidRDefault="00CE626C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2" w:history="1">
              <w:r w:rsidR="00E232C6" w:rsidRPr="00CE426A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626C" w:rsidRPr="00E232C6" w14:paraId="13A35EA8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09EE" w14:textId="35CD7992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  Unidade Participante (se for o caso)</w:t>
            </w:r>
          </w:p>
          <w:p w14:paraId="136CD36B" w14:textId="0355525E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50F76F2F" w14:textId="0D275002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3F714A92" w14:textId="77777777" w:rsidR="00CE626C" w:rsidRPr="00E232C6" w:rsidRDefault="00CE626C" w:rsidP="00CE626C">
            <w:pPr>
              <w:pStyle w:val="PargrafodaLista"/>
              <w:numPr>
                <w:ilvl w:val="0"/>
                <w:numId w:val="32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78469D79" w14:textId="77777777" w:rsidR="00CE626C" w:rsidRPr="00E232C6" w:rsidRDefault="00CE626C" w:rsidP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14:paraId="48143460" w14:textId="77777777" w:rsidR="00CE626C" w:rsidRPr="00E232C6" w:rsidRDefault="00CE626C" w:rsidP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12EBB99" w14:textId="77777777" w:rsidR="00E232C6" w:rsidRPr="00E232C6" w:rsidRDefault="00E232C6" w:rsidP="00E232C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EM IMPLANTAÇÃO </w:t>
            </w:r>
          </w:p>
          <w:p w14:paraId="48DF9B26" w14:textId="77777777" w:rsidR="00E232C6" w:rsidRPr="00E232C6" w:rsidRDefault="00E232C6" w:rsidP="00E232C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616FA896" w14:textId="7D851D45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3" w:history="1">
              <w:r w:rsidR="00E232C6" w:rsidRPr="00CE426A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626C" w:rsidRPr="00E232C6" w14:paraId="498D59DD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1696" w14:textId="607DAD72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  Unidade Participante (se for o caso)</w:t>
            </w:r>
          </w:p>
          <w:p w14:paraId="27493603" w14:textId="4C01E3B5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04</w:t>
            </w: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59</w:t>
            </w:r>
          </w:p>
          <w:p w14:paraId="3EA9C970" w14:textId="07C3C8E8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3858</w:t>
            </w:r>
          </w:p>
          <w:p w14:paraId="12A197F2" w14:textId="77777777" w:rsidR="00CE626C" w:rsidRPr="00E232C6" w:rsidRDefault="00CE626C" w:rsidP="00CE626C">
            <w:pPr>
              <w:pStyle w:val="PargrafodaLista"/>
              <w:numPr>
                <w:ilvl w:val="0"/>
                <w:numId w:val="32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C4ED29D" w14:textId="77777777" w:rsidR="00CE626C" w:rsidRPr="00E232C6" w:rsidRDefault="00CE626C" w:rsidP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14:paraId="56F2B79C" w14:textId="77777777" w:rsidR="00CE626C" w:rsidRPr="00E232C6" w:rsidRDefault="00CE626C" w:rsidP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219DF379" w14:textId="77777777" w:rsidR="00E232C6" w:rsidRPr="00E232C6" w:rsidRDefault="00E232C6" w:rsidP="00E232C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EM IMPLANTAÇÃO </w:t>
            </w:r>
          </w:p>
          <w:p w14:paraId="439221E7" w14:textId="77777777" w:rsidR="00E232C6" w:rsidRPr="00E232C6" w:rsidRDefault="00E232C6" w:rsidP="00E232C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38204895" w14:textId="102B6814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4" w:history="1">
              <w:r w:rsidR="003A0722" w:rsidRPr="00E232C6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</w:p>
        </w:tc>
      </w:tr>
    </w:tbl>
    <w:p w14:paraId="20A05137" w14:textId="77777777" w:rsidR="00CE626C" w:rsidRPr="00E232C6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E232C6" w:rsidSect="00317E71">
      <w:headerReference w:type="default" r:id="rId15"/>
      <w:footerReference w:type="default" r:id="rId16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A9895" w14:textId="77777777" w:rsidR="001D0217" w:rsidRDefault="001D0217" w:rsidP="00195787">
      <w:r>
        <w:separator/>
      </w:r>
    </w:p>
  </w:endnote>
  <w:endnote w:type="continuationSeparator" w:id="0">
    <w:p w14:paraId="01C27F14" w14:textId="77777777" w:rsidR="001D0217" w:rsidRDefault="001D0217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6EFF396A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34EA0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34EA0">
      <w:rPr>
        <w:rStyle w:val="Nmerodepgina"/>
        <w:rFonts w:ascii="Verdana" w:eastAsia="MS Gothic" w:hAnsi="Verdana"/>
        <w:noProof/>
        <w:sz w:val="16"/>
        <w:szCs w:val="16"/>
      </w:rPr>
      <w:t>2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D7462" w14:textId="77777777" w:rsidR="001D0217" w:rsidRDefault="001D0217" w:rsidP="00195787">
      <w:r>
        <w:separator/>
      </w:r>
    </w:p>
  </w:footnote>
  <w:footnote w:type="continuationSeparator" w:id="0">
    <w:p w14:paraId="1FA9167A" w14:textId="77777777" w:rsidR="001D0217" w:rsidRDefault="001D0217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03328B1B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E66FE4">
      <w:rPr>
        <w:rFonts w:ascii="Verdana" w:hAnsi="Verdana"/>
        <w:sz w:val="16"/>
        <w:szCs w:val="16"/>
      </w:rPr>
      <w:t>02197/2019-41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31A0F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0217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4EA0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60524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3C35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2C6"/>
    <w:rsid w:val="00E23909"/>
    <w:rsid w:val="00E44B0C"/>
    <w:rsid w:val="00E52524"/>
    <w:rsid w:val="00E578A6"/>
    <w:rsid w:val="00E66FE4"/>
    <w:rsid w:val="00EA06C5"/>
    <w:rsid w:val="00EB6AF5"/>
    <w:rsid w:val="00EB7F69"/>
    <w:rsid w:val="00ED4EB4"/>
    <w:rsid w:val="00EE5B11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moxarifadocentral.uff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moxarifadocentral.uff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moxarifadocentral.uff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lmoxarifadocentral.uff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lmoxarifadocentral.uff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AB44-FC0B-4CFA-BC74-4B2FEED5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User1</cp:lastModifiedBy>
  <cp:revision>4</cp:revision>
  <cp:lastPrinted>2019-11-11T21:12:00Z</cp:lastPrinted>
  <dcterms:created xsi:type="dcterms:W3CDTF">2019-11-11T13:03:00Z</dcterms:created>
  <dcterms:modified xsi:type="dcterms:W3CDTF">2019-11-11T21:12:00Z</dcterms:modified>
  <dc:language>pt-BR</dc:language>
</cp:coreProperties>
</file>