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5A89B" w14:textId="313BA876" w:rsidR="006E4496" w:rsidRPr="00F063BE" w:rsidRDefault="00317E71" w:rsidP="00F063BE">
      <w:pPr>
        <w:pStyle w:val="Cabealho1"/>
        <w:spacing w:line="276" w:lineRule="auto"/>
        <w:ind w:left="1416" w:hanging="1416"/>
        <w:jc w:val="both"/>
        <w:rPr>
          <w:rFonts w:asciiTheme="minorHAnsi" w:hAnsiTheme="minorHAnsi" w:cstheme="minorHAnsi"/>
          <w:sz w:val="24"/>
          <w:szCs w:val="24"/>
        </w:rPr>
      </w:pPr>
      <w:r w:rsidRPr="00F063BE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4144" behindDoc="0" locked="0" layoutInCell="1" allowOverlap="1" wp14:anchorId="29BEDFB2" wp14:editId="5395B488">
            <wp:simplePos x="0" y="0"/>
            <wp:positionH relativeFrom="margin">
              <wp:posOffset>2770505</wp:posOffset>
            </wp:positionH>
            <wp:positionV relativeFrom="paragraph">
              <wp:posOffset>-427355</wp:posOffset>
            </wp:positionV>
            <wp:extent cx="640080" cy="619125"/>
            <wp:effectExtent l="0" t="0" r="762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063BE">
        <w:rPr>
          <w:rFonts w:asciiTheme="minorHAnsi" w:hAnsiTheme="minorHAnsi" w:cstheme="minorHAnsi"/>
          <w:sz w:val="24"/>
          <w:szCs w:val="24"/>
        </w:rPr>
        <w:tab/>
      </w:r>
    </w:p>
    <w:p w14:paraId="72D20E5C" w14:textId="77777777" w:rsidR="006E4496" w:rsidRPr="00F063BE" w:rsidRDefault="006E4496" w:rsidP="00F063BE">
      <w:pPr>
        <w:tabs>
          <w:tab w:val="left" w:pos="6284"/>
        </w:tabs>
        <w:spacing w:line="276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F063BE">
        <w:rPr>
          <w:rFonts w:asciiTheme="minorHAnsi" w:hAnsiTheme="minorHAnsi" w:cstheme="minorHAnsi"/>
          <w:b/>
          <w:bCs/>
          <w:sz w:val="24"/>
        </w:rPr>
        <w:t>MINISTÉRIO DA EDUCAÇÃO</w:t>
      </w:r>
    </w:p>
    <w:p w14:paraId="7F7DC745" w14:textId="77777777" w:rsidR="006E4496" w:rsidRPr="00F063BE" w:rsidRDefault="006E4496" w:rsidP="00F063BE">
      <w:pPr>
        <w:pStyle w:val="Cabealho1"/>
        <w:spacing w:before="0" w:line="276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F063BE">
        <w:rPr>
          <w:rFonts w:asciiTheme="minorHAnsi" w:hAnsiTheme="minorHAnsi" w:cstheme="minorHAnsi"/>
          <w:b/>
          <w:color w:val="auto"/>
          <w:sz w:val="24"/>
          <w:szCs w:val="24"/>
        </w:rPr>
        <w:t>UNIVERSIDADE FEDERAL FLUMINENSE</w:t>
      </w:r>
    </w:p>
    <w:p w14:paraId="175298FB" w14:textId="77777777" w:rsidR="006E4496" w:rsidRPr="00F063BE" w:rsidRDefault="00E23909" w:rsidP="00F063BE">
      <w:pPr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F063BE">
        <w:rPr>
          <w:rFonts w:asciiTheme="minorHAnsi" w:hAnsiTheme="minorHAnsi" w:cstheme="minorHAnsi"/>
          <w:b/>
          <w:sz w:val="24"/>
        </w:rPr>
        <w:t>PRO REITORIA DE ADMINISTRAÇÃO</w:t>
      </w:r>
    </w:p>
    <w:p w14:paraId="7FA8CC5B" w14:textId="3D7138D2" w:rsidR="000E2196" w:rsidRDefault="000E2196" w:rsidP="002B0CA1">
      <w:pPr>
        <w:spacing w:after="120" w:line="360" w:lineRule="auto"/>
        <w:ind w:right="-15"/>
        <w:rPr>
          <w:rFonts w:cs="Arial"/>
          <w:b/>
          <w:szCs w:val="20"/>
        </w:rPr>
      </w:pPr>
    </w:p>
    <w:p w14:paraId="09B4B97F" w14:textId="77777777" w:rsidR="000E2196" w:rsidRDefault="000E2196" w:rsidP="000E2196">
      <w:pPr>
        <w:spacing w:after="120" w:line="360" w:lineRule="auto"/>
        <w:ind w:right="-15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TERMO DE CONTRATO – COVID-19 (LEI 13.979/20)</w:t>
      </w:r>
    </w:p>
    <w:p w14:paraId="753CE91E" w14:textId="449C8B39" w:rsidR="000E2196" w:rsidRDefault="000E2196" w:rsidP="000E2196">
      <w:pPr>
        <w:spacing w:after="120" w:line="360" w:lineRule="auto"/>
        <w:ind w:right="-15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PRESTAÇÃO DE </w:t>
      </w:r>
      <w:r>
        <w:rPr>
          <w:rFonts w:cs="Arial"/>
          <w:b/>
          <w:bCs/>
          <w:iCs/>
          <w:color w:val="000000"/>
          <w:szCs w:val="20"/>
        </w:rPr>
        <w:t xml:space="preserve">SERVIÇOS </w:t>
      </w:r>
    </w:p>
    <w:p w14:paraId="3CC815A4" w14:textId="77777777" w:rsidR="000E2196" w:rsidRDefault="000E2196" w:rsidP="000E2196">
      <w:pPr>
        <w:spacing w:after="120" w:line="360" w:lineRule="auto"/>
        <w:ind w:right="-15"/>
        <w:jc w:val="center"/>
        <w:rPr>
          <w:rFonts w:cs="Arial"/>
          <w:b/>
          <w:szCs w:val="20"/>
        </w:rPr>
      </w:pPr>
    </w:p>
    <w:p w14:paraId="095446A0" w14:textId="739EC7EC" w:rsidR="000E2196" w:rsidRPr="00E0217F" w:rsidRDefault="000E2196" w:rsidP="000E2196">
      <w:pPr>
        <w:pStyle w:val="Corpodetexto"/>
        <w:ind w:left="4253"/>
        <w:rPr>
          <w:rFonts w:asciiTheme="minorHAnsi" w:hAnsiTheme="minorHAnsi" w:cstheme="minorHAnsi"/>
          <w:b/>
          <w:bCs/>
        </w:rPr>
      </w:pPr>
      <w:r w:rsidRPr="00E0217F">
        <w:rPr>
          <w:rFonts w:asciiTheme="minorHAnsi" w:hAnsiTheme="minorHAnsi" w:cstheme="minorHAnsi"/>
        </w:rPr>
        <w:t xml:space="preserve">Contrato de Prestação de Serviços nº </w:t>
      </w:r>
      <w:r w:rsidR="002B0CA1" w:rsidRPr="002B0CA1">
        <w:rPr>
          <w:rFonts w:asciiTheme="minorHAnsi" w:hAnsiTheme="minorHAnsi" w:cstheme="minorHAnsi"/>
          <w:color w:val="FF0000"/>
        </w:rPr>
        <w:t>XXX</w:t>
      </w:r>
      <w:r w:rsidRPr="00E0217F">
        <w:rPr>
          <w:rFonts w:asciiTheme="minorHAnsi" w:hAnsiTheme="minorHAnsi" w:cstheme="minorHAnsi"/>
        </w:rPr>
        <w:t xml:space="preserve">/2020/AD que entre si fazem a </w:t>
      </w:r>
      <w:r w:rsidRPr="00E0217F">
        <w:rPr>
          <w:rFonts w:asciiTheme="minorHAnsi" w:hAnsiTheme="minorHAnsi" w:cstheme="minorHAnsi"/>
          <w:i/>
        </w:rPr>
        <w:t xml:space="preserve">Universidade Federal Fluminense </w:t>
      </w:r>
      <w:r w:rsidRPr="00E0217F">
        <w:rPr>
          <w:rFonts w:asciiTheme="minorHAnsi" w:hAnsiTheme="minorHAnsi" w:cstheme="minorHAnsi"/>
        </w:rPr>
        <w:t xml:space="preserve">e a empresa </w:t>
      </w:r>
      <w:r w:rsidR="002D1404">
        <w:rPr>
          <w:rFonts w:asciiTheme="minorHAnsi" w:hAnsiTheme="minorHAnsi" w:cstheme="minorHAnsi"/>
          <w:i/>
        </w:rPr>
        <w:t>XXXXX</w:t>
      </w:r>
      <w:r w:rsidR="002B0CA1">
        <w:rPr>
          <w:rFonts w:asciiTheme="minorHAnsi" w:hAnsiTheme="minorHAnsi" w:cstheme="minorHAnsi"/>
          <w:i/>
        </w:rPr>
        <w:t>.</w:t>
      </w:r>
    </w:p>
    <w:p w14:paraId="1FF60222" w14:textId="391F8594" w:rsidR="000E2196" w:rsidRDefault="000E2196" w:rsidP="000E2196">
      <w:pPr>
        <w:spacing w:after="120" w:line="360" w:lineRule="auto"/>
        <w:ind w:left="4253" w:right="-15"/>
        <w:jc w:val="both"/>
        <w:rPr>
          <w:rFonts w:cs="Arial"/>
          <w:b/>
          <w:color w:val="FF0000"/>
          <w:szCs w:val="20"/>
        </w:rPr>
      </w:pPr>
    </w:p>
    <w:p w14:paraId="3BBC9CC2" w14:textId="77777777" w:rsidR="000E2196" w:rsidRDefault="000E2196" w:rsidP="000E2196">
      <w:pPr>
        <w:spacing w:after="120" w:line="360" w:lineRule="auto"/>
        <w:ind w:right="-15"/>
        <w:jc w:val="both"/>
        <w:rPr>
          <w:rFonts w:cs="Arial"/>
          <w:b/>
          <w:color w:val="FF0000"/>
          <w:szCs w:val="20"/>
        </w:rPr>
      </w:pPr>
    </w:p>
    <w:p w14:paraId="4DD6801D" w14:textId="700D750C" w:rsidR="000E2196" w:rsidRDefault="000E2196" w:rsidP="000E2196">
      <w:pPr>
        <w:spacing w:before="120" w:after="120" w:line="276" w:lineRule="auto"/>
        <w:jc w:val="both"/>
        <w:rPr>
          <w:rFonts w:asciiTheme="minorHAnsi" w:hAnsiTheme="minorHAnsi" w:cstheme="minorHAnsi"/>
          <w:i/>
          <w:sz w:val="24"/>
        </w:rPr>
      </w:pPr>
      <w:r w:rsidRPr="00E0217F">
        <w:rPr>
          <w:rFonts w:asciiTheme="minorHAnsi" w:hAnsiTheme="minorHAnsi" w:cstheme="minorHAnsi"/>
          <w:sz w:val="24"/>
        </w:rPr>
        <w:t xml:space="preserve">A </w:t>
      </w:r>
      <w:r w:rsidRPr="00E0217F">
        <w:rPr>
          <w:rFonts w:asciiTheme="minorHAnsi" w:hAnsiTheme="minorHAnsi" w:cstheme="minorHAnsi"/>
          <w:i/>
          <w:sz w:val="24"/>
        </w:rPr>
        <w:t>UNIVERSIDADE FEDERAL FLUMINENSE</w:t>
      </w:r>
      <w:r w:rsidRPr="00E0217F">
        <w:rPr>
          <w:rFonts w:asciiTheme="minorHAnsi" w:hAnsiTheme="minorHAnsi" w:cstheme="minorHAnsi"/>
          <w:sz w:val="24"/>
        </w:rPr>
        <w:t xml:space="preserve">, autarquia Federal, vinculada ao Ministério da Educação, com sede na Rua Miguel de Frias nº 09, Icaraí, Niterói, Estado do Rio de Janeiro, doravante denominada </w:t>
      </w:r>
      <w:r w:rsidRPr="00E0217F">
        <w:rPr>
          <w:rFonts w:asciiTheme="minorHAnsi" w:hAnsiTheme="minorHAnsi" w:cstheme="minorHAnsi"/>
          <w:i/>
          <w:sz w:val="24"/>
        </w:rPr>
        <w:t>CONTRATANTE</w:t>
      </w:r>
      <w:r w:rsidRPr="00E0217F">
        <w:rPr>
          <w:rFonts w:asciiTheme="minorHAnsi" w:hAnsiTheme="minorHAnsi" w:cstheme="minorHAnsi"/>
          <w:sz w:val="24"/>
        </w:rPr>
        <w:t xml:space="preserve">, inscrita no CNPJ/MF sob o nº 28.523.215/0001-06, neste ato representada pelo seu Magnífico Reitor, Professor </w:t>
      </w:r>
      <w:r w:rsidRPr="00E0217F">
        <w:rPr>
          <w:rFonts w:asciiTheme="minorHAnsi" w:hAnsiTheme="minorHAnsi" w:cstheme="minorHAnsi"/>
          <w:i/>
          <w:sz w:val="24"/>
        </w:rPr>
        <w:t>ANTONIO CLÁUDIO LUCAS DA NOBREGA</w:t>
      </w:r>
      <w:r w:rsidRPr="00E0217F">
        <w:rPr>
          <w:rFonts w:asciiTheme="minorHAnsi" w:hAnsiTheme="minorHAnsi" w:cstheme="minorHAnsi"/>
          <w:sz w:val="24"/>
        </w:rPr>
        <w:t xml:space="preserve">, nomeado por Decreto Presidencial publicado no DOU de 21/11/2018, portador da cédula de identidade nº 047142036, expedida pelo </w:t>
      </w:r>
      <w:r w:rsidRPr="00E0217F">
        <w:rPr>
          <w:rFonts w:asciiTheme="minorHAnsi" w:hAnsiTheme="minorHAnsi" w:cstheme="minorHAnsi"/>
          <w:i/>
          <w:sz w:val="24"/>
        </w:rPr>
        <w:t xml:space="preserve">IFP/RJ, e inscrito no CPF/MF sob o nº 808.987.697-87, e a Empresa </w:t>
      </w:r>
      <w:r w:rsidR="002D1404">
        <w:rPr>
          <w:rFonts w:asciiTheme="minorHAnsi" w:hAnsiTheme="minorHAnsi" w:cstheme="minorHAnsi"/>
          <w:i/>
          <w:sz w:val="24"/>
        </w:rPr>
        <w:t>XXXXX</w:t>
      </w:r>
      <w:r w:rsidRPr="00E0217F">
        <w:rPr>
          <w:rFonts w:asciiTheme="minorHAnsi" w:hAnsiTheme="minorHAnsi" w:cstheme="minorHAnsi"/>
          <w:i/>
          <w:sz w:val="24"/>
        </w:rPr>
        <w:t xml:space="preserve">, inscrita no CNPJ/MF sob n.º </w:t>
      </w:r>
      <w:r w:rsidR="002D1404">
        <w:rPr>
          <w:rFonts w:asciiTheme="minorHAnsi" w:hAnsiTheme="minorHAnsi" w:cstheme="minorHAnsi"/>
          <w:i/>
          <w:sz w:val="24"/>
        </w:rPr>
        <w:t>XXXXX</w:t>
      </w:r>
      <w:r w:rsidRPr="00E0217F">
        <w:rPr>
          <w:rFonts w:asciiTheme="minorHAnsi" w:hAnsiTheme="minorHAnsi" w:cstheme="minorHAnsi"/>
          <w:i/>
          <w:sz w:val="24"/>
        </w:rPr>
        <w:t xml:space="preserve">, com sede à </w:t>
      </w:r>
      <w:r w:rsidR="002D1404">
        <w:rPr>
          <w:rFonts w:asciiTheme="minorHAnsi" w:hAnsiTheme="minorHAnsi" w:cstheme="minorHAnsi"/>
          <w:i/>
          <w:sz w:val="24"/>
        </w:rPr>
        <w:t>XXXXX</w:t>
      </w:r>
      <w:r w:rsidRPr="00E0217F">
        <w:rPr>
          <w:rFonts w:asciiTheme="minorHAnsi" w:hAnsiTheme="minorHAnsi" w:cstheme="minorHAnsi"/>
          <w:i/>
          <w:sz w:val="24"/>
        </w:rPr>
        <w:t xml:space="preserve">, neste ato representada pelo seu </w:t>
      </w:r>
      <w:r w:rsidR="002D1404">
        <w:rPr>
          <w:rFonts w:asciiTheme="minorHAnsi" w:hAnsiTheme="minorHAnsi" w:cstheme="minorHAnsi"/>
          <w:i/>
          <w:sz w:val="24"/>
        </w:rPr>
        <w:t>XXXXX,</w:t>
      </w:r>
      <w:r w:rsidRPr="00E0217F">
        <w:rPr>
          <w:rFonts w:asciiTheme="minorHAnsi" w:hAnsiTheme="minorHAnsi" w:cstheme="minorHAnsi"/>
          <w:i/>
          <w:sz w:val="24"/>
        </w:rPr>
        <w:t xml:space="preserve"> </w:t>
      </w:r>
      <w:r w:rsidR="002D1404">
        <w:rPr>
          <w:rFonts w:asciiTheme="minorHAnsi" w:hAnsiTheme="minorHAnsi" w:cstheme="minorHAnsi"/>
          <w:i/>
          <w:sz w:val="24"/>
        </w:rPr>
        <w:t>XXXXXXXX</w:t>
      </w:r>
      <w:r w:rsidRPr="00E0217F">
        <w:rPr>
          <w:rFonts w:asciiTheme="minorHAnsi" w:hAnsiTheme="minorHAnsi" w:cstheme="minorHAnsi"/>
          <w:i/>
          <w:sz w:val="24"/>
        </w:rPr>
        <w:t xml:space="preserve"> portador da Cédula de Identidade n.º ________, expedida pela _______ e do CPF/MF n.º ________________, doravante denominada </w:t>
      </w:r>
      <w:proofErr w:type="gramStart"/>
      <w:r w:rsidRPr="00E0217F">
        <w:rPr>
          <w:rFonts w:asciiTheme="minorHAnsi" w:hAnsiTheme="minorHAnsi" w:cstheme="minorHAnsi"/>
          <w:i/>
          <w:sz w:val="24"/>
        </w:rPr>
        <w:t>CONTRATADA,  resolvem</w:t>
      </w:r>
      <w:proofErr w:type="gramEnd"/>
      <w:r w:rsidRPr="00E0217F">
        <w:rPr>
          <w:rFonts w:asciiTheme="minorHAnsi" w:hAnsiTheme="minorHAnsi" w:cstheme="minorHAnsi"/>
          <w:i/>
          <w:sz w:val="24"/>
        </w:rPr>
        <w:t xml:space="preserve"> celebrar este Contrato em conformidade com o que consta do Processo Administrativo n.º </w:t>
      </w:r>
      <w:r w:rsidR="002D1404" w:rsidRPr="002D1404">
        <w:rPr>
          <w:rFonts w:asciiTheme="minorHAnsi" w:hAnsiTheme="minorHAnsi" w:cstheme="minorHAnsi"/>
          <w:i/>
          <w:sz w:val="24"/>
        </w:rPr>
        <w:t>23069.155120/2020-14</w:t>
      </w:r>
      <w:r w:rsidRPr="00E0217F">
        <w:rPr>
          <w:rFonts w:asciiTheme="minorHAnsi" w:hAnsiTheme="minorHAnsi" w:cstheme="minorHAnsi"/>
          <w:i/>
          <w:sz w:val="24"/>
        </w:rPr>
        <w:t xml:space="preserve">, com fundamento da Lei nº 13.979, de 6 de fevereiro de 2020, da Lei nº 8.666, de 21 de junho de 1993, do Decreto nº 9.507, de 21 de setembro de 2018, e da Instrução Normativa SEGES/MP nº 5, de 26 de maio de 2017 e demais legislação aplicável, resolvem celebrar o presente Termo de Contrato, decorrente da Licitação nº </w:t>
      </w:r>
      <w:r w:rsidR="000F128B">
        <w:rPr>
          <w:rFonts w:asciiTheme="minorHAnsi" w:hAnsiTheme="minorHAnsi" w:cstheme="minorHAnsi"/>
          <w:i/>
          <w:sz w:val="24"/>
        </w:rPr>
        <w:t>58</w:t>
      </w:r>
      <w:r w:rsidRPr="00E0217F">
        <w:rPr>
          <w:rFonts w:asciiTheme="minorHAnsi" w:hAnsiTheme="minorHAnsi" w:cstheme="minorHAnsi"/>
          <w:i/>
          <w:sz w:val="24"/>
        </w:rPr>
        <w:t>/2020, mediante as cláusulas e condições a seguir enunciadas.</w:t>
      </w:r>
    </w:p>
    <w:p w14:paraId="6DE23CEF" w14:textId="1B48A113" w:rsidR="00E0217F" w:rsidRDefault="00E0217F" w:rsidP="000E2196">
      <w:pPr>
        <w:spacing w:before="120" w:after="120" w:line="276" w:lineRule="auto"/>
        <w:jc w:val="both"/>
        <w:rPr>
          <w:rFonts w:asciiTheme="minorHAnsi" w:hAnsiTheme="minorHAnsi" w:cstheme="minorHAnsi"/>
          <w:i/>
          <w:sz w:val="24"/>
        </w:rPr>
      </w:pPr>
    </w:p>
    <w:p w14:paraId="4C58204E" w14:textId="77777777" w:rsidR="00E0217F" w:rsidRPr="00E0217F" w:rsidRDefault="00E0217F" w:rsidP="000E2196">
      <w:pPr>
        <w:spacing w:before="120" w:after="120" w:line="276" w:lineRule="auto"/>
        <w:jc w:val="both"/>
        <w:rPr>
          <w:rFonts w:asciiTheme="minorHAnsi" w:hAnsiTheme="minorHAnsi" w:cstheme="minorHAnsi"/>
          <w:i/>
          <w:sz w:val="24"/>
        </w:rPr>
      </w:pPr>
    </w:p>
    <w:p w14:paraId="785D56C9" w14:textId="77777777" w:rsidR="000E2196" w:rsidRDefault="000E2196" w:rsidP="000E2196">
      <w:pPr>
        <w:pStyle w:val="Nivel01Titulo"/>
        <w:numPr>
          <w:ilvl w:val="0"/>
          <w:numId w:val="6"/>
        </w:numPr>
        <w:ind w:left="360" w:hanging="360"/>
        <w:rPr>
          <w:rFonts w:cs="Arial"/>
        </w:rPr>
      </w:pPr>
      <w:r>
        <w:rPr>
          <w:rFonts w:cs="Arial"/>
        </w:rPr>
        <w:t>CLÁUSULA PRIMEIRA – OBJETO</w:t>
      </w:r>
    </w:p>
    <w:p w14:paraId="2FD74BB1" w14:textId="77777777" w:rsidR="000E2196" w:rsidRDefault="000E2196" w:rsidP="000E2196"/>
    <w:p w14:paraId="446A9E5E" w14:textId="67CAE605" w:rsidR="000E2196" w:rsidRPr="00F063BE" w:rsidRDefault="000E2196" w:rsidP="000E2196">
      <w:pPr>
        <w:numPr>
          <w:ilvl w:val="1"/>
          <w:numId w:val="30"/>
        </w:numPr>
        <w:suppressAutoHyphens w:val="0"/>
        <w:spacing w:before="120" w:after="120" w:line="276" w:lineRule="auto"/>
        <w:ind w:left="425" w:firstLine="0"/>
        <w:jc w:val="both"/>
        <w:rPr>
          <w:rFonts w:asciiTheme="minorHAnsi" w:hAnsiTheme="minorHAnsi" w:cstheme="minorHAnsi"/>
          <w:sz w:val="24"/>
        </w:rPr>
      </w:pPr>
      <w:r w:rsidRPr="00F063BE">
        <w:rPr>
          <w:rFonts w:asciiTheme="minorHAnsi" w:hAnsiTheme="minorHAnsi" w:cstheme="minorHAnsi"/>
          <w:sz w:val="24"/>
        </w:rPr>
        <w:t xml:space="preserve">Contratação de serviços </w:t>
      </w:r>
      <w:r w:rsidR="002D1404" w:rsidRPr="002D1404">
        <w:rPr>
          <w:rFonts w:asciiTheme="minorHAnsi" w:hAnsiTheme="minorHAnsi" w:cstheme="minorHAnsi"/>
          <w:sz w:val="24"/>
        </w:rPr>
        <w:t>de acesso à Internet Móvel 3G/4G através do Serviço Móvel Pessoal – SMP, conforme condições, quantidades, exigências e estimativas, estabelecidas neste termo de referência.</w:t>
      </w:r>
    </w:p>
    <w:p w14:paraId="494A44AE" w14:textId="2099124B" w:rsidR="000E2196" w:rsidRDefault="000E2196" w:rsidP="000E2196">
      <w:pPr>
        <w:autoSpaceDE w:val="0"/>
        <w:spacing w:after="120" w:line="276" w:lineRule="auto"/>
        <w:jc w:val="both"/>
        <w:rPr>
          <w:rFonts w:asciiTheme="minorHAnsi" w:hAnsiTheme="minorHAnsi" w:cstheme="minorHAnsi"/>
          <w:color w:val="000000"/>
          <w:sz w:val="24"/>
        </w:rPr>
      </w:pPr>
    </w:p>
    <w:p w14:paraId="2B5F9446" w14:textId="77777777" w:rsidR="002D1404" w:rsidRPr="00F063BE" w:rsidRDefault="002D1404" w:rsidP="000E2196">
      <w:pPr>
        <w:autoSpaceDE w:val="0"/>
        <w:spacing w:after="120" w:line="276" w:lineRule="auto"/>
        <w:jc w:val="both"/>
        <w:rPr>
          <w:rFonts w:asciiTheme="minorHAnsi" w:hAnsiTheme="minorHAnsi" w:cstheme="minorHAnsi"/>
          <w:color w:val="000000"/>
          <w:sz w:val="24"/>
        </w:rPr>
      </w:pP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260"/>
        <w:gridCol w:w="1418"/>
        <w:gridCol w:w="1417"/>
        <w:gridCol w:w="1418"/>
        <w:gridCol w:w="1701"/>
      </w:tblGrid>
      <w:tr w:rsidR="000E2196" w:rsidRPr="00F063BE" w14:paraId="43C4E743" w14:textId="77777777" w:rsidTr="00EC232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1399A75" w14:textId="77777777" w:rsidR="000E2196" w:rsidRPr="00F063BE" w:rsidRDefault="000E2196" w:rsidP="00EC2325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F063BE">
              <w:rPr>
                <w:rFonts w:asciiTheme="minorHAnsi" w:hAnsiTheme="minorHAnsi" w:cstheme="minorHAnsi"/>
                <w:b/>
                <w:sz w:val="24"/>
              </w:rPr>
              <w:t>ITEM</w:t>
            </w:r>
          </w:p>
          <w:p w14:paraId="59E74CC6" w14:textId="77777777" w:rsidR="000E2196" w:rsidRPr="00F063BE" w:rsidRDefault="000E2196" w:rsidP="00EC2325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97932B5" w14:textId="77777777" w:rsidR="000E2196" w:rsidRPr="00F063BE" w:rsidRDefault="000E2196" w:rsidP="00EC2325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F063BE">
              <w:rPr>
                <w:rFonts w:asciiTheme="minorHAnsi" w:hAnsiTheme="minorHAnsi" w:cstheme="minorHAnsi"/>
                <w:b/>
                <w:sz w:val="24"/>
              </w:rPr>
              <w:t>DESCRIÇÃO/</w:t>
            </w:r>
          </w:p>
          <w:p w14:paraId="599AF702" w14:textId="77777777" w:rsidR="000E2196" w:rsidRPr="00F063BE" w:rsidRDefault="000E2196" w:rsidP="00EC2325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F063BE">
              <w:rPr>
                <w:rFonts w:asciiTheme="minorHAnsi" w:hAnsiTheme="minorHAnsi" w:cstheme="minorHAnsi"/>
                <w:b/>
                <w:sz w:val="24"/>
              </w:rPr>
              <w:t>ESPECIFICAÇÃO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2902FCD7" w14:textId="77777777" w:rsidR="000E2196" w:rsidRPr="00F063BE" w:rsidRDefault="000E2196" w:rsidP="00EC2325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F063BE">
              <w:rPr>
                <w:rFonts w:asciiTheme="minorHAnsi" w:hAnsiTheme="minorHAnsi" w:cstheme="minorHAnsi"/>
                <w:b/>
                <w:sz w:val="24"/>
              </w:rPr>
              <w:t>Unidade de Medida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2AA9A45" w14:textId="77777777" w:rsidR="000E2196" w:rsidRPr="00F063BE" w:rsidRDefault="000E2196" w:rsidP="00EC2325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F063BE">
              <w:rPr>
                <w:rFonts w:asciiTheme="minorHAnsi" w:hAnsiTheme="minorHAnsi" w:cstheme="minorHAnsi"/>
                <w:b/>
                <w:sz w:val="24"/>
              </w:rPr>
              <w:t>Quantidade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5ED44ED" w14:textId="77777777" w:rsidR="000E2196" w:rsidRPr="00F063BE" w:rsidRDefault="000E2196" w:rsidP="00EC2325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F063BE">
              <w:rPr>
                <w:rFonts w:asciiTheme="minorHAnsi" w:hAnsiTheme="minorHAnsi" w:cstheme="minorHAnsi"/>
                <w:b/>
                <w:sz w:val="24"/>
              </w:rPr>
              <w:t xml:space="preserve">Valor Unitário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A79F550" w14:textId="77777777" w:rsidR="000E2196" w:rsidRPr="00F063BE" w:rsidRDefault="000E2196" w:rsidP="00EC2325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F063BE">
              <w:rPr>
                <w:rFonts w:asciiTheme="minorHAnsi" w:hAnsiTheme="minorHAnsi" w:cstheme="minorHAnsi"/>
                <w:b/>
                <w:sz w:val="24"/>
              </w:rPr>
              <w:t>Valor Total</w:t>
            </w:r>
          </w:p>
        </w:tc>
      </w:tr>
      <w:tr w:rsidR="000E2196" w:rsidRPr="00F063BE" w14:paraId="43055454" w14:textId="77777777" w:rsidTr="00EC232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8D013" w14:textId="77777777" w:rsidR="000E2196" w:rsidRPr="00F063BE" w:rsidRDefault="000E2196" w:rsidP="00EC2325">
            <w:pPr>
              <w:widowControl w:val="0"/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F063BE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67D5" w14:textId="08AA80E8" w:rsidR="000E2196" w:rsidRPr="00F063BE" w:rsidRDefault="002D1404" w:rsidP="00EC2325">
            <w:pPr>
              <w:widowControl w:val="0"/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485EFC">
              <w:rPr>
                <w:rFonts w:cs="Calibri"/>
                <w:szCs w:val="20"/>
              </w:rPr>
              <w:t xml:space="preserve">Serviço Móvel Pessoal (SMP), com fornecimento de SIM CARD+Modem, com franquia mínima </w:t>
            </w:r>
            <w:r w:rsidRPr="00485EFC">
              <w:rPr>
                <w:rFonts w:cs="Calibri"/>
                <w:b/>
                <w:szCs w:val="20"/>
              </w:rPr>
              <w:t>de 40GB</w:t>
            </w:r>
            <w:r w:rsidRPr="00485EFC">
              <w:rPr>
                <w:rFonts w:cs="Calibri"/>
                <w:szCs w:val="20"/>
              </w:rPr>
              <w:t xml:space="preserve"> de tráfego de dados para utilização em todo o território Nacional, sem qualquer custo adicional.</w:t>
            </w:r>
            <w:r>
              <w:rPr>
                <w:rFonts w:cs="Calibri"/>
                <w:szCs w:val="20"/>
              </w:rPr>
              <w:t xml:space="preserve"> CATSER 26344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24D4" w14:textId="625667A9" w:rsidR="000E2196" w:rsidRPr="00F063BE" w:rsidRDefault="002D1404" w:rsidP="00EC2325">
            <w:pPr>
              <w:widowControl w:val="0"/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Assinatura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B9AD" w14:textId="11B9D124" w:rsidR="000E2196" w:rsidRPr="00F063BE" w:rsidRDefault="002D1404" w:rsidP="00EC2325">
            <w:pPr>
              <w:widowControl w:val="0"/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E176" w14:textId="5386CFA2" w:rsidR="000E2196" w:rsidRPr="00F063BE" w:rsidRDefault="000E2196" w:rsidP="00EC2325">
            <w:pPr>
              <w:widowControl w:val="0"/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F063BE">
              <w:rPr>
                <w:rFonts w:asciiTheme="minorHAnsi" w:hAnsiTheme="minorHAnsi" w:cstheme="minorHAnsi"/>
                <w:sz w:val="24"/>
              </w:rPr>
              <w:t>R$</w:t>
            </w:r>
            <w:r w:rsidR="002D1404">
              <w:rPr>
                <w:rFonts w:asciiTheme="minorHAnsi" w:hAnsiTheme="minorHAnsi" w:cstheme="minorHAnsi"/>
                <w:sz w:val="24"/>
              </w:rPr>
              <w:t>XXX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4DE0" w14:textId="539F4B67" w:rsidR="000E2196" w:rsidRPr="00F063BE" w:rsidRDefault="000E2196" w:rsidP="00EC2325">
            <w:pPr>
              <w:widowControl w:val="0"/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F063BE">
              <w:rPr>
                <w:rFonts w:asciiTheme="minorHAnsi" w:hAnsiTheme="minorHAnsi" w:cstheme="minorHAnsi"/>
                <w:sz w:val="24"/>
              </w:rPr>
              <w:t>R$</w:t>
            </w:r>
            <w:r w:rsidR="002D1404">
              <w:rPr>
                <w:rFonts w:asciiTheme="minorHAnsi" w:hAnsiTheme="minorHAnsi" w:cstheme="minorHAnsi"/>
                <w:sz w:val="24"/>
              </w:rPr>
              <w:t>XXX</w:t>
            </w:r>
          </w:p>
        </w:tc>
      </w:tr>
      <w:tr w:rsidR="002D1404" w:rsidRPr="00F063BE" w14:paraId="682E3AE1" w14:textId="77777777" w:rsidTr="00EC232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F8989" w14:textId="5095C2D2" w:rsidR="002D1404" w:rsidRPr="00F063BE" w:rsidRDefault="002D1404" w:rsidP="002D1404">
            <w:pPr>
              <w:widowControl w:val="0"/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2170" w14:textId="0EECB346" w:rsidR="002D1404" w:rsidRPr="00485EFC" w:rsidRDefault="002D1404" w:rsidP="002D1404">
            <w:pPr>
              <w:widowControl w:val="0"/>
              <w:spacing w:after="120" w:line="276" w:lineRule="auto"/>
              <w:jc w:val="both"/>
              <w:rPr>
                <w:rFonts w:cs="Calibri"/>
                <w:szCs w:val="20"/>
              </w:rPr>
            </w:pPr>
            <w:r w:rsidRPr="00485EFC">
              <w:rPr>
                <w:rFonts w:cs="Calibri"/>
                <w:szCs w:val="20"/>
              </w:rPr>
              <w:t xml:space="preserve">Serviço Móvel Pessoal (SMP), com fornecimento de </w:t>
            </w:r>
            <w:r w:rsidRPr="00485EFC">
              <w:rPr>
                <w:rFonts w:cs="Calibri"/>
                <w:spacing w:val="-4"/>
                <w:szCs w:val="20"/>
              </w:rPr>
              <w:t xml:space="preserve">SIM </w:t>
            </w:r>
            <w:r w:rsidRPr="00485EFC">
              <w:rPr>
                <w:rFonts w:cs="Calibri"/>
                <w:szCs w:val="20"/>
              </w:rPr>
              <w:t>CARD,</w:t>
            </w:r>
            <w:r w:rsidRPr="00485EFC">
              <w:rPr>
                <w:rFonts w:cs="Calibri"/>
                <w:spacing w:val="-8"/>
                <w:szCs w:val="20"/>
              </w:rPr>
              <w:t xml:space="preserve"> </w:t>
            </w:r>
            <w:r w:rsidRPr="00485EFC">
              <w:rPr>
                <w:rFonts w:cs="Calibri"/>
                <w:szCs w:val="20"/>
              </w:rPr>
              <w:t>com</w:t>
            </w:r>
            <w:r w:rsidRPr="00485EFC">
              <w:rPr>
                <w:rFonts w:cs="Calibri"/>
                <w:spacing w:val="-8"/>
                <w:szCs w:val="20"/>
              </w:rPr>
              <w:t xml:space="preserve"> </w:t>
            </w:r>
            <w:r w:rsidRPr="00485EFC">
              <w:rPr>
                <w:rFonts w:cs="Calibri"/>
                <w:szCs w:val="20"/>
              </w:rPr>
              <w:t>franquia</w:t>
            </w:r>
            <w:r w:rsidRPr="00485EFC">
              <w:rPr>
                <w:rFonts w:cs="Calibri"/>
                <w:spacing w:val="-8"/>
                <w:szCs w:val="20"/>
              </w:rPr>
              <w:t xml:space="preserve"> </w:t>
            </w:r>
            <w:r w:rsidRPr="00485EFC">
              <w:rPr>
                <w:rFonts w:cs="Calibri"/>
                <w:szCs w:val="20"/>
              </w:rPr>
              <w:t>mínima</w:t>
            </w:r>
            <w:r w:rsidRPr="00485EFC">
              <w:rPr>
                <w:rFonts w:cs="Calibri"/>
                <w:spacing w:val="-9"/>
                <w:szCs w:val="20"/>
              </w:rPr>
              <w:t xml:space="preserve"> </w:t>
            </w:r>
            <w:r w:rsidRPr="00485EFC">
              <w:rPr>
                <w:rFonts w:cs="Calibri"/>
                <w:b/>
                <w:szCs w:val="20"/>
              </w:rPr>
              <w:t>de 40GB</w:t>
            </w:r>
            <w:r w:rsidRPr="00485EFC">
              <w:rPr>
                <w:rFonts w:cs="Calibri"/>
                <w:szCs w:val="20"/>
              </w:rPr>
              <w:t xml:space="preserve"> de tráfego de dados para utilização em todo o território Nacional, sem qualquer </w:t>
            </w:r>
            <w:r w:rsidRPr="00485EFC">
              <w:rPr>
                <w:rFonts w:cs="Calibri"/>
                <w:spacing w:val="-4"/>
                <w:szCs w:val="20"/>
              </w:rPr>
              <w:t xml:space="preserve">custo </w:t>
            </w:r>
            <w:r w:rsidRPr="00485EFC">
              <w:rPr>
                <w:rFonts w:cs="Calibri"/>
                <w:szCs w:val="20"/>
              </w:rPr>
              <w:t>adicional.</w:t>
            </w:r>
            <w:r>
              <w:rPr>
                <w:rFonts w:cs="Calibri"/>
                <w:szCs w:val="20"/>
              </w:rPr>
              <w:t xml:space="preserve"> CATSER 26344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A944" w14:textId="1ED6CAE6" w:rsidR="002D1404" w:rsidRDefault="002D1404" w:rsidP="002D1404">
            <w:pPr>
              <w:widowControl w:val="0"/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Assinatura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7EE8" w14:textId="313298A5" w:rsidR="002D1404" w:rsidRDefault="002D1404" w:rsidP="002D1404">
            <w:pPr>
              <w:widowControl w:val="0"/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3EA8" w14:textId="7D16C987" w:rsidR="002D1404" w:rsidRPr="00F063BE" w:rsidRDefault="002D1404" w:rsidP="002D1404">
            <w:pPr>
              <w:widowControl w:val="0"/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F063BE">
              <w:rPr>
                <w:rFonts w:asciiTheme="minorHAnsi" w:hAnsiTheme="minorHAnsi" w:cstheme="minorHAnsi"/>
                <w:sz w:val="24"/>
              </w:rPr>
              <w:t>R$</w:t>
            </w:r>
            <w:r>
              <w:rPr>
                <w:rFonts w:asciiTheme="minorHAnsi" w:hAnsiTheme="minorHAnsi" w:cstheme="minorHAnsi"/>
                <w:sz w:val="24"/>
              </w:rPr>
              <w:t>XXX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8B98" w14:textId="6E3E4D35" w:rsidR="002D1404" w:rsidRPr="00F063BE" w:rsidRDefault="002D1404" w:rsidP="002D1404">
            <w:pPr>
              <w:widowControl w:val="0"/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F063BE">
              <w:rPr>
                <w:rFonts w:asciiTheme="minorHAnsi" w:hAnsiTheme="minorHAnsi" w:cstheme="minorHAnsi"/>
                <w:sz w:val="24"/>
              </w:rPr>
              <w:t>R$</w:t>
            </w:r>
            <w:r>
              <w:rPr>
                <w:rFonts w:asciiTheme="minorHAnsi" w:hAnsiTheme="minorHAnsi" w:cstheme="minorHAnsi"/>
                <w:sz w:val="24"/>
              </w:rPr>
              <w:t>XXX</w:t>
            </w:r>
          </w:p>
        </w:tc>
      </w:tr>
    </w:tbl>
    <w:p w14:paraId="0B25931F" w14:textId="77777777" w:rsidR="000E2196" w:rsidRDefault="000E2196" w:rsidP="000E2196">
      <w:pPr>
        <w:pStyle w:val="Nivel01Titulo"/>
        <w:numPr>
          <w:ilvl w:val="0"/>
          <w:numId w:val="6"/>
        </w:numPr>
        <w:ind w:left="360" w:hanging="360"/>
        <w:rPr>
          <w:rFonts w:cs="Arial"/>
        </w:rPr>
      </w:pPr>
      <w:r>
        <w:rPr>
          <w:rFonts w:cs="Arial"/>
        </w:rPr>
        <w:t>CLÁUSULA SEGUNDA – VIGÊNCIA</w:t>
      </w:r>
    </w:p>
    <w:p w14:paraId="3B89C7AE" w14:textId="77777777" w:rsidR="000E2196" w:rsidRDefault="000E2196" w:rsidP="000E2196"/>
    <w:p w14:paraId="503AE65F" w14:textId="09BA1081" w:rsidR="000E2196" w:rsidRPr="00F063BE" w:rsidRDefault="000E2196" w:rsidP="000E2196">
      <w:pPr>
        <w:numPr>
          <w:ilvl w:val="1"/>
          <w:numId w:val="6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i/>
          <w:sz w:val="24"/>
        </w:rPr>
      </w:pPr>
      <w:r w:rsidRPr="00F063BE">
        <w:rPr>
          <w:rFonts w:asciiTheme="minorHAnsi" w:hAnsiTheme="minorHAnsi" w:cstheme="minorHAnsi"/>
          <w:i/>
          <w:sz w:val="24"/>
        </w:rPr>
        <w:t xml:space="preserve">O contrato terá vigência pelo período de </w:t>
      </w:r>
      <w:r w:rsidR="002D1404">
        <w:rPr>
          <w:rFonts w:asciiTheme="minorHAnsi" w:hAnsiTheme="minorHAnsi" w:cstheme="minorHAnsi"/>
          <w:i/>
          <w:sz w:val="24"/>
        </w:rPr>
        <w:t>6</w:t>
      </w:r>
      <w:r w:rsidRPr="00F063BE">
        <w:rPr>
          <w:rFonts w:asciiTheme="minorHAnsi" w:hAnsiTheme="minorHAnsi" w:cstheme="minorHAnsi"/>
          <w:i/>
          <w:sz w:val="24"/>
        </w:rPr>
        <w:t xml:space="preserve"> (mes</w:t>
      </w:r>
      <w:r w:rsidR="007A4585">
        <w:rPr>
          <w:rFonts w:asciiTheme="minorHAnsi" w:hAnsiTheme="minorHAnsi" w:cstheme="minorHAnsi"/>
          <w:i/>
          <w:sz w:val="24"/>
        </w:rPr>
        <w:t>es</w:t>
      </w:r>
      <w:r w:rsidRPr="00F063BE">
        <w:rPr>
          <w:rFonts w:asciiTheme="minorHAnsi" w:hAnsiTheme="minorHAnsi" w:cstheme="minorHAnsi"/>
          <w:i/>
          <w:sz w:val="24"/>
        </w:rPr>
        <w:t xml:space="preserve">) </w:t>
      </w:r>
      <w:r w:rsidRPr="00F063BE">
        <w:rPr>
          <w:rFonts w:asciiTheme="minorHAnsi" w:hAnsiTheme="minorHAnsi" w:cstheme="minorHAnsi"/>
          <w:bCs/>
          <w:iCs/>
          <w:sz w:val="24"/>
        </w:rPr>
        <w:t xml:space="preserve">prorrogável por períodos sucessivos, enquanto perdurar a necessidade de enfrentamento dos efeitos da emergência de saúde pública de importância internacional, declarada por meio da Portaria </w:t>
      </w:r>
      <w:r w:rsidRPr="00F063BE">
        <w:rPr>
          <w:rFonts w:asciiTheme="minorHAnsi" w:hAnsiTheme="minorHAnsi" w:cstheme="minorHAnsi"/>
          <w:sz w:val="24"/>
        </w:rPr>
        <w:t>nº 188, de 3 de fevereiro de 2020, do Sr. Ministro de Estado da Saúde</w:t>
      </w:r>
    </w:p>
    <w:p w14:paraId="74A8101C" w14:textId="77777777" w:rsidR="000E2196" w:rsidRDefault="000E2196" w:rsidP="000E2196">
      <w:pPr>
        <w:pStyle w:val="Nivel01Titulo"/>
        <w:numPr>
          <w:ilvl w:val="0"/>
          <w:numId w:val="6"/>
        </w:numPr>
        <w:ind w:left="360" w:hanging="360"/>
        <w:rPr>
          <w:rFonts w:cs="Arial"/>
        </w:rPr>
      </w:pPr>
      <w:r>
        <w:rPr>
          <w:rFonts w:cs="Arial"/>
        </w:rPr>
        <w:t>CLÁUSULA TERCEIRA – PREÇO</w:t>
      </w:r>
    </w:p>
    <w:p w14:paraId="6E7EF70F" w14:textId="77777777" w:rsidR="000E2196" w:rsidRPr="000E2196" w:rsidRDefault="000E2196" w:rsidP="000E2196"/>
    <w:p w14:paraId="17D8E214" w14:textId="56630EEC" w:rsidR="000E2196" w:rsidRPr="00E0217F" w:rsidRDefault="000E2196" w:rsidP="000E2196">
      <w:pPr>
        <w:numPr>
          <w:ilvl w:val="1"/>
          <w:numId w:val="6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  <w:iCs/>
          <w:sz w:val="24"/>
        </w:rPr>
      </w:pPr>
      <w:r w:rsidRPr="00E0217F">
        <w:rPr>
          <w:rFonts w:asciiTheme="minorHAnsi" w:hAnsiTheme="minorHAnsi" w:cstheme="minorHAnsi"/>
          <w:iCs/>
          <w:sz w:val="24"/>
        </w:rPr>
        <w:t xml:space="preserve">O valor mensal da contratação é de R$ </w:t>
      </w:r>
      <w:r w:rsidR="002D1404">
        <w:rPr>
          <w:rFonts w:asciiTheme="minorHAnsi" w:hAnsiTheme="minorHAnsi" w:cstheme="minorHAnsi"/>
          <w:iCs/>
          <w:sz w:val="24"/>
        </w:rPr>
        <w:t>XXXX</w:t>
      </w:r>
      <w:r w:rsidRPr="00E0217F">
        <w:rPr>
          <w:rFonts w:asciiTheme="minorHAnsi" w:hAnsiTheme="minorHAnsi" w:cstheme="minorHAnsi"/>
          <w:iCs/>
          <w:sz w:val="24"/>
        </w:rPr>
        <w:t xml:space="preserve">, perfazendo o valor total de R$ </w:t>
      </w:r>
      <w:r w:rsidR="002D1404">
        <w:rPr>
          <w:rFonts w:asciiTheme="minorHAnsi" w:hAnsiTheme="minorHAnsi" w:cstheme="minorHAnsi"/>
          <w:iCs/>
          <w:sz w:val="24"/>
        </w:rPr>
        <w:t>XXXX</w:t>
      </w:r>
      <w:r w:rsidRPr="00E0217F">
        <w:rPr>
          <w:rFonts w:asciiTheme="minorHAnsi" w:hAnsiTheme="minorHAnsi" w:cstheme="minorHAnsi"/>
          <w:iCs/>
          <w:sz w:val="24"/>
        </w:rPr>
        <w:t xml:space="preserve"> ().</w:t>
      </w:r>
    </w:p>
    <w:p w14:paraId="3AF040F4" w14:textId="0E1F00A3" w:rsidR="000E2196" w:rsidRDefault="000E2196" w:rsidP="000E2196">
      <w:pPr>
        <w:numPr>
          <w:ilvl w:val="1"/>
          <w:numId w:val="6"/>
        </w:numPr>
        <w:suppressAutoHyphens w:val="0"/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E0217F">
        <w:rPr>
          <w:rFonts w:asciiTheme="minorHAnsi" w:hAnsiTheme="minorHAnsi" w:cstheme="minorHAnsi"/>
          <w:iCs/>
          <w:sz w:val="24"/>
        </w:rPr>
        <w:t>No valor acima 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</w:t>
      </w:r>
      <w:r>
        <w:rPr>
          <w:rFonts w:cs="Arial"/>
          <w:szCs w:val="20"/>
        </w:rPr>
        <w:t>.</w:t>
      </w:r>
    </w:p>
    <w:p w14:paraId="0F63FA01" w14:textId="77777777" w:rsidR="000E2196" w:rsidRDefault="000E2196" w:rsidP="000E2196">
      <w:pPr>
        <w:rPr>
          <w:lang w:eastAsia="en-US"/>
        </w:rPr>
      </w:pPr>
    </w:p>
    <w:p w14:paraId="097AB4E9" w14:textId="77777777" w:rsidR="000E2196" w:rsidRDefault="000E2196" w:rsidP="000E2196">
      <w:pPr>
        <w:pStyle w:val="Nivel01Titulo"/>
        <w:numPr>
          <w:ilvl w:val="0"/>
          <w:numId w:val="6"/>
        </w:numPr>
        <w:ind w:left="360" w:hanging="360"/>
        <w:rPr>
          <w:rFonts w:cs="Arial"/>
        </w:rPr>
      </w:pPr>
      <w:r>
        <w:rPr>
          <w:rFonts w:cs="Arial"/>
        </w:rPr>
        <w:t>CLÁUSULA QUARTA – DOTAÇÃO ORÇAMENTÁRIA</w:t>
      </w:r>
    </w:p>
    <w:p w14:paraId="437AF921" w14:textId="77777777" w:rsidR="000E2196" w:rsidRDefault="000E2196" w:rsidP="000E2196"/>
    <w:p w14:paraId="5FB44073" w14:textId="77777777" w:rsidR="000E2196" w:rsidRPr="00E0217F" w:rsidRDefault="000E2196" w:rsidP="000E2196">
      <w:pPr>
        <w:numPr>
          <w:ilvl w:val="1"/>
          <w:numId w:val="6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  <w:iCs/>
          <w:sz w:val="24"/>
        </w:rPr>
      </w:pPr>
      <w:r w:rsidRPr="00E0217F">
        <w:rPr>
          <w:rFonts w:asciiTheme="minorHAnsi" w:hAnsiTheme="minorHAnsi" w:cstheme="minorHAnsi"/>
          <w:iCs/>
          <w:sz w:val="24"/>
        </w:rPr>
        <w:t>As despesas decorrentes desta contratação estão programadas em dotação orçamentária própria, prevista no orçamento da União, para o exercício de 2020, na classificação abaixo:</w:t>
      </w:r>
    </w:p>
    <w:p w14:paraId="21197756" w14:textId="0C6D8728" w:rsidR="000E2196" w:rsidRPr="00E0217F" w:rsidRDefault="000E2196" w:rsidP="00E0217F">
      <w:pPr>
        <w:numPr>
          <w:ilvl w:val="1"/>
          <w:numId w:val="6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  <w:iCs/>
          <w:sz w:val="24"/>
        </w:rPr>
      </w:pPr>
      <w:r w:rsidRPr="00E0217F">
        <w:rPr>
          <w:rFonts w:asciiTheme="minorHAnsi" w:hAnsiTheme="minorHAnsi" w:cstheme="minorHAnsi"/>
          <w:iCs/>
          <w:sz w:val="24"/>
        </w:rPr>
        <w:t xml:space="preserve">Gestão/Unidade:  </w:t>
      </w:r>
    </w:p>
    <w:p w14:paraId="6903E5DF" w14:textId="0F309E09" w:rsidR="000E2196" w:rsidRPr="00E0217F" w:rsidRDefault="000E2196" w:rsidP="00E0217F">
      <w:pPr>
        <w:numPr>
          <w:ilvl w:val="1"/>
          <w:numId w:val="6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  <w:iCs/>
          <w:sz w:val="24"/>
        </w:rPr>
      </w:pPr>
      <w:r w:rsidRPr="00E0217F">
        <w:rPr>
          <w:rFonts w:asciiTheme="minorHAnsi" w:hAnsiTheme="minorHAnsi" w:cstheme="minorHAnsi"/>
          <w:iCs/>
          <w:sz w:val="24"/>
        </w:rPr>
        <w:t xml:space="preserve">Fonte: </w:t>
      </w:r>
    </w:p>
    <w:p w14:paraId="55968EBA" w14:textId="572B6D46" w:rsidR="000E2196" w:rsidRPr="00E0217F" w:rsidRDefault="000E2196" w:rsidP="00E0217F">
      <w:pPr>
        <w:numPr>
          <w:ilvl w:val="1"/>
          <w:numId w:val="6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  <w:iCs/>
          <w:sz w:val="24"/>
        </w:rPr>
      </w:pPr>
      <w:r w:rsidRPr="00E0217F">
        <w:rPr>
          <w:rFonts w:asciiTheme="minorHAnsi" w:hAnsiTheme="minorHAnsi" w:cstheme="minorHAnsi"/>
          <w:iCs/>
          <w:sz w:val="24"/>
        </w:rPr>
        <w:t xml:space="preserve">Programa de Trabalho:  </w:t>
      </w:r>
    </w:p>
    <w:p w14:paraId="0BEE52EF" w14:textId="561556C0" w:rsidR="000E2196" w:rsidRPr="00E0217F" w:rsidRDefault="000E2196" w:rsidP="00E0217F">
      <w:pPr>
        <w:numPr>
          <w:ilvl w:val="1"/>
          <w:numId w:val="6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  <w:iCs/>
          <w:sz w:val="24"/>
        </w:rPr>
      </w:pPr>
      <w:r w:rsidRPr="00E0217F">
        <w:rPr>
          <w:rFonts w:asciiTheme="minorHAnsi" w:hAnsiTheme="minorHAnsi" w:cstheme="minorHAnsi"/>
          <w:iCs/>
          <w:sz w:val="24"/>
        </w:rPr>
        <w:t xml:space="preserve">Elemento de Despesa:  </w:t>
      </w:r>
      <w:r w:rsidR="002B0CA1">
        <w:rPr>
          <w:rFonts w:asciiTheme="minorHAnsi" w:hAnsiTheme="minorHAnsi" w:cstheme="minorHAnsi"/>
          <w:iCs/>
          <w:sz w:val="24"/>
        </w:rPr>
        <w:t>339039</w:t>
      </w:r>
    </w:p>
    <w:p w14:paraId="50F05ABD" w14:textId="380C0480" w:rsidR="000E2196" w:rsidRPr="00E0217F" w:rsidRDefault="000E2196" w:rsidP="00E0217F">
      <w:pPr>
        <w:numPr>
          <w:ilvl w:val="1"/>
          <w:numId w:val="6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  <w:iCs/>
          <w:sz w:val="24"/>
        </w:rPr>
      </w:pPr>
      <w:r w:rsidRPr="00E0217F">
        <w:rPr>
          <w:rFonts w:asciiTheme="minorHAnsi" w:hAnsiTheme="minorHAnsi" w:cstheme="minorHAnsi"/>
          <w:iCs/>
          <w:sz w:val="24"/>
        </w:rPr>
        <w:lastRenderedPageBreak/>
        <w:t>PI:</w:t>
      </w:r>
      <w:r w:rsidR="002B0CA1">
        <w:rPr>
          <w:rFonts w:asciiTheme="minorHAnsi" w:hAnsiTheme="minorHAnsi" w:cstheme="minorHAnsi"/>
          <w:iCs/>
          <w:sz w:val="24"/>
        </w:rPr>
        <w:t xml:space="preserve"> </w:t>
      </w:r>
    </w:p>
    <w:p w14:paraId="2FD5DC2D" w14:textId="77777777" w:rsidR="000E2196" w:rsidRDefault="000E2196" w:rsidP="000E2196">
      <w:pPr>
        <w:spacing w:before="120" w:after="120" w:line="276" w:lineRule="auto"/>
        <w:ind w:left="1134"/>
        <w:jc w:val="both"/>
        <w:rPr>
          <w:rFonts w:cs="Arial"/>
          <w:szCs w:val="20"/>
        </w:rPr>
      </w:pPr>
    </w:p>
    <w:p w14:paraId="3A6C8A2E" w14:textId="77777777" w:rsidR="000E2196" w:rsidRDefault="000E2196" w:rsidP="000E2196">
      <w:pPr>
        <w:pStyle w:val="Nivel01Titulo"/>
        <w:numPr>
          <w:ilvl w:val="0"/>
          <w:numId w:val="6"/>
        </w:numPr>
        <w:ind w:left="360" w:hanging="360"/>
        <w:rPr>
          <w:rFonts w:cs="Arial"/>
        </w:rPr>
      </w:pPr>
      <w:r>
        <w:rPr>
          <w:rFonts w:cs="Arial"/>
        </w:rPr>
        <w:t>CLÁUSULA QUINTA – PAGAMENTO</w:t>
      </w:r>
    </w:p>
    <w:p w14:paraId="70FDECC3" w14:textId="77777777" w:rsidR="000E2196" w:rsidRDefault="000E2196" w:rsidP="000E2196"/>
    <w:p w14:paraId="5870DDD0" w14:textId="635614BD" w:rsidR="000E2196" w:rsidRPr="00E0217F" w:rsidRDefault="000E2196" w:rsidP="000E2196">
      <w:pPr>
        <w:numPr>
          <w:ilvl w:val="1"/>
          <w:numId w:val="6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  <w:iCs/>
          <w:sz w:val="24"/>
        </w:rPr>
      </w:pPr>
      <w:r w:rsidRPr="00E0217F">
        <w:rPr>
          <w:rFonts w:asciiTheme="minorHAnsi" w:hAnsiTheme="minorHAnsi" w:cstheme="minorHAnsi"/>
          <w:iCs/>
          <w:sz w:val="24"/>
        </w:rPr>
        <w:t xml:space="preserve">O prazo para pagamento à CONTRATADA e demais condições a ele referentes encontram-se definidos no </w:t>
      </w:r>
      <w:r w:rsidR="002D1404">
        <w:rPr>
          <w:rFonts w:asciiTheme="minorHAnsi" w:hAnsiTheme="minorHAnsi" w:cstheme="minorHAnsi"/>
          <w:iCs/>
          <w:sz w:val="24"/>
        </w:rPr>
        <w:t>Termo de Referência</w:t>
      </w:r>
      <w:r w:rsidRPr="00E0217F">
        <w:rPr>
          <w:rFonts w:asciiTheme="minorHAnsi" w:hAnsiTheme="minorHAnsi" w:cstheme="minorHAnsi"/>
          <w:iCs/>
          <w:sz w:val="24"/>
        </w:rPr>
        <w:t xml:space="preserve"> e no Anexo XI da IN SEGES/MP n. 5/2017. </w:t>
      </w:r>
    </w:p>
    <w:p w14:paraId="3BC0E7D9" w14:textId="77777777" w:rsidR="000E2196" w:rsidRDefault="000E2196" w:rsidP="000E2196">
      <w:pPr>
        <w:pStyle w:val="Nivel01Titulo"/>
        <w:numPr>
          <w:ilvl w:val="0"/>
          <w:numId w:val="6"/>
        </w:numPr>
        <w:ind w:left="360" w:hanging="360"/>
        <w:rPr>
          <w:rFonts w:cs="Arial"/>
          <w:color w:val="365F91" w:themeColor="accent1" w:themeShade="BF"/>
        </w:rPr>
      </w:pPr>
      <w:r>
        <w:rPr>
          <w:rFonts w:cs="Arial"/>
        </w:rPr>
        <w:t>CLÁUSULA SEXTA – REAJUSTAMENTO DE PREÇOS EM SENTIDO AMPLO</w:t>
      </w:r>
    </w:p>
    <w:p w14:paraId="728B4D7D" w14:textId="77777777" w:rsidR="000E2196" w:rsidRDefault="000E2196" w:rsidP="000E2196"/>
    <w:p w14:paraId="6528B68F" w14:textId="60A9BD2B" w:rsidR="000E2196" w:rsidRPr="00E0217F" w:rsidRDefault="000E2196" w:rsidP="000E2196">
      <w:pPr>
        <w:numPr>
          <w:ilvl w:val="1"/>
          <w:numId w:val="6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  <w:iCs/>
          <w:sz w:val="24"/>
        </w:rPr>
      </w:pPr>
      <w:r w:rsidRPr="00E0217F">
        <w:rPr>
          <w:rFonts w:asciiTheme="minorHAnsi" w:hAnsiTheme="minorHAnsi" w:cstheme="minorHAnsi"/>
          <w:iCs/>
          <w:sz w:val="24"/>
        </w:rPr>
        <w:t xml:space="preserve">As regras acerca do reajustamento de preços em sentido amplo são as estabelecidas no </w:t>
      </w:r>
      <w:r w:rsidR="002D1404">
        <w:rPr>
          <w:rFonts w:asciiTheme="minorHAnsi" w:hAnsiTheme="minorHAnsi" w:cstheme="minorHAnsi"/>
          <w:iCs/>
          <w:sz w:val="24"/>
        </w:rPr>
        <w:t>Termo de Referência</w:t>
      </w:r>
      <w:r w:rsidRPr="00E0217F">
        <w:rPr>
          <w:rFonts w:asciiTheme="minorHAnsi" w:hAnsiTheme="minorHAnsi" w:cstheme="minorHAnsi"/>
          <w:iCs/>
          <w:sz w:val="24"/>
        </w:rPr>
        <w:t>.</w:t>
      </w:r>
    </w:p>
    <w:p w14:paraId="556EE62C" w14:textId="77777777" w:rsidR="000E2196" w:rsidRDefault="000E2196" w:rsidP="000E2196">
      <w:pPr>
        <w:pStyle w:val="Nivel01Titulo"/>
        <w:numPr>
          <w:ilvl w:val="0"/>
          <w:numId w:val="6"/>
        </w:numPr>
        <w:ind w:left="360" w:hanging="360"/>
        <w:rPr>
          <w:rFonts w:cs="Arial"/>
        </w:rPr>
      </w:pPr>
      <w:r>
        <w:rPr>
          <w:rFonts w:cs="Arial"/>
        </w:rPr>
        <w:t>CLÁUSULA SÉTIMA – GARANTIA DE EXECUÇÃO</w:t>
      </w:r>
    </w:p>
    <w:p w14:paraId="1A80F9D5" w14:textId="77777777" w:rsidR="000E2196" w:rsidRDefault="000E2196" w:rsidP="000E2196"/>
    <w:p w14:paraId="60FD1DAB" w14:textId="0D6AB7F3" w:rsidR="000E2196" w:rsidRPr="00E0217F" w:rsidRDefault="002D1404" w:rsidP="000E2196">
      <w:pPr>
        <w:numPr>
          <w:ilvl w:val="1"/>
          <w:numId w:val="6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</w:rPr>
        <w:t>As regras</w:t>
      </w:r>
      <w:r w:rsidR="000E2196" w:rsidRPr="00E0217F">
        <w:rPr>
          <w:rFonts w:asciiTheme="minorHAnsi" w:hAnsiTheme="minorHAnsi" w:cstheme="minorHAnsi"/>
          <w:iCs/>
          <w:sz w:val="24"/>
        </w:rPr>
        <w:t xml:space="preserve"> de garantia de execução </w:t>
      </w:r>
      <w:r>
        <w:rPr>
          <w:rFonts w:asciiTheme="minorHAnsi" w:hAnsiTheme="minorHAnsi" w:cstheme="minorHAnsi"/>
          <w:iCs/>
          <w:sz w:val="24"/>
        </w:rPr>
        <w:t>são estabelecidas no Termo de Referência</w:t>
      </w:r>
      <w:r w:rsidR="000E2196" w:rsidRPr="00E0217F">
        <w:rPr>
          <w:rFonts w:asciiTheme="minorHAnsi" w:hAnsiTheme="minorHAnsi" w:cstheme="minorHAnsi"/>
          <w:iCs/>
          <w:sz w:val="24"/>
        </w:rPr>
        <w:t>.</w:t>
      </w:r>
    </w:p>
    <w:p w14:paraId="15113CF2" w14:textId="77777777" w:rsidR="000E2196" w:rsidRDefault="000E2196" w:rsidP="000E2196">
      <w:pPr>
        <w:pStyle w:val="Nivel01Titulo"/>
        <w:numPr>
          <w:ilvl w:val="0"/>
          <w:numId w:val="6"/>
        </w:numPr>
        <w:ind w:left="360" w:hanging="360"/>
        <w:rPr>
          <w:rFonts w:cs="Arial"/>
        </w:rPr>
      </w:pPr>
      <w:r>
        <w:rPr>
          <w:rFonts w:cs="Arial"/>
        </w:rPr>
        <w:t>CLÁUSULA OITAVA – REGIME DE EXECUÇÃO DOS SERVIÇOS E FISCALIZAÇÃO</w:t>
      </w:r>
    </w:p>
    <w:p w14:paraId="515BC02B" w14:textId="77777777" w:rsidR="000E2196" w:rsidRDefault="000E2196" w:rsidP="000E2196"/>
    <w:p w14:paraId="47E80A90" w14:textId="75B6B0F8" w:rsidR="000E2196" w:rsidRPr="00E0217F" w:rsidRDefault="000E2196" w:rsidP="000E2196">
      <w:pPr>
        <w:numPr>
          <w:ilvl w:val="1"/>
          <w:numId w:val="6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  <w:iCs/>
          <w:sz w:val="24"/>
        </w:rPr>
      </w:pPr>
      <w:r w:rsidRPr="00E0217F">
        <w:rPr>
          <w:rFonts w:asciiTheme="minorHAnsi" w:hAnsiTheme="minorHAnsi" w:cstheme="minorHAnsi"/>
          <w:iCs/>
          <w:sz w:val="24"/>
        </w:rPr>
        <w:t xml:space="preserve">O regime de execução dos serviços a serem executados pela CONTRATADA, os materiais que serão empregados e a fiscalização pela CONTRATANTE são aqueles previstos no </w:t>
      </w:r>
      <w:r w:rsidR="002D1404">
        <w:rPr>
          <w:rFonts w:asciiTheme="minorHAnsi" w:hAnsiTheme="minorHAnsi" w:cstheme="minorHAnsi"/>
          <w:iCs/>
          <w:sz w:val="24"/>
        </w:rPr>
        <w:t>Termo de Referência</w:t>
      </w:r>
      <w:r w:rsidRPr="00E0217F">
        <w:rPr>
          <w:rFonts w:asciiTheme="minorHAnsi" w:hAnsiTheme="minorHAnsi" w:cstheme="minorHAnsi"/>
          <w:iCs/>
          <w:sz w:val="24"/>
        </w:rPr>
        <w:t>.</w:t>
      </w:r>
    </w:p>
    <w:p w14:paraId="4B38B3D5" w14:textId="0B6F0177" w:rsidR="000E2196" w:rsidRPr="00E0217F" w:rsidRDefault="000E2196" w:rsidP="000E2196">
      <w:pPr>
        <w:numPr>
          <w:ilvl w:val="1"/>
          <w:numId w:val="6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  <w:iCs/>
          <w:sz w:val="24"/>
        </w:rPr>
      </w:pPr>
      <w:bookmarkStart w:id="0" w:name="_Hlk35597858"/>
      <w:r w:rsidRPr="00E0217F">
        <w:rPr>
          <w:rFonts w:asciiTheme="minorHAnsi" w:hAnsiTheme="minorHAnsi" w:cstheme="minorHAnsi"/>
          <w:iCs/>
          <w:sz w:val="24"/>
        </w:rPr>
        <w:t xml:space="preserve">O prazo de execução dos serviços será de </w:t>
      </w:r>
      <w:r w:rsidR="002D1404">
        <w:rPr>
          <w:rFonts w:asciiTheme="minorHAnsi" w:hAnsiTheme="minorHAnsi" w:cstheme="minorHAnsi"/>
          <w:iCs/>
          <w:sz w:val="24"/>
        </w:rPr>
        <w:t>6</w:t>
      </w:r>
      <w:r w:rsidRPr="00E0217F">
        <w:rPr>
          <w:rFonts w:asciiTheme="minorHAnsi" w:hAnsiTheme="minorHAnsi" w:cstheme="minorHAnsi"/>
          <w:iCs/>
          <w:sz w:val="24"/>
        </w:rPr>
        <w:t xml:space="preserve"> (meses), com início na data de assinatura do Termo de Contrato.</w:t>
      </w:r>
    </w:p>
    <w:bookmarkEnd w:id="0"/>
    <w:p w14:paraId="5D3B3B0B" w14:textId="77777777" w:rsidR="000E2196" w:rsidRDefault="000E2196" w:rsidP="000E2196">
      <w:pPr>
        <w:pStyle w:val="Nivel01Titulo"/>
        <w:numPr>
          <w:ilvl w:val="0"/>
          <w:numId w:val="6"/>
        </w:numPr>
        <w:ind w:left="360" w:hanging="360"/>
        <w:rPr>
          <w:rFonts w:cs="Arial"/>
          <w:color w:val="365F91" w:themeColor="accent1" w:themeShade="BF"/>
        </w:rPr>
      </w:pPr>
      <w:r>
        <w:rPr>
          <w:rFonts w:cs="Arial"/>
        </w:rPr>
        <w:t>CLÁUSULA NONA – OBRIGAÇÕES DA CONTRATANTE E DA CONTRATADA</w:t>
      </w:r>
    </w:p>
    <w:p w14:paraId="4454F6C7" w14:textId="77777777" w:rsidR="000E2196" w:rsidRDefault="000E2196" w:rsidP="000E2196"/>
    <w:p w14:paraId="0A8C0BB6" w14:textId="08384386" w:rsidR="000E2196" w:rsidRPr="00E0217F" w:rsidRDefault="000E2196" w:rsidP="000E2196">
      <w:pPr>
        <w:numPr>
          <w:ilvl w:val="1"/>
          <w:numId w:val="6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  <w:iCs/>
          <w:sz w:val="24"/>
        </w:rPr>
      </w:pPr>
      <w:r w:rsidRPr="00E0217F">
        <w:rPr>
          <w:rFonts w:asciiTheme="minorHAnsi" w:hAnsiTheme="minorHAnsi" w:cstheme="minorHAnsi"/>
          <w:iCs/>
          <w:sz w:val="24"/>
        </w:rPr>
        <w:t xml:space="preserve">As obrigações da CONTRATANTE e da CONTRATADA são aquelas previstas no </w:t>
      </w:r>
      <w:r w:rsidR="002D1404">
        <w:rPr>
          <w:rFonts w:asciiTheme="minorHAnsi" w:hAnsiTheme="minorHAnsi" w:cstheme="minorHAnsi"/>
          <w:iCs/>
          <w:sz w:val="24"/>
        </w:rPr>
        <w:t>Termo de Referência</w:t>
      </w:r>
      <w:r w:rsidRPr="00E0217F">
        <w:rPr>
          <w:rFonts w:asciiTheme="minorHAnsi" w:hAnsiTheme="minorHAnsi" w:cstheme="minorHAnsi"/>
          <w:iCs/>
          <w:sz w:val="24"/>
        </w:rPr>
        <w:t>.</w:t>
      </w:r>
    </w:p>
    <w:p w14:paraId="46684B46" w14:textId="77777777" w:rsidR="000E2196" w:rsidRPr="000E2196" w:rsidRDefault="000E2196" w:rsidP="000E2196">
      <w:pPr>
        <w:pStyle w:val="Nivel01Titulo"/>
        <w:numPr>
          <w:ilvl w:val="0"/>
          <w:numId w:val="6"/>
        </w:numPr>
        <w:ind w:left="360" w:hanging="360"/>
      </w:pPr>
      <w:r w:rsidRPr="000E2196">
        <w:t>CLÁUSULA DÉCIMA – DA SUBCONTRATAÇÃO</w:t>
      </w:r>
    </w:p>
    <w:p w14:paraId="2A1C9286" w14:textId="77777777" w:rsidR="000E2196" w:rsidRDefault="000E2196" w:rsidP="000E2196"/>
    <w:p w14:paraId="252DED35" w14:textId="77777777" w:rsidR="000E2196" w:rsidRPr="00E0217F" w:rsidRDefault="000E2196" w:rsidP="000E2196">
      <w:pPr>
        <w:tabs>
          <w:tab w:val="left" w:pos="708"/>
          <w:tab w:val="left" w:pos="1134"/>
          <w:tab w:val="left" w:pos="1701"/>
          <w:tab w:val="left" w:pos="2268"/>
          <w:tab w:val="left" w:pos="2835"/>
        </w:tabs>
        <w:spacing w:before="120" w:after="120" w:line="276" w:lineRule="auto"/>
        <w:ind w:left="426"/>
        <w:jc w:val="both"/>
        <w:rPr>
          <w:rFonts w:asciiTheme="minorHAnsi" w:hAnsiTheme="minorHAnsi" w:cstheme="minorHAnsi"/>
          <w:iCs/>
          <w:sz w:val="24"/>
        </w:rPr>
      </w:pPr>
      <w:r w:rsidRPr="000E2196">
        <w:rPr>
          <w:rFonts w:cs="Arial"/>
          <w:iCs/>
          <w:szCs w:val="20"/>
        </w:rPr>
        <w:t xml:space="preserve">10.1. </w:t>
      </w:r>
      <w:r w:rsidRPr="00E0217F">
        <w:rPr>
          <w:rFonts w:asciiTheme="minorHAnsi" w:hAnsiTheme="minorHAnsi" w:cstheme="minorHAnsi"/>
          <w:iCs/>
          <w:sz w:val="24"/>
        </w:rPr>
        <w:t>Não será admitida a subcontratação do objeto licitatório.</w:t>
      </w:r>
    </w:p>
    <w:p w14:paraId="6DF1CB84" w14:textId="4C17380C" w:rsidR="000E2196" w:rsidRDefault="000E2196" w:rsidP="000E2196">
      <w:pPr>
        <w:tabs>
          <w:tab w:val="left" w:pos="0"/>
        </w:tabs>
        <w:ind w:left="567"/>
        <w:rPr>
          <w:rFonts w:cs="Arial"/>
          <w:i/>
          <w:color w:val="FF0000"/>
          <w:szCs w:val="20"/>
        </w:rPr>
      </w:pPr>
    </w:p>
    <w:p w14:paraId="6310F0E9" w14:textId="77777777" w:rsidR="000E2196" w:rsidRDefault="000E2196" w:rsidP="000E2196">
      <w:pPr>
        <w:pStyle w:val="Nivel01Titulo"/>
        <w:numPr>
          <w:ilvl w:val="0"/>
          <w:numId w:val="6"/>
        </w:numPr>
        <w:ind w:left="360" w:hanging="360"/>
        <w:rPr>
          <w:rFonts w:cs="Arial"/>
        </w:rPr>
      </w:pPr>
      <w:r>
        <w:rPr>
          <w:rFonts w:cs="Arial"/>
        </w:rPr>
        <w:t>CLÁUSULA DÉCIMA PRIMEIRA – SANÇÕES ADMINISTRATIVAS</w:t>
      </w:r>
    </w:p>
    <w:p w14:paraId="1BF71036" w14:textId="77777777" w:rsidR="000E2196" w:rsidRDefault="000E2196" w:rsidP="000E2196"/>
    <w:p w14:paraId="70359ADE" w14:textId="77B102F0" w:rsidR="000E2196" w:rsidRPr="00E0217F" w:rsidRDefault="000E2196" w:rsidP="000E2196">
      <w:pPr>
        <w:numPr>
          <w:ilvl w:val="1"/>
          <w:numId w:val="6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  <w:iCs/>
          <w:sz w:val="24"/>
        </w:rPr>
      </w:pPr>
      <w:r w:rsidRPr="00E0217F">
        <w:rPr>
          <w:rFonts w:asciiTheme="minorHAnsi" w:hAnsiTheme="minorHAnsi" w:cstheme="minorHAnsi"/>
          <w:iCs/>
          <w:sz w:val="24"/>
        </w:rPr>
        <w:t>As sanções relacionadas à execução do contrato são aquelas previstas no Termo de Referência.</w:t>
      </w:r>
    </w:p>
    <w:p w14:paraId="6780CD1E" w14:textId="77777777" w:rsidR="000E2196" w:rsidRDefault="000E2196" w:rsidP="000E2196">
      <w:pPr>
        <w:pStyle w:val="Nivel01Titulo"/>
        <w:numPr>
          <w:ilvl w:val="0"/>
          <w:numId w:val="6"/>
        </w:numPr>
        <w:ind w:left="360" w:hanging="360"/>
        <w:rPr>
          <w:rFonts w:cs="Arial"/>
        </w:rPr>
      </w:pPr>
      <w:r>
        <w:rPr>
          <w:rFonts w:cs="Arial"/>
        </w:rPr>
        <w:t>CLÁUSULA DÉCIMA SEGUNDA – RESCISÃO</w:t>
      </w:r>
    </w:p>
    <w:p w14:paraId="5349F255" w14:textId="77777777" w:rsidR="000E2196" w:rsidRDefault="000E2196" w:rsidP="000E2196"/>
    <w:p w14:paraId="56E27913" w14:textId="77777777" w:rsidR="000E2196" w:rsidRPr="00E0217F" w:rsidRDefault="000E2196" w:rsidP="000E2196">
      <w:pPr>
        <w:numPr>
          <w:ilvl w:val="1"/>
          <w:numId w:val="6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  <w:iCs/>
          <w:sz w:val="24"/>
        </w:rPr>
      </w:pPr>
      <w:r w:rsidRPr="00E0217F">
        <w:rPr>
          <w:rFonts w:asciiTheme="minorHAnsi" w:hAnsiTheme="minorHAnsi" w:cstheme="minorHAnsi"/>
          <w:iCs/>
          <w:sz w:val="24"/>
        </w:rPr>
        <w:t xml:space="preserve">O presente Termo de Contrato poderá ser rescindido: </w:t>
      </w:r>
    </w:p>
    <w:p w14:paraId="494BB1B5" w14:textId="77777777" w:rsidR="000E2196" w:rsidRPr="00E0217F" w:rsidRDefault="000E2196" w:rsidP="00E0217F">
      <w:pPr>
        <w:numPr>
          <w:ilvl w:val="1"/>
          <w:numId w:val="6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  <w:iCs/>
          <w:sz w:val="24"/>
        </w:rPr>
      </w:pPr>
      <w:r w:rsidRPr="00E0217F">
        <w:rPr>
          <w:rFonts w:asciiTheme="minorHAnsi" w:hAnsiTheme="minorHAnsi" w:cstheme="minorHAnsi"/>
          <w:iCs/>
          <w:sz w:val="24"/>
        </w:rPr>
        <w:lastRenderedPageBreak/>
        <w:t xml:space="preserve">por ato unilateral e escrito da Administração, nas situações previstas nos incisos I a XII e XVII do art. 78 da Lei nº 8.666, de 1993, e com as consequências indicadas no art. 80 da mesma Lei, sem prejuízo da aplicação das sanções previstas no Projeto Básico; </w:t>
      </w:r>
    </w:p>
    <w:p w14:paraId="77ED447E" w14:textId="77777777" w:rsidR="000E2196" w:rsidRPr="00E0217F" w:rsidRDefault="000E2196" w:rsidP="00E0217F">
      <w:pPr>
        <w:numPr>
          <w:ilvl w:val="1"/>
          <w:numId w:val="6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  <w:iCs/>
          <w:sz w:val="24"/>
        </w:rPr>
      </w:pPr>
      <w:r w:rsidRPr="00E0217F">
        <w:rPr>
          <w:rFonts w:asciiTheme="minorHAnsi" w:hAnsiTheme="minorHAnsi" w:cstheme="minorHAnsi"/>
          <w:iCs/>
          <w:sz w:val="24"/>
        </w:rPr>
        <w:t>amigavelmente, nos termos do art. 79, inciso II, da Lei nº 8.666, de 1993.</w:t>
      </w:r>
    </w:p>
    <w:p w14:paraId="64698A83" w14:textId="77777777" w:rsidR="000E2196" w:rsidRPr="00E0217F" w:rsidRDefault="000E2196" w:rsidP="000E2196">
      <w:pPr>
        <w:numPr>
          <w:ilvl w:val="1"/>
          <w:numId w:val="6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  <w:iCs/>
          <w:sz w:val="24"/>
        </w:rPr>
      </w:pPr>
      <w:r w:rsidRPr="00E0217F">
        <w:rPr>
          <w:rFonts w:asciiTheme="minorHAnsi" w:hAnsiTheme="minorHAnsi" w:cstheme="minorHAnsi"/>
          <w:iCs/>
          <w:sz w:val="24"/>
        </w:rPr>
        <w:t>Os casos de rescisão contratual serão formalmente motivados, assegurando-se à Contratada o direito à prévia e ampla defesa.</w:t>
      </w:r>
    </w:p>
    <w:p w14:paraId="3FF39D6E" w14:textId="77777777" w:rsidR="000E2196" w:rsidRPr="00E0217F" w:rsidRDefault="000E2196" w:rsidP="000E2196">
      <w:pPr>
        <w:numPr>
          <w:ilvl w:val="1"/>
          <w:numId w:val="6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  <w:iCs/>
          <w:sz w:val="24"/>
        </w:rPr>
      </w:pPr>
      <w:r w:rsidRPr="00E0217F">
        <w:rPr>
          <w:rFonts w:asciiTheme="minorHAnsi" w:hAnsiTheme="minorHAnsi" w:cstheme="minorHAnsi"/>
          <w:iCs/>
          <w:sz w:val="24"/>
        </w:rPr>
        <w:t>A Contratada reconhece os direitos da Contratante em caso de rescisão administrativa prevista no art. 77 da Lei nº 8.666, de 1993.</w:t>
      </w:r>
    </w:p>
    <w:p w14:paraId="7FEB56A1" w14:textId="77777777" w:rsidR="000E2196" w:rsidRPr="00E0217F" w:rsidRDefault="000E2196" w:rsidP="000E2196">
      <w:pPr>
        <w:numPr>
          <w:ilvl w:val="1"/>
          <w:numId w:val="6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  <w:iCs/>
          <w:sz w:val="24"/>
        </w:rPr>
      </w:pPr>
      <w:r w:rsidRPr="00E0217F">
        <w:rPr>
          <w:rFonts w:asciiTheme="minorHAnsi" w:hAnsiTheme="minorHAnsi" w:cstheme="minorHAnsi"/>
          <w:iCs/>
          <w:sz w:val="24"/>
        </w:rPr>
        <w:t>O termo de rescisão será precedido de relatório indicativo dos seguintes aspectos, conforme o caso:</w:t>
      </w:r>
    </w:p>
    <w:p w14:paraId="02675E3F" w14:textId="77777777" w:rsidR="000E2196" w:rsidRPr="00E0217F" w:rsidRDefault="000E2196" w:rsidP="00E0217F">
      <w:pPr>
        <w:numPr>
          <w:ilvl w:val="1"/>
          <w:numId w:val="6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  <w:iCs/>
          <w:sz w:val="24"/>
        </w:rPr>
      </w:pPr>
      <w:r w:rsidRPr="00E0217F">
        <w:rPr>
          <w:rFonts w:asciiTheme="minorHAnsi" w:hAnsiTheme="minorHAnsi" w:cstheme="minorHAnsi"/>
          <w:iCs/>
          <w:sz w:val="24"/>
        </w:rPr>
        <w:t>Balanço dos eventos contratuais já cumpridos ou parcialmente cumpridos;</w:t>
      </w:r>
    </w:p>
    <w:p w14:paraId="52973ED3" w14:textId="77777777" w:rsidR="000E2196" w:rsidRPr="00E0217F" w:rsidRDefault="000E2196" w:rsidP="00E0217F">
      <w:pPr>
        <w:numPr>
          <w:ilvl w:val="1"/>
          <w:numId w:val="6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  <w:iCs/>
          <w:sz w:val="24"/>
        </w:rPr>
      </w:pPr>
      <w:r w:rsidRPr="00E0217F">
        <w:rPr>
          <w:rFonts w:asciiTheme="minorHAnsi" w:hAnsiTheme="minorHAnsi" w:cstheme="minorHAnsi"/>
          <w:iCs/>
          <w:sz w:val="24"/>
        </w:rPr>
        <w:t>Relação dos pagamentos já efetuados e ainda devidos;</w:t>
      </w:r>
    </w:p>
    <w:p w14:paraId="0F51F761" w14:textId="77777777" w:rsidR="000E2196" w:rsidRPr="00E0217F" w:rsidRDefault="000E2196" w:rsidP="00E0217F">
      <w:pPr>
        <w:numPr>
          <w:ilvl w:val="1"/>
          <w:numId w:val="6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  <w:iCs/>
          <w:sz w:val="24"/>
        </w:rPr>
      </w:pPr>
      <w:r w:rsidRPr="00E0217F">
        <w:rPr>
          <w:rFonts w:asciiTheme="minorHAnsi" w:hAnsiTheme="minorHAnsi" w:cstheme="minorHAnsi"/>
          <w:iCs/>
          <w:sz w:val="24"/>
        </w:rPr>
        <w:t>Indenizações e multas.</w:t>
      </w:r>
    </w:p>
    <w:p w14:paraId="568BFCBC" w14:textId="77777777" w:rsidR="000E2196" w:rsidRDefault="000E2196" w:rsidP="000E2196">
      <w:pPr>
        <w:spacing w:before="120" w:after="120" w:line="276" w:lineRule="auto"/>
        <w:ind w:left="567"/>
        <w:jc w:val="both"/>
        <w:rPr>
          <w:rFonts w:cs="Arial"/>
          <w:szCs w:val="20"/>
        </w:rPr>
      </w:pPr>
    </w:p>
    <w:p w14:paraId="536B907D" w14:textId="77777777" w:rsidR="000E2196" w:rsidRDefault="000E2196" w:rsidP="000E2196">
      <w:pPr>
        <w:pStyle w:val="Nivel01Titulo"/>
        <w:numPr>
          <w:ilvl w:val="0"/>
          <w:numId w:val="6"/>
        </w:numPr>
        <w:ind w:left="360" w:hanging="360"/>
        <w:rPr>
          <w:rFonts w:cs="Arial"/>
        </w:rPr>
      </w:pPr>
      <w:r>
        <w:rPr>
          <w:rFonts w:cs="Arial"/>
        </w:rPr>
        <w:t>CLÁUSULA DÉCIMA TERCEIRA – VEDAÇÕES</w:t>
      </w:r>
    </w:p>
    <w:p w14:paraId="6092DD3B" w14:textId="77777777" w:rsidR="000E2196" w:rsidRDefault="000E2196" w:rsidP="000E2196"/>
    <w:p w14:paraId="7D3E07C2" w14:textId="77777777" w:rsidR="000E2196" w:rsidRPr="00E0217F" w:rsidRDefault="000E2196" w:rsidP="000E2196">
      <w:pPr>
        <w:numPr>
          <w:ilvl w:val="1"/>
          <w:numId w:val="6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  <w:iCs/>
          <w:sz w:val="24"/>
        </w:rPr>
      </w:pPr>
      <w:r w:rsidRPr="00E0217F">
        <w:rPr>
          <w:rFonts w:asciiTheme="minorHAnsi" w:hAnsiTheme="minorHAnsi" w:cstheme="minorHAnsi"/>
          <w:iCs/>
          <w:sz w:val="24"/>
        </w:rPr>
        <w:t>É vedado à CONTRATADA:</w:t>
      </w:r>
    </w:p>
    <w:p w14:paraId="4FBC89D2" w14:textId="77777777" w:rsidR="000E2196" w:rsidRPr="00E0217F" w:rsidRDefault="000E2196" w:rsidP="00E0217F">
      <w:pPr>
        <w:numPr>
          <w:ilvl w:val="1"/>
          <w:numId w:val="6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  <w:iCs/>
          <w:sz w:val="24"/>
        </w:rPr>
      </w:pPr>
      <w:r w:rsidRPr="00E0217F">
        <w:rPr>
          <w:rFonts w:asciiTheme="minorHAnsi" w:hAnsiTheme="minorHAnsi" w:cstheme="minorHAnsi"/>
          <w:iCs/>
          <w:sz w:val="24"/>
        </w:rPr>
        <w:t>caucionar ou utilizar este Termo de Contrato para qualquer operação financeira;</w:t>
      </w:r>
    </w:p>
    <w:p w14:paraId="0F00304F" w14:textId="77777777" w:rsidR="000E2196" w:rsidRPr="00E0217F" w:rsidRDefault="000E2196" w:rsidP="00E0217F">
      <w:pPr>
        <w:numPr>
          <w:ilvl w:val="1"/>
          <w:numId w:val="6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  <w:iCs/>
          <w:sz w:val="24"/>
        </w:rPr>
      </w:pPr>
      <w:r w:rsidRPr="00E0217F">
        <w:rPr>
          <w:rFonts w:asciiTheme="minorHAnsi" w:hAnsiTheme="minorHAnsi" w:cstheme="minorHAnsi"/>
          <w:iCs/>
          <w:sz w:val="24"/>
        </w:rPr>
        <w:t>interromper a execução dos serviços sob alegação de inadimplemento por parte da CONTRATANTE, salvo nos casos previstos em lei.</w:t>
      </w:r>
    </w:p>
    <w:p w14:paraId="1549F336" w14:textId="77777777" w:rsidR="000E2196" w:rsidRDefault="000E2196" w:rsidP="000E2196">
      <w:pPr>
        <w:spacing w:before="120" w:after="120" w:line="276" w:lineRule="auto"/>
        <w:ind w:left="1134"/>
        <w:jc w:val="both"/>
        <w:rPr>
          <w:rFonts w:cs="Arial"/>
          <w:szCs w:val="20"/>
        </w:rPr>
      </w:pPr>
    </w:p>
    <w:p w14:paraId="51040E0C" w14:textId="77777777" w:rsidR="000E2196" w:rsidRDefault="000E2196" w:rsidP="000E2196">
      <w:pPr>
        <w:pStyle w:val="Nivel01Titulo"/>
        <w:numPr>
          <w:ilvl w:val="0"/>
          <w:numId w:val="6"/>
        </w:numPr>
        <w:ind w:left="360" w:hanging="360"/>
        <w:rPr>
          <w:rFonts w:cs="Arial"/>
        </w:rPr>
      </w:pPr>
      <w:r>
        <w:rPr>
          <w:rFonts w:cs="Arial"/>
        </w:rPr>
        <w:t>CLÁUSULA DÉCIMA QUARTA – ALTERAÇÕES</w:t>
      </w:r>
    </w:p>
    <w:p w14:paraId="239BBB60" w14:textId="77777777" w:rsidR="000E2196" w:rsidRDefault="000E2196" w:rsidP="000E2196"/>
    <w:p w14:paraId="287023A0" w14:textId="77777777" w:rsidR="000E2196" w:rsidRPr="00E0217F" w:rsidRDefault="000E2196" w:rsidP="000E2196">
      <w:pPr>
        <w:numPr>
          <w:ilvl w:val="1"/>
          <w:numId w:val="6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  <w:iCs/>
          <w:sz w:val="24"/>
        </w:rPr>
      </w:pPr>
      <w:r w:rsidRPr="00E0217F">
        <w:rPr>
          <w:rFonts w:asciiTheme="minorHAnsi" w:hAnsiTheme="minorHAnsi" w:cstheme="minorHAnsi"/>
          <w:iCs/>
          <w:sz w:val="24"/>
        </w:rPr>
        <w:t>Eventuais alterações contratuais reger-se-ão pela disciplina do art. 65 da Lei nº 8.666, de 1993.</w:t>
      </w:r>
    </w:p>
    <w:p w14:paraId="71136B1E" w14:textId="77777777" w:rsidR="000E2196" w:rsidRPr="00E0217F" w:rsidRDefault="000E2196" w:rsidP="00E0217F">
      <w:pPr>
        <w:numPr>
          <w:ilvl w:val="1"/>
          <w:numId w:val="6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  <w:iCs/>
          <w:sz w:val="24"/>
        </w:rPr>
      </w:pPr>
      <w:r w:rsidRPr="00E0217F">
        <w:rPr>
          <w:rFonts w:asciiTheme="minorHAnsi" w:hAnsiTheme="minorHAnsi" w:cstheme="minorHAnsi"/>
          <w:iCs/>
          <w:sz w:val="24"/>
        </w:rPr>
        <w:t xml:space="preserve"> A CONTRATADA é obrigada a aceitar, nas mesmas condições contratuais, os acréscimos ou supressões que se fizerem necessários, até o limite de 50% (cinquenta por cento) do valor inicial atualizado do contrato, nos termos do artigo 4º, I, da Lei n. 13.979/2020.</w:t>
      </w:r>
    </w:p>
    <w:p w14:paraId="7406A41E" w14:textId="77777777" w:rsidR="000E2196" w:rsidRDefault="000E2196" w:rsidP="000E2196">
      <w:pPr>
        <w:spacing w:before="120" w:after="120" w:line="276" w:lineRule="auto"/>
        <w:ind w:left="425"/>
        <w:jc w:val="both"/>
        <w:rPr>
          <w:rFonts w:cs="Arial"/>
          <w:szCs w:val="20"/>
        </w:rPr>
      </w:pPr>
    </w:p>
    <w:p w14:paraId="3DD3016B" w14:textId="77777777" w:rsidR="000E2196" w:rsidRDefault="000E2196" w:rsidP="000E2196">
      <w:pPr>
        <w:pStyle w:val="Nivel01Titulo"/>
        <w:numPr>
          <w:ilvl w:val="0"/>
          <w:numId w:val="6"/>
        </w:numPr>
        <w:ind w:left="360" w:hanging="360"/>
        <w:rPr>
          <w:rFonts w:cs="Arial"/>
        </w:rPr>
      </w:pPr>
      <w:r>
        <w:rPr>
          <w:rFonts w:cs="Arial"/>
        </w:rPr>
        <w:t>CLÁUSULA DÉCIMA QUINTA – DOS CASOS OMISSOS</w:t>
      </w:r>
    </w:p>
    <w:p w14:paraId="62EA3CB6" w14:textId="77777777" w:rsidR="000E2196" w:rsidRDefault="000E2196" w:rsidP="000E2196"/>
    <w:p w14:paraId="4F27FFF6" w14:textId="77777777" w:rsidR="000E2196" w:rsidRPr="00E0217F" w:rsidRDefault="000E2196" w:rsidP="000E2196">
      <w:pPr>
        <w:numPr>
          <w:ilvl w:val="1"/>
          <w:numId w:val="6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  <w:iCs/>
          <w:sz w:val="24"/>
        </w:rPr>
      </w:pPr>
      <w:r w:rsidRPr="00E0217F">
        <w:rPr>
          <w:rFonts w:asciiTheme="minorHAnsi" w:hAnsiTheme="minorHAnsi" w:cstheme="minorHAnsi"/>
          <w:iCs/>
          <w:sz w:val="24"/>
        </w:rPr>
        <w:t>Os casos omissos serão decididos pela CONTRATANTE, segundo as disposições contidas na Lei nº 13.979, de 2020, na Lei nº 8.666, de 1993 e demais normas federais de licitações e contratos administrativos e, subsidiariamente, segundo as disposições contidas na Lei nº 8.078, de 1990 – Código de Defesa do Consumidor – e normas e princípios gerais dos contratos.</w:t>
      </w:r>
    </w:p>
    <w:p w14:paraId="79D2E585" w14:textId="77777777" w:rsidR="000E2196" w:rsidRDefault="000E2196" w:rsidP="000E2196">
      <w:pPr>
        <w:spacing w:before="120" w:after="120" w:line="276" w:lineRule="auto"/>
        <w:ind w:left="425"/>
        <w:jc w:val="both"/>
        <w:rPr>
          <w:rFonts w:cs="Arial"/>
          <w:szCs w:val="20"/>
        </w:rPr>
      </w:pPr>
    </w:p>
    <w:p w14:paraId="2D09F7BA" w14:textId="77777777" w:rsidR="000E2196" w:rsidRDefault="000E2196" w:rsidP="000E2196"/>
    <w:p w14:paraId="49A2D21E" w14:textId="77777777" w:rsidR="000E2196" w:rsidRPr="008F3E20" w:rsidRDefault="000E2196" w:rsidP="000E2196">
      <w:pPr>
        <w:pStyle w:val="Nivel01Titulo"/>
        <w:numPr>
          <w:ilvl w:val="0"/>
          <w:numId w:val="46"/>
        </w:numPr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>CLÁUSULA DÉCIMA SEXTA – FORO</w:t>
      </w:r>
    </w:p>
    <w:p w14:paraId="06639E52" w14:textId="77777777" w:rsidR="000E2196" w:rsidRPr="00E0217F" w:rsidRDefault="000E2196" w:rsidP="000E2196">
      <w:pPr>
        <w:numPr>
          <w:ilvl w:val="1"/>
          <w:numId w:val="46"/>
        </w:numPr>
        <w:suppressAutoHyphens w:val="0"/>
        <w:spacing w:before="120" w:after="120" w:line="276" w:lineRule="auto"/>
        <w:ind w:left="425"/>
        <w:jc w:val="both"/>
        <w:rPr>
          <w:rFonts w:asciiTheme="minorHAnsi" w:hAnsiTheme="minorHAnsi" w:cstheme="minorHAnsi"/>
          <w:sz w:val="24"/>
        </w:rPr>
      </w:pPr>
      <w:r w:rsidRPr="008F3E20">
        <w:rPr>
          <w:rFonts w:asciiTheme="minorHAnsi" w:hAnsiTheme="minorHAnsi" w:cstheme="minorHAnsi"/>
        </w:rPr>
        <w:t xml:space="preserve"> </w:t>
      </w:r>
      <w:r w:rsidRPr="00E0217F">
        <w:rPr>
          <w:rFonts w:asciiTheme="minorHAnsi" w:hAnsiTheme="minorHAnsi" w:cstheme="minorHAnsi"/>
          <w:sz w:val="24"/>
        </w:rPr>
        <w:t xml:space="preserve">É eleito o Foro de Niterói/RJ para dirimir os litígios que decorrerem da execução deste Termo de Contrato que não possam ser compostos pela conciliação, conforme art. 55, §2º, da Lei nº 8.666/93. </w:t>
      </w:r>
    </w:p>
    <w:p w14:paraId="36BD65F7" w14:textId="77777777" w:rsidR="000E2196" w:rsidRPr="00E0217F" w:rsidRDefault="000E2196" w:rsidP="000E2196">
      <w:pPr>
        <w:spacing w:after="120" w:line="360" w:lineRule="auto"/>
        <w:ind w:right="-15" w:firstLine="540"/>
        <w:jc w:val="both"/>
        <w:rPr>
          <w:rFonts w:asciiTheme="minorHAnsi" w:hAnsiTheme="minorHAnsi" w:cstheme="minorHAnsi"/>
          <w:sz w:val="24"/>
        </w:rPr>
      </w:pPr>
    </w:p>
    <w:p w14:paraId="1AFD74B9" w14:textId="77777777" w:rsidR="000E2196" w:rsidRPr="00E0217F" w:rsidRDefault="000E2196" w:rsidP="000E2196">
      <w:pPr>
        <w:spacing w:after="120" w:line="360" w:lineRule="auto"/>
        <w:ind w:right="-15" w:firstLine="540"/>
        <w:jc w:val="both"/>
        <w:rPr>
          <w:rFonts w:asciiTheme="minorHAnsi" w:hAnsiTheme="minorHAnsi" w:cstheme="minorHAnsi"/>
          <w:sz w:val="24"/>
        </w:rPr>
      </w:pPr>
      <w:r w:rsidRPr="00E0217F">
        <w:rPr>
          <w:rFonts w:asciiTheme="minorHAnsi" w:hAnsiTheme="minorHAnsi" w:cstheme="minorHAnsi"/>
          <w:sz w:val="24"/>
        </w:rPr>
        <w:t xml:space="preserve">Para firmeza e validade do pactuado, o presente Termo de Contrato foi lavrado em duas (duas) vias de igual teor, que, depois de lido e achado em ordem, vai assinado pelos contraentes e por duas testemunhas. </w:t>
      </w:r>
    </w:p>
    <w:p w14:paraId="5D00FE7F" w14:textId="77777777" w:rsidR="000E2196" w:rsidRPr="00E0217F" w:rsidRDefault="000E2196" w:rsidP="000E2196">
      <w:pPr>
        <w:pStyle w:val="Nivel01Titulo"/>
        <w:tabs>
          <w:tab w:val="clear" w:pos="360"/>
        </w:tabs>
        <w:ind w:left="360" w:hanging="360"/>
        <w:jc w:val="righ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0217F">
        <w:rPr>
          <w:rFonts w:asciiTheme="minorHAnsi" w:hAnsiTheme="minorHAnsi" w:cstheme="minorHAnsi"/>
          <w:b w:val="0"/>
          <w:bCs w:val="0"/>
          <w:sz w:val="22"/>
          <w:szCs w:val="22"/>
        </w:rPr>
        <w:t>Niterói (RJ), ___ de __________ de 2020.</w:t>
      </w:r>
    </w:p>
    <w:tbl>
      <w:tblPr>
        <w:tblW w:w="10062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0E2196" w:rsidRPr="00E0217F" w14:paraId="4D74679A" w14:textId="77777777" w:rsidTr="00EC2325">
        <w:tc>
          <w:tcPr>
            <w:tcW w:w="5031" w:type="dxa"/>
          </w:tcPr>
          <w:p w14:paraId="0A303398" w14:textId="77777777" w:rsidR="000E2196" w:rsidRPr="00E0217F" w:rsidRDefault="000E2196" w:rsidP="00EC232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37FF72" w14:textId="77777777" w:rsidR="000E2196" w:rsidRPr="00E0217F" w:rsidRDefault="000E2196" w:rsidP="00EC232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4F9F37" w14:textId="77777777" w:rsidR="000E2196" w:rsidRPr="00E0217F" w:rsidRDefault="000E2196" w:rsidP="00EC23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217F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  <w:p w14:paraId="529BE2E9" w14:textId="77777777" w:rsidR="000E2196" w:rsidRPr="00E0217F" w:rsidRDefault="000E2196" w:rsidP="00EC2325">
            <w:pPr>
              <w:pStyle w:val="WW-Padr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217F">
              <w:rPr>
                <w:rFonts w:asciiTheme="minorHAnsi" w:hAnsiTheme="minorHAnsi" w:cstheme="minorHAnsi"/>
                <w:sz w:val="22"/>
                <w:szCs w:val="22"/>
              </w:rPr>
              <w:t>CONTRATANTE</w:t>
            </w:r>
          </w:p>
        </w:tc>
        <w:tc>
          <w:tcPr>
            <w:tcW w:w="5031" w:type="dxa"/>
            <w:vAlign w:val="center"/>
          </w:tcPr>
          <w:p w14:paraId="415CEDFE" w14:textId="77777777" w:rsidR="000E2196" w:rsidRPr="00E0217F" w:rsidRDefault="000E2196" w:rsidP="00EC232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2311F3" w14:textId="77777777" w:rsidR="000E2196" w:rsidRPr="00E0217F" w:rsidRDefault="000E2196" w:rsidP="00EC23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217F">
              <w:rPr>
                <w:rFonts w:asciiTheme="minorHAnsi" w:hAnsiTheme="minorHAnsi" w:cstheme="minorHAnsi"/>
                <w:sz w:val="22"/>
                <w:szCs w:val="22"/>
              </w:rPr>
              <w:t>(nome e CPF)</w:t>
            </w:r>
          </w:p>
        </w:tc>
      </w:tr>
      <w:tr w:rsidR="000E2196" w:rsidRPr="00E0217F" w14:paraId="43A1CD81" w14:textId="77777777" w:rsidTr="00EC2325">
        <w:tc>
          <w:tcPr>
            <w:tcW w:w="5031" w:type="dxa"/>
          </w:tcPr>
          <w:p w14:paraId="05B74E00" w14:textId="77777777" w:rsidR="000E2196" w:rsidRPr="00E0217F" w:rsidRDefault="000E2196" w:rsidP="00EC232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37FB50" w14:textId="77777777" w:rsidR="000E2196" w:rsidRPr="00E0217F" w:rsidRDefault="000E2196" w:rsidP="00EC232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B1176F" w14:textId="77777777" w:rsidR="000E2196" w:rsidRPr="00E0217F" w:rsidRDefault="000E2196" w:rsidP="00EC232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DCE253" w14:textId="77777777" w:rsidR="000E2196" w:rsidRPr="00E0217F" w:rsidRDefault="000E2196" w:rsidP="00EC23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217F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  <w:p w14:paraId="2AE384A9" w14:textId="77777777" w:rsidR="000E2196" w:rsidRPr="00E0217F" w:rsidRDefault="000E2196" w:rsidP="00EC232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217F">
              <w:rPr>
                <w:rFonts w:asciiTheme="minorHAnsi" w:hAnsiTheme="minorHAnsi" w:cstheme="minorHAnsi"/>
                <w:sz w:val="22"/>
                <w:szCs w:val="22"/>
              </w:rPr>
              <w:t>CONTRATADO</w:t>
            </w:r>
          </w:p>
        </w:tc>
        <w:tc>
          <w:tcPr>
            <w:tcW w:w="5031" w:type="dxa"/>
            <w:vAlign w:val="center"/>
          </w:tcPr>
          <w:p w14:paraId="756520A2" w14:textId="77777777" w:rsidR="000E2196" w:rsidRPr="00E0217F" w:rsidRDefault="000E2196" w:rsidP="00EC232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217F">
              <w:rPr>
                <w:rFonts w:asciiTheme="minorHAnsi" w:hAnsiTheme="minorHAnsi" w:cstheme="minorHAnsi"/>
                <w:sz w:val="22"/>
                <w:szCs w:val="22"/>
              </w:rPr>
              <w:t>(nome e CPF)</w:t>
            </w:r>
          </w:p>
        </w:tc>
      </w:tr>
      <w:tr w:rsidR="000E2196" w:rsidRPr="00E0217F" w14:paraId="669252B4" w14:textId="77777777" w:rsidTr="00EC2325">
        <w:trPr>
          <w:cantSplit/>
        </w:trPr>
        <w:tc>
          <w:tcPr>
            <w:tcW w:w="10062" w:type="dxa"/>
            <w:gridSpan w:val="2"/>
          </w:tcPr>
          <w:p w14:paraId="3155A202" w14:textId="77777777" w:rsidR="000E2196" w:rsidRPr="00E0217F" w:rsidRDefault="000E2196" w:rsidP="00EC232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34FFE4" w14:textId="77777777" w:rsidR="000E2196" w:rsidRPr="00E0217F" w:rsidRDefault="000E2196" w:rsidP="00EC232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49AD83" w14:textId="77777777" w:rsidR="000E2196" w:rsidRPr="00E0217F" w:rsidRDefault="000E2196" w:rsidP="00EC232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0217F">
              <w:rPr>
                <w:rFonts w:asciiTheme="minorHAnsi" w:hAnsiTheme="minorHAnsi" w:cstheme="minorHAnsi"/>
                <w:sz w:val="22"/>
                <w:szCs w:val="22"/>
              </w:rPr>
              <w:t>Testemunhas:</w:t>
            </w:r>
          </w:p>
        </w:tc>
      </w:tr>
      <w:tr w:rsidR="000E2196" w:rsidRPr="00E0217F" w14:paraId="0AFF6370" w14:textId="77777777" w:rsidTr="00EC2325">
        <w:tc>
          <w:tcPr>
            <w:tcW w:w="5031" w:type="dxa"/>
          </w:tcPr>
          <w:p w14:paraId="167BB49C" w14:textId="77777777" w:rsidR="000E2196" w:rsidRPr="00E0217F" w:rsidRDefault="000E2196" w:rsidP="00EC232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CC89C2" w14:textId="77777777" w:rsidR="000E2196" w:rsidRPr="00E0217F" w:rsidRDefault="000E2196" w:rsidP="00EC23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CD9D16" w14:textId="77777777" w:rsidR="000E2196" w:rsidRPr="00E0217F" w:rsidRDefault="000E2196" w:rsidP="00EC23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217F">
              <w:rPr>
                <w:rFonts w:asciiTheme="minorHAnsi" w:hAnsiTheme="minorHAnsi" w:cstheme="minorHAnsi"/>
                <w:sz w:val="22"/>
                <w:szCs w:val="22"/>
              </w:rPr>
              <w:t>______________________</w:t>
            </w:r>
          </w:p>
          <w:p w14:paraId="3A102504" w14:textId="77777777" w:rsidR="000E2196" w:rsidRPr="00E0217F" w:rsidRDefault="000E2196" w:rsidP="00EC23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1" w:type="dxa"/>
            <w:vAlign w:val="center"/>
          </w:tcPr>
          <w:p w14:paraId="1868E3FF" w14:textId="77777777" w:rsidR="000E2196" w:rsidRPr="00E0217F" w:rsidRDefault="000E2196" w:rsidP="00EC23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217F">
              <w:rPr>
                <w:rFonts w:asciiTheme="minorHAnsi" w:hAnsiTheme="minorHAnsi" w:cstheme="minorHAnsi"/>
                <w:sz w:val="22"/>
                <w:szCs w:val="22"/>
              </w:rPr>
              <w:t>(nome e CPF)</w:t>
            </w:r>
          </w:p>
        </w:tc>
      </w:tr>
      <w:tr w:rsidR="000E2196" w:rsidRPr="00E0217F" w14:paraId="73B0554C" w14:textId="77777777" w:rsidTr="00EC2325">
        <w:tc>
          <w:tcPr>
            <w:tcW w:w="5031" w:type="dxa"/>
          </w:tcPr>
          <w:p w14:paraId="02968334" w14:textId="77777777" w:rsidR="000E2196" w:rsidRPr="00E0217F" w:rsidRDefault="000E2196" w:rsidP="00EC23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340841" w14:textId="77777777" w:rsidR="000E2196" w:rsidRPr="00E0217F" w:rsidRDefault="000E2196" w:rsidP="00EC23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2D7F74" w14:textId="77777777" w:rsidR="000E2196" w:rsidRPr="00E0217F" w:rsidRDefault="000E2196" w:rsidP="00EC23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217F">
              <w:rPr>
                <w:rFonts w:asciiTheme="minorHAnsi" w:hAnsiTheme="minorHAnsi" w:cstheme="minorHAnsi"/>
                <w:sz w:val="22"/>
                <w:szCs w:val="22"/>
              </w:rPr>
              <w:t>______________________</w:t>
            </w:r>
          </w:p>
          <w:p w14:paraId="127F6DD2" w14:textId="77777777" w:rsidR="000E2196" w:rsidRPr="00E0217F" w:rsidRDefault="000E2196" w:rsidP="00EC232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1" w:type="dxa"/>
            <w:vAlign w:val="center"/>
          </w:tcPr>
          <w:p w14:paraId="3DA4BB40" w14:textId="77777777" w:rsidR="000E2196" w:rsidRPr="00E0217F" w:rsidRDefault="000E2196" w:rsidP="00EC23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217F">
              <w:rPr>
                <w:rFonts w:asciiTheme="minorHAnsi" w:hAnsiTheme="minorHAnsi" w:cstheme="minorHAnsi"/>
                <w:sz w:val="22"/>
                <w:szCs w:val="22"/>
              </w:rPr>
              <w:t>(nome e CPF)</w:t>
            </w:r>
          </w:p>
        </w:tc>
      </w:tr>
    </w:tbl>
    <w:p w14:paraId="0C2D0658" w14:textId="626FB145" w:rsidR="009923D5" w:rsidRPr="00F063BE" w:rsidRDefault="009923D5" w:rsidP="00E0217F">
      <w:pPr>
        <w:pStyle w:val="Nivel10"/>
        <w:numPr>
          <w:ilvl w:val="0"/>
          <w:numId w:val="0"/>
        </w:numPr>
        <w:suppressAutoHyphens w:val="0"/>
        <w:rPr>
          <w:rFonts w:asciiTheme="minorHAnsi" w:hAnsiTheme="minorHAnsi" w:cstheme="minorHAnsi"/>
          <w:i/>
          <w:sz w:val="24"/>
          <w:szCs w:val="24"/>
        </w:rPr>
      </w:pPr>
      <w:bookmarkStart w:id="1" w:name="_GoBack"/>
      <w:bookmarkEnd w:id="1"/>
    </w:p>
    <w:sectPr w:rsidR="009923D5" w:rsidRPr="00F063BE" w:rsidSect="00317E71">
      <w:headerReference w:type="default" r:id="rId10"/>
      <w:footerReference w:type="default" r:id="rId11"/>
      <w:pgSz w:w="11906" w:h="16838"/>
      <w:pgMar w:top="1440" w:right="1080" w:bottom="1440" w:left="1080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70B3D4" w14:textId="77777777" w:rsidR="00A73497" w:rsidRDefault="00A73497" w:rsidP="00195787">
      <w:r>
        <w:separator/>
      </w:r>
    </w:p>
  </w:endnote>
  <w:endnote w:type="continuationSeparator" w:id="0">
    <w:p w14:paraId="3B8F0A59" w14:textId="77777777" w:rsidR="00A73497" w:rsidRDefault="00A73497" w:rsidP="001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891E3" w14:textId="77777777" w:rsidR="00513C61" w:rsidRPr="000D390A" w:rsidRDefault="00513C61" w:rsidP="00BB52D1">
    <w:pPr>
      <w:pStyle w:val="Rodap"/>
      <w:rPr>
        <w:rFonts w:ascii="Times New Roman" w:hAnsi="Times New Roman" w:cs="Times New Roman"/>
      </w:rPr>
    </w:pPr>
    <w:r w:rsidRPr="000D390A">
      <w:rPr>
        <w:rFonts w:ascii="Times New Roman" w:hAnsi="Times New Roman" w:cs="Times New Roman"/>
      </w:rPr>
      <w:t>____________________________________________________________________</w:t>
    </w:r>
  </w:p>
  <w:p w14:paraId="6982C71A" w14:textId="77777777" w:rsidR="000E2196" w:rsidRPr="00A402D4" w:rsidRDefault="000E2196" w:rsidP="000E2196">
    <w:pPr>
      <w:pStyle w:val="Rodap"/>
      <w:rPr>
        <w:sz w:val="12"/>
      </w:rPr>
    </w:pPr>
    <w:r>
      <w:rPr>
        <w:sz w:val="12"/>
      </w:rPr>
      <w:t>Câmara Nacional de Modelos de Licitações e Contratos</w:t>
    </w:r>
    <w:r w:rsidRPr="00A402D4">
      <w:rPr>
        <w:sz w:val="12"/>
      </w:rPr>
      <w:t xml:space="preserve"> da Consultoria-Geral da União</w:t>
    </w:r>
  </w:p>
  <w:p w14:paraId="591D2688" w14:textId="77777777" w:rsidR="000E2196" w:rsidRPr="00A402D4" w:rsidRDefault="000E2196" w:rsidP="000E2196">
    <w:pPr>
      <w:pStyle w:val="Rodap"/>
      <w:rPr>
        <w:sz w:val="12"/>
      </w:rPr>
    </w:pPr>
    <w:r>
      <w:rPr>
        <w:sz w:val="12"/>
      </w:rPr>
      <w:t>Modelo de Contrato: Serviços Comuns (COVID-19)</w:t>
    </w:r>
  </w:p>
  <w:p w14:paraId="4312F900" w14:textId="3D80539B" w:rsidR="00513C61" w:rsidRPr="000E2196" w:rsidRDefault="000E2196" w:rsidP="00BB52D1">
    <w:pPr>
      <w:pStyle w:val="Rodap"/>
    </w:pPr>
    <w:r w:rsidRPr="00A402D4">
      <w:rPr>
        <w:sz w:val="12"/>
      </w:rPr>
      <w:t xml:space="preserve">Atualização: </w:t>
    </w:r>
    <w:r>
      <w:rPr>
        <w:sz w:val="12"/>
      </w:rPr>
      <w:t>março/2020</w:t>
    </w:r>
    <w:r w:rsidR="00513C61">
      <w:rPr>
        <w:sz w:val="12"/>
        <w:szCs w:val="12"/>
      </w:rPr>
      <w:tab/>
    </w:r>
    <w:r w:rsidR="00513C61">
      <w:rPr>
        <w:sz w:val="12"/>
        <w:szCs w:val="12"/>
      </w:rPr>
      <w:tab/>
    </w:r>
    <w:r w:rsidR="00513C61">
      <w:rPr>
        <w:rFonts w:ascii="Verdana" w:hAnsi="Verdana"/>
        <w:sz w:val="16"/>
        <w:szCs w:val="16"/>
      </w:rPr>
      <w:t>Pág</w:t>
    </w:r>
    <w:r w:rsidR="00513C61" w:rsidRPr="00901838">
      <w:rPr>
        <w:rFonts w:ascii="Verdana" w:hAnsi="Verdana"/>
        <w:sz w:val="16"/>
        <w:szCs w:val="16"/>
      </w:rPr>
      <w:t xml:space="preserve">. </w:t>
    </w:r>
    <w:r w:rsidR="00513C61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513C61" w:rsidRPr="00901838">
      <w:rPr>
        <w:rStyle w:val="Nmerodepgina"/>
        <w:rFonts w:ascii="Verdana" w:eastAsia="MS Gothic" w:hAnsi="Verdana"/>
        <w:sz w:val="16"/>
        <w:szCs w:val="16"/>
      </w:rPr>
      <w:instrText xml:space="preserve"> PAGE </w:instrText>
    </w:r>
    <w:r w:rsidR="00513C61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290A1F">
      <w:rPr>
        <w:rStyle w:val="Nmerodepgina"/>
        <w:rFonts w:ascii="Verdana" w:eastAsia="MS Gothic" w:hAnsi="Verdana"/>
        <w:noProof/>
        <w:sz w:val="16"/>
        <w:szCs w:val="16"/>
      </w:rPr>
      <w:t>1</w:t>
    </w:r>
    <w:r w:rsidR="00513C61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  <w:r w:rsidR="00513C61" w:rsidRPr="00901838">
      <w:rPr>
        <w:rStyle w:val="Nmerodepgina"/>
        <w:rFonts w:ascii="Verdana" w:eastAsia="MS Gothic" w:hAnsi="Verdana"/>
        <w:sz w:val="16"/>
        <w:szCs w:val="16"/>
      </w:rPr>
      <w:t>/</w:t>
    </w:r>
    <w:r w:rsidR="00513C61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513C61" w:rsidRPr="00901838">
      <w:rPr>
        <w:rStyle w:val="Nmerodepgina"/>
        <w:rFonts w:ascii="Verdana" w:eastAsia="MS Gothic" w:hAnsi="Verdana"/>
        <w:sz w:val="16"/>
        <w:szCs w:val="16"/>
      </w:rPr>
      <w:instrText xml:space="preserve"> NUMPAGES </w:instrText>
    </w:r>
    <w:r w:rsidR="00513C61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290A1F">
      <w:rPr>
        <w:rStyle w:val="Nmerodepgina"/>
        <w:rFonts w:ascii="Verdana" w:eastAsia="MS Gothic" w:hAnsi="Verdana"/>
        <w:noProof/>
        <w:sz w:val="16"/>
        <w:szCs w:val="16"/>
      </w:rPr>
      <w:t>5</w:t>
    </w:r>
    <w:r w:rsidR="00513C61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</w:p>
  <w:p w14:paraId="49E75F66" w14:textId="77777777" w:rsidR="00513C61" w:rsidRDefault="00513C61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8E389" w14:textId="77777777" w:rsidR="00A73497" w:rsidRDefault="00A73497" w:rsidP="00195787">
      <w:r>
        <w:separator/>
      </w:r>
    </w:p>
  </w:footnote>
  <w:footnote w:type="continuationSeparator" w:id="0">
    <w:p w14:paraId="1C4681F1" w14:textId="77777777" w:rsidR="00A73497" w:rsidRDefault="00A73497" w:rsidP="00195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272D8" w14:textId="77777777" w:rsidR="00513C61" w:rsidRDefault="00513C6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68ECA8D3" w14:textId="77777777" w:rsidR="00513C61" w:rsidRDefault="00513C6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5A15971E" w14:textId="77777777" w:rsidR="00513C61" w:rsidRPr="00347E5F" w:rsidRDefault="00513C61" w:rsidP="006E4496">
    <w:pPr>
      <w:pStyle w:val="Cabealho"/>
      <w:jc w:val="right"/>
      <w:rPr>
        <w:rFonts w:ascii="Verdana" w:hAnsi="Verdana"/>
        <w:sz w:val="16"/>
        <w:szCs w:val="16"/>
      </w:rPr>
    </w:pPr>
    <w:r w:rsidRPr="00347E5F">
      <w:rPr>
        <w:rFonts w:ascii="Verdana" w:hAnsi="Verdana"/>
        <w:sz w:val="16"/>
        <w:szCs w:val="16"/>
      </w:rPr>
      <w:t>Fls.__________</w:t>
    </w:r>
  </w:p>
  <w:p w14:paraId="09534C64" w14:textId="7041840B" w:rsidR="00513C61" w:rsidRDefault="00513C61" w:rsidP="007D1562">
    <w:pPr>
      <w:pStyle w:val="Cabealho"/>
      <w:jc w:val="right"/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55FFA9C" wp14:editId="2E1E19C6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3CF985F" wp14:editId="5E154D60">
          <wp:simplePos x="0" y="0"/>
          <wp:positionH relativeFrom="column">
            <wp:posOffset>5269230</wp:posOffset>
          </wp:positionH>
          <wp:positionV relativeFrom="paragraph">
            <wp:posOffset>69850</wp:posOffset>
          </wp:positionV>
          <wp:extent cx="1120140" cy="38329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ad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0140" cy="383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47E5F">
      <w:rPr>
        <w:rFonts w:ascii="Verdana" w:hAnsi="Verdana"/>
        <w:sz w:val="16"/>
        <w:szCs w:val="16"/>
      </w:rPr>
      <w:t xml:space="preserve">Processo n.º </w:t>
    </w:r>
    <w:r w:rsidR="002D1404" w:rsidRPr="002D1404">
      <w:rPr>
        <w:rFonts w:ascii="Verdana" w:hAnsi="Verdana"/>
        <w:sz w:val="16"/>
        <w:szCs w:val="16"/>
      </w:rPr>
      <w:t>23069.155120/2020-14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CAAEF1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2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1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150516FA"/>
    <w:multiLevelType w:val="hybridMultilevel"/>
    <w:tmpl w:val="FFE0E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2B00F3CC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D254704A">
      <w:start w:val="1"/>
      <w:numFmt w:val="lowerLetter"/>
      <w:lvlText w:val="%4)"/>
      <w:lvlJc w:val="left"/>
      <w:pPr>
        <w:ind w:left="27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1D5C100D"/>
    <w:multiLevelType w:val="multilevel"/>
    <w:tmpl w:val="7FB0FD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bCs w:val="0"/>
        <w:i w:val="0"/>
        <w:color w:val="auto"/>
        <w:lang w:val="x-none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4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6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28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3ADC4A8E"/>
    <w:multiLevelType w:val="multilevel"/>
    <w:tmpl w:val="FF840F4A"/>
    <w:lvl w:ilvl="0">
      <w:start w:val="16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strike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2476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  <w:color w:val="auto"/>
      </w:rPr>
    </w:lvl>
  </w:abstractNum>
  <w:abstractNum w:abstractNumId="32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426205A"/>
    <w:multiLevelType w:val="multilevel"/>
    <w:tmpl w:val="DAC69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Cabealho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Cabealho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Cabealho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Cabealh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Cabealh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Cabealh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Cabealh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3E952B4"/>
    <w:multiLevelType w:val="multilevel"/>
    <w:tmpl w:val="4CF2723A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95C74E9"/>
    <w:multiLevelType w:val="multilevel"/>
    <w:tmpl w:val="A056A71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5AA704D6"/>
    <w:multiLevelType w:val="multilevel"/>
    <w:tmpl w:val="6AB2A9A6"/>
    <w:lvl w:ilvl="0">
      <w:start w:val="1"/>
      <w:numFmt w:val="bullet"/>
      <w:pStyle w:val="Listacommarc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1DD361E"/>
    <w:multiLevelType w:val="multilevel"/>
    <w:tmpl w:val="31F2A1D0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>
    <w:nsid w:val="64EC0711"/>
    <w:multiLevelType w:val="multilevel"/>
    <w:tmpl w:val="91A4B9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>
    <w:nsid w:val="67003AC8"/>
    <w:multiLevelType w:val="multilevel"/>
    <w:tmpl w:val="82043452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b w:val="0"/>
        <w:color w:val="FF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  <w:color w:val="FF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2">
    <w:nsid w:val="672D6D2C"/>
    <w:multiLevelType w:val="multilevel"/>
    <w:tmpl w:val="28C46B72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44">
    <w:nsid w:val="725B6A5D"/>
    <w:multiLevelType w:val="multilevel"/>
    <w:tmpl w:val="9AD6B4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050D00"/>
    <w:multiLevelType w:val="multilevel"/>
    <w:tmpl w:val="9DF4378A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3"/>
  </w:num>
  <w:num w:numId="2">
    <w:abstractNumId w:val="37"/>
  </w:num>
  <w:num w:numId="3">
    <w:abstractNumId w:val="38"/>
  </w:num>
  <w:num w:numId="4">
    <w:abstractNumId w:val="30"/>
  </w:num>
  <w:num w:numId="5">
    <w:abstractNumId w:val="25"/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3"/>
  </w:num>
  <w:num w:numId="9">
    <w:abstractNumId w:val="36"/>
  </w:num>
  <w:num w:numId="10">
    <w:abstractNumId w:val="43"/>
  </w:num>
  <w:num w:numId="11">
    <w:abstractNumId w:val="26"/>
  </w:num>
  <w:num w:numId="12">
    <w:abstractNumId w:val="21"/>
  </w:num>
  <w:num w:numId="13">
    <w:abstractNumId w:val="27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3"/>
  </w:num>
  <w:num w:numId="17">
    <w:abstractNumId w:val="5"/>
  </w:num>
  <w:num w:numId="18">
    <w:abstractNumId w:val="6"/>
  </w:num>
  <w:num w:numId="19">
    <w:abstractNumId w:val="7"/>
  </w:num>
  <w:num w:numId="20">
    <w:abstractNumId w:val="9"/>
  </w:num>
  <w:num w:numId="21">
    <w:abstractNumId w:val="11"/>
  </w:num>
  <w:num w:numId="22">
    <w:abstractNumId w:val="15"/>
  </w:num>
  <w:num w:numId="23">
    <w:abstractNumId w:val="16"/>
  </w:num>
  <w:num w:numId="24">
    <w:abstractNumId w:val="18"/>
  </w:num>
  <w:num w:numId="25">
    <w:abstractNumId w:val="32"/>
  </w:num>
  <w:num w:numId="26">
    <w:abstractNumId w:val="45"/>
  </w:num>
  <w:num w:numId="27">
    <w:abstractNumId w:val="28"/>
  </w:num>
  <w:num w:numId="28">
    <w:abstractNumId w:val="22"/>
  </w:num>
  <w:num w:numId="29">
    <w:abstractNumId w:val="44"/>
  </w:num>
  <w:num w:numId="30">
    <w:abstractNumId w:val="24"/>
  </w:num>
  <w:num w:numId="31">
    <w:abstractNumId w:val="0"/>
  </w:num>
  <w:num w:numId="32">
    <w:abstractNumId w:val="46"/>
  </w:num>
  <w:num w:numId="33">
    <w:abstractNumId w:val="41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42"/>
  </w:num>
  <w:num w:numId="37">
    <w:abstractNumId w:val="34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2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7"/>
    </w:lvlOverride>
  </w:num>
  <w:num w:numId="43">
    <w:abstractNumId w:val="3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87"/>
    <w:rsid w:val="00002D2A"/>
    <w:rsid w:val="00003966"/>
    <w:rsid w:val="0001159C"/>
    <w:rsid w:val="00025406"/>
    <w:rsid w:val="00040D39"/>
    <w:rsid w:val="000425AB"/>
    <w:rsid w:val="00054A82"/>
    <w:rsid w:val="00064935"/>
    <w:rsid w:val="00073A80"/>
    <w:rsid w:val="000A5C63"/>
    <w:rsid w:val="000A7DFD"/>
    <w:rsid w:val="000B5CD5"/>
    <w:rsid w:val="000D13E3"/>
    <w:rsid w:val="000D1838"/>
    <w:rsid w:val="000D61BB"/>
    <w:rsid w:val="000D62E0"/>
    <w:rsid w:val="000E0BB9"/>
    <w:rsid w:val="000E2196"/>
    <w:rsid w:val="000F0145"/>
    <w:rsid w:val="000F128B"/>
    <w:rsid w:val="0010119F"/>
    <w:rsid w:val="00122A72"/>
    <w:rsid w:val="00131CC6"/>
    <w:rsid w:val="0014109B"/>
    <w:rsid w:val="001571D0"/>
    <w:rsid w:val="00163819"/>
    <w:rsid w:val="0018615A"/>
    <w:rsid w:val="001877DC"/>
    <w:rsid w:val="00191B50"/>
    <w:rsid w:val="00194CFD"/>
    <w:rsid w:val="00195787"/>
    <w:rsid w:val="001A6554"/>
    <w:rsid w:val="001B3F02"/>
    <w:rsid w:val="001C5C08"/>
    <w:rsid w:val="001C723F"/>
    <w:rsid w:val="00210941"/>
    <w:rsid w:val="002154ED"/>
    <w:rsid w:val="00225216"/>
    <w:rsid w:val="00230969"/>
    <w:rsid w:val="00230E72"/>
    <w:rsid w:val="002318EE"/>
    <w:rsid w:val="00242E92"/>
    <w:rsid w:val="002444B6"/>
    <w:rsid w:val="00252014"/>
    <w:rsid w:val="00252EE9"/>
    <w:rsid w:val="0025380C"/>
    <w:rsid w:val="00254F46"/>
    <w:rsid w:val="00266078"/>
    <w:rsid w:val="002714FB"/>
    <w:rsid w:val="00275798"/>
    <w:rsid w:val="0027641D"/>
    <w:rsid w:val="00290A1F"/>
    <w:rsid w:val="002A29F6"/>
    <w:rsid w:val="002A48AB"/>
    <w:rsid w:val="002A62F2"/>
    <w:rsid w:val="002B0CA1"/>
    <w:rsid w:val="002B7D60"/>
    <w:rsid w:val="002D1404"/>
    <w:rsid w:val="002D35D6"/>
    <w:rsid w:val="002D7E78"/>
    <w:rsid w:val="002E549D"/>
    <w:rsid w:val="002E7AB5"/>
    <w:rsid w:val="002F4D24"/>
    <w:rsid w:val="002F756A"/>
    <w:rsid w:val="00304D62"/>
    <w:rsid w:val="00312FEA"/>
    <w:rsid w:val="00313761"/>
    <w:rsid w:val="00313785"/>
    <w:rsid w:val="00315638"/>
    <w:rsid w:val="00317E71"/>
    <w:rsid w:val="0032139D"/>
    <w:rsid w:val="00335697"/>
    <w:rsid w:val="003369A6"/>
    <w:rsid w:val="00337554"/>
    <w:rsid w:val="00345DC9"/>
    <w:rsid w:val="003570DA"/>
    <w:rsid w:val="003804AE"/>
    <w:rsid w:val="003A5295"/>
    <w:rsid w:val="003B11E3"/>
    <w:rsid w:val="003C7BFB"/>
    <w:rsid w:val="003D2CA2"/>
    <w:rsid w:val="003D4A95"/>
    <w:rsid w:val="003E4D83"/>
    <w:rsid w:val="003F1825"/>
    <w:rsid w:val="003F4DBD"/>
    <w:rsid w:val="003F500E"/>
    <w:rsid w:val="00403A10"/>
    <w:rsid w:val="004063C2"/>
    <w:rsid w:val="00414A38"/>
    <w:rsid w:val="00416633"/>
    <w:rsid w:val="004174E3"/>
    <w:rsid w:val="00422FE7"/>
    <w:rsid w:val="004251A4"/>
    <w:rsid w:val="0043170D"/>
    <w:rsid w:val="00434F64"/>
    <w:rsid w:val="0044315D"/>
    <w:rsid w:val="0044702E"/>
    <w:rsid w:val="00447BEF"/>
    <w:rsid w:val="00450266"/>
    <w:rsid w:val="004570EF"/>
    <w:rsid w:val="004629C6"/>
    <w:rsid w:val="00470A8D"/>
    <w:rsid w:val="004720B9"/>
    <w:rsid w:val="00477A20"/>
    <w:rsid w:val="004871F1"/>
    <w:rsid w:val="0048745B"/>
    <w:rsid w:val="004922A2"/>
    <w:rsid w:val="00492F98"/>
    <w:rsid w:val="00494F0A"/>
    <w:rsid w:val="00497259"/>
    <w:rsid w:val="004A1A69"/>
    <w:rsid w:val="004A40F3"/>
    <w:rsid w:val="004B5C84"/>
    <w:rsid w:val="004C1C27"/>
    <w:rsid w:val="004E1CA4"/>
    <w:rsid w:val="004E712D"/>
    <w:rsid w:val="005006DB"/>
    <w:rsid w:val="00513C61"/>
    <w:rsid w:val="00513C95"/>
    <w:rsid w:val="005156AC"/>
    <w:rsid w:val="005262A8"/>
    <w:rsid w:val="00527864"/>
    <w:rsid w:val="00561155"/>
    <w:rsid w:val="005807EC"/>
    <w:rsid w:val="005853CE"/>
    <w:rsid w:val="005A0B33"/>
    <w:rsid w:val="005B345F"/>
    <w:rsid w:val="005B3CB4"/>
    <w:rsid w:val="005C41B6"/>
    <w:rsid w:val="005D7737"/>
    <w:rsid w:val="005F39EB"/>
    <w:rsid w:val="005F6D6E"/>
    <w:rsid w:val="00602349"/>
    <w:rsid w:val="0061397F"/>
    <w:rsid w:val="006146CF"/>
    <w:rsid w:val="006151BA"/>
    <w:rsid w:val="00617698"/>
    <w:rsid w:val="006314E9"/>
    <w:rsid w:val="00640955"/>
    <w:rsid w:val="00642767"/>
    <w:rsid w:val="00645265"/>
    <w:rsid w:val="006466E1"/>
    <w:rsid w:val="00647DA8"/>
    <w:rsid w:val="00656E9A"/>
    <w:rsid w:val="00661793"/>
    <w:rsid w:val="00667772"/>
    <w:rsid w:val="006723C3"/>
    <w:rsid w:val="006757D3"/>
    <w:rsid w:val="0069429E"/>
    <w:rsid w:val="00697869"/>
    <w:rsid w:val="006A17C4"/>
    <w:rsid w:val="006A50FF"/>
    <w:rsid w:val="006C27E6"/>
    <w:rsid w:val="006D546C"/>
    <w:rsid w:val="006E2B79"/>
    <w:rsid w:val="006E4496"/>
    <w:rsid w:val="006E7396"/>
    <w:rsid w:val="006F29AD"/>
    <w:rsid w:val="0070435E"/>
    <w:rsid w:val="00712E04"/>
    <w:rsid w:val="00720609"/>
    <w:rsid w:val="0072557C"/>
    <w:rsid w:val="007312B8"/>
    <w:rsid w:val="0074359C"/>
    <w:rsid w:val="007464EA"/>
    <w:rsid w:val="00747EBB"/>
    <w:rsid w:val="00750831"/>
    <w:rsid w:val="007535D5"/>
    <w:rsid w:val="00754691"/>
    <w:rsid w:val="00772F28"/>
    <w:rsid w:val="00782642"/>
    <w:rsid w:val="007856B1"/>
    <w:rsid w:val="007861D9"/>
    <w:rsid w:val="00792C4F"/>
    <w:rsid w:val="00792EFD"/>
    <w:rsid w:val="00793F13"/>
    <w:rsid w:val="007A4585"/>
    <w:rsid w:val="007A512D"/>
    <w:rsid w:val="007B50C0"/>
    <w:rsid w:val="007C0405"/>
    <w:rsid w:val="007D1562"/>
    <w:rsid w:val="007D4F40"/>
    <w:rsid w:val="007D5648"/>
    <w:rsid w:val="007D77AE"/>
    <w:rsid w:val="007E4F4D"/>
    <w:rsid w:val="007E50AD"/>
    <w:rsid w:val="00800F2B"/>
    <w:rsid w:val="008065EE"/>
    <w:rsid w:val="008078B0"/>
    <w:rsid w:val="00814931"/>
    <w:rsid w:val="008154F5"/>
    <w:rsid w:val="008227EC"/>
    <w:rsid w:val="00824928"/>
    <w:rsid w:val="008540D8"/>
    <w:rsid w:val="008566DD"/>
    <w:rsid w:val="00892576"/>
    <w:rsid w:val="008C23FF"/>
    <w:rsid w:val="008C54E4"/>
    <w:rsid w:val="008C6744"/>
    <w:rsid w:val="008F3BD8"/>
    <w:rsid w:val="0090037C"/>
    <w:rsid w:val="0090433E"/>
    <w:rsid w:val="00912689"/>
    <w:rsid w:val="00926474"/>
    <w:rsid w:val="009350A3"/>
    <w:rsid w:val="00937A6A"/>
    <w:rsid w:val="00946A34"/>
    <w:rsid w:val="009502A0"/>
    <w:rsid w:val="00951247"/>
    <w:rsid w:val="00973203"/>
    <w:rsid w:val="009923D5"/>
    <w:rsid w:val="009A4E8F"/>
    <w:rsid w:val="009A60CB"/>
    <w:rsid w:val="009C1A02"/>
    <w:rsid w:val="009E113C"/>
    <w:rsid w:val="009F2EB2"/>
    <w:rsid w:val="009F5DF8"/>
    <w:rsid w:val="00A05241"/>
    <w:rsid w:val="00A21E8F"/>
    <w:rsid w:val="00A30A28"/>
    <w:rsid w:val="00A33729"/>
    <w:rsid w:val="00A45504"/>
    <w:rsid w:val="00A73497"/>
    <w:rsid w:val="00A738FA"/>
    <w:rsid w:val="00A85110"/>
    <w:rsid w:val="00A87093"/>
    <w:rsid w:val="00A93E08"/>
    <w:rsid w:val="00A942C3"/>
    <w:rsid w:val="00AB336E"/>
    <w:rsid w:val="00AC3B53"/>
    <w:rsid w:val="00AD321A"/>
    <w:rsid w:val="00AE0A71"/>
    <w:rsid w:val="00AF32BC"/>
    <w:rsid w:val="00AF3581"/>
    <w:rsid w:val="00AF781E"/>
    <w:rsid w:val="00AF7DA7"/>
    <w:rsid w:val="00B525B8"/>
    <w:rsid w:val="00B54C7E"/>
    <w:rsid w:val="00B66F19"/>
    <w:rsid w:val="00B67441"/>
    <w:rsid w:val="00B72EE9"/>
    <w:rsid w:val="00B82EC1"/>
    <w:rsid w:val="00B85C8F"/>
    <w:rsid w:val="00B9643D"/>
    <w:rsid w:val="00BB0870"/>
    <w:rsid w:val="00BB1363"/>
    <w:rsid w:val="00BB52D1"/>
    <w:rsid w:val="00BB598F"/>
    <w:rsid w:val="00BC4F69"/>
    <w:rsid w:val="00BE2F47"/>
    <w:rsid w:val="00BE53BB"/>
    <w:rsid w:val="00BE591B"/>
    <w:rsid w:val="00BF0117"/>
    <w:rsid w:val="00C01D97"/>
    <w:rsid w:val="00C0241D"/>
    <w:rsid w:val="00C107EE"/>
    <w:rsid w:val="00C11C38"/>
    <w:rsid w:val="00C154AA"/>
    <w:rsid w:val="00C1654F"/>
    <w:rsid w:val="00C2046E"/>
    <w:rsid w:val="00C30204"/>
    <w:rsid w:val="00C433C3"/>
    <w:rsid w:val="00C44CC3"/>
    <w:rsid w:val="00C50DCE"/>
    <w:rsid w:val="00C5395D"/>
    <w:rsid w:val="00C7600F"/>
    <w:rsid w:val="00C804D0"/>
    <w:rsid w:val="00CB5F48"/>
    <w:rsid w:val="00CD2701"/>
    <w:rsid w:val="00CE00C9"/>
    <w:rsid w:val="00CE1A91"/>
    <w:rsid w:val="00CE4C58"/>
    <w:rsid w:val="00CE7B83"/>
    <w:rsid w:val="00D03194"/>
    <w:rsid w:val="00D11FB6"/>
    <w:rsid w:val="00D15CE1"/>
    <w:rsid w:val="00D166E7"/>
    <w:rsid w:val="00D20659"/>
    <w:rsid w:val="00D24004"/>
    <w:rsid w:val="00D40051"/>
    <w:rsid w:val="00D4570A"/>
    <w:rsid w:val="00D52F83"/>
    <w:rsid w:val="00D72CFE"/>
    <w:rsid w:val="00D734D3"/>
    <w:rsid w:val="00D7605E"/>
    <w:rsid w:val="00D83B02"/>
    <w:rsid w:val="00D901EE"/>
    <w:rsid w:val="00D902D6"/>
    <w:rsid w:val="00D945C1"/>
    <w:rsid w:val="00DB435A"/>
    <w:rsid w:val="00DB6F67"/>
    <w:rsid w:val="00DC6924"/>
    <w:rsid w:val="00DE596B"/>
    <w:rsid w:val="00DF5E89"/>
    <w:rsid w:val="00E0217F"/>
    <w:rsid w:val="00E03B99"/>
    <w:rsid w:val="00E1163C"/>
    <w:rsid w:val="00E13AE4"/>
    <w:rsid w:val="00E23909"/>
    <w:rsid w:val="00E44B0C"/>
    <w:rsid w:val="00E52524"/>
    <w:rsid w:val="00E578A6"/>
    <w:rsid w:val="00EA06C5"/>
    <w:rsid w:val="00EA3161"/>
    <w:rsid w:val="00EB6AF5"/>
    <w:rsid w:val="00EB7F69"/>
    <w:rsid w:val="00ED4EB4"/>
    <w:rsid w:val="00F063BE"/>
    <w:rsid w:val="00F12161"/>
    <w:rsid w:val="00F12A88"/>
    <w:rsid w:val="00F147BA"/>
    <w:rsid w:val="00F233BA"/>
    <w:rsid w:val="00F35B8E"/>
    <w:rsid w:val="00F43482"/>
    <w:rsid w:val="00F4673F"/>
    <w:rsid w:val="00F559A1"/>
    <w:rsid w:val="00F6478A"/>
    <w:rsid w:val="00F672BD"/>
    <w:rsid w:val="00F713B3"/>
    <w:rsid w:val="00F74382"/>
    <w:rsid w:val="00F7797B"/>
    <w:rsid w:val="00F840C2"/>
    <w:rsid w:val="00F9267B"/>
    <w:rsid w:val="00FA11BA"/>
    <w:rsid w:val="00FA37D5"/>
    <w:rsid w:val="00FA6B1D"/>
    <w:rsid w:val="00FC1C20"/>
    <w:rsid w:val="00FC2D21"/>
    <w:rsid w:val="00FC4618"/>
    <w:rsid w:val="00FE7935"/>
    <w:rsid w:val="00FF5E50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FA2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Cabealho3">
    <w:name w:val="heading 3"/>
    <w:basedOn w:val="Normal"/>
    <w:next w:val="Normal"/>
    <w:link w:val="Cabealho3Carcte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Cabealho4">
    <w:name w:val="heading 4"/>
    <w:basedOn w:val="Normal"/>
    <w:next w:val="Normal"/>
    <w:link w:val="Cabealho4Carcte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Cabealho5">
    <w:name w:val="heading 5"/>
    <w:basedOn w:val="Normal"/>
    <w:next w:val="Normal"/>
    <w:link w:val="Cabealho5Carcte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Cabealho6">
    <w:name w:val="heading 6"/>
    <w:basedOn w:val="Normal"/>
    <w:next w:val="Normal"/>
    <w:link w:val="Cabealho6Carcte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Cabealho7">
    <w:name w:val="heading 7"/>
    <w:basedOn w:val="Normal"/>
    <w:next w:val="Normal"/>
    <w:link w:val="Cabealho7Carcte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Cabealho8">
    <w:name w:val="heading 8"/>
    <w:basedOn w:val="Normal"/>
    <w:next w:val="Normal"/>
    <w:link w:val="Cabealho8Carcte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Cabealho9">
    <w:name w:val="heading 9"/>
    <w:basedOn w:val="Normal"/>
    <w:next w:val="Normal"/>
    <w:link w:val="Cabealho9Carcte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arcter">
    <w:name w:val="Texto de balão Carácter"/>
    <w:link w:val="Textodebalo"/>
    <w:rsid w:val="003A73C1"/>
    <w:rPr>
      <w:rFonts w:ascii="Tahoma" w:hAnsi="Tahoma" w:cs="Tahoma"/>
      <w:sz w:val="16"/>
      <w:szCs w:val="16"/>
    </w:rPr>
  </w:style>
  <w:style w:type="character" w:customStyle="1" w:styleId="Cabealho2Carcter">
    <w:name w:val="Cabeçalho 2 Carácter"/>
    <w:link w:val="Cabealh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Tipodeletrapredefinidodopargraf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arcter">
    <w:name w:val="Citação Carácte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arcte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15519E"/>
    <w:rPr>
      <w:sz w:val="16"/>
      <w:szCs w:val="16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rsid w:val="0015519E"/>
    <w:rPr>
      <w:rFonts w:ascii="Ecofont_Spranq_eco_Sans" w:hAnsi="Ecofont_Spranq_eco_Sans" w:cs="Tahoma"/>
    </w:rPr>
  </w:style>
  <w:style w:type="character" w:customStyle="1" w:styleId="AssuntodecomentrioCarcter">
    <w:name w:val="Assunto de comentário Carácter"/>
    <w:basedOn w:val="TextodecomentrioCarcter"/>
    <w:link w:val="Assuntodecomentrio"/>
    <w:semiHidden/>
    <w:rsid w:val="0015519E"/>
    <w:rPr>
      <w:rFonts w:ascii="Ecofont_Spranq_eco_Sans" w:hAnsi="Ecofont_Spranq_eco_Sans" w:cs="Tahoma"/>
      <w:b/>
      <w:bCs/>
    </w:rPr>
  </w:style>
  <w:style w:type="character" w:styleId="TextodoMarcadordePosio">
    <w:name w:val="Placeholder Text"/>
    <w:basedOn w:val="Tipodeletrapredefinidodopargrafo"/>
    <w:uiPriority w:val="99"/>
    <w:semiHidden/>
    <w:rsid w:val="00DD3355"/>
    <w:rPr>
      <w:color w:val="808080"/>
    </w:rPr>
  </w:style>
  <w:style w:type="character" w:customStyle="1" w:styleId="CabealhoCarcter">
    <w:name w:val="Cabeçalho Carácter"/>
    <w:basedOn w:val="Tipodeletrapredefinidodopargrafo"/>
    <w:link w:val="Cabealho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arcter">
    <w:name w:val="Rodapé Carácter"/>
    <w:basedOn w:val="Tipodeletrapredefinidodopargrafo"/>
    <w:link w:val="Rodap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Cabealho1Carcter">
    <w:name w:val="Cabeçalho 1 Carácter"/>
    <w:basedOn w:val="Tipodeletrapredefinidodopargrafo"/>
    <w:link w:val="Cabealh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Cabealho1Carcte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73446A"/>
    <w:rPr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C92364"/>
    <w:rPr>
      <w:b/>
      <w:bCs/>
    </w:rPr>
  </w:style>
  <w:style w:type="character" w:styleId="nfase">
    <w:name w:val="Emphasis"/>
    <w:basedOn w:val="Tipodeletrapredefinidodopargraf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arcte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arcter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arcte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Listacommarca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arcter"/>
    <w:uiPriority w:val="99"/>
    <w:unhideWhenUsed/>
    <w:rsid w:val="0015519E"/>
    <w:rPr>
      <w:szCs w:val="20"/>
    </w:rPr>
  </w:style>
  <w:style w:type="paragraph" w:styleId="Assuntodecomentrio">
    <w:name w:val="annotation subject"/>
    <w:basedOn w:val="Textodecomentrio"/>
    <w:link w:val="AssuntodecomentrioCarcte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arcte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Cabealh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Avanodecorpodetexto2">
    <w:name w:val="Body Text Indent 2"/>
    <w:basedOn w:val="Normal"/>
    <w:link w:val="Avanodecorpodetexto2Carcte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elha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cte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arcter">
    <w:name w:val="Corpo de texto Carácter"/>
    <w:basedOn w:val="Tipodeletrapredefinidodopargrafo"/>
    <w:link w:val="Corpodetexto"/>
    <w:rsid w:val="00E23909"/>
    <w:rPr>
      <w:sz w:val="24"/>
      <w:szCs w:val="24"/>
    </w:rPr>
  </w:style>
  <w:style w:type="paragraph" w:styleId="Textode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iperligao">
    <w:name w:val="Hyperlink"/>
    <w:basedOn w:val="Tipodeletrapredefinidodopargraf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Cabealho1"/>
    <w:link w:val="Nivel01Char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Cabealh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Tipodeletrapredefinidodopargraf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uiPriority w:val="99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Tipodeletrapredefinidodopargraf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Tipodeletrapredefinidodopargraf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Cabealho3Carcter">
    <w:name w:val="Cabeçalho 3 Carácter"/>
    <w:basedOn w:val="Tipodeletrapredefinidodopargrafo"/>
    <w:link w:val="Cabealho3"/>
    <w:rsid w:val="006314E9"/>
    <w:rPr>
      <w:b/>
      <w:sz w:val="24"/>
      <w:lang w:eastAsia="zh-CN"/>
    </w:rPr>
  </w:style>
  <w:style w:type="character" w:customStyle="1" w:styleId="Cabealho4Carcter">
    <w:name w:val="Cabeçalho 4 Carácter"/>
    <w:basedOn w:val="Tipodeletrapredefinidodopargrafo"/>
    <w:link w:val="Cabealho4"/>
    <w:rsid w:val="006314E9"/>
    <w:rPr>
      <w:b/>
      <w:i/>
      <w:sz w:val="24"/>
      <w:lang w:eastAsia="zh-CN"/>
    </w:rPr>
  </w:style>
  <w:style w:type="character" w:customStyle="1" w:styleId="Cabealho5Carcter">
    <w:name w:val="Cabeçalho 5 Carácter"/>
    <w:basedOn w:val="Tipodeletrapredefinidodopargrafo"/>
    <w:link w:val="Cabealho5"/>
    <w:rsid w:val="006314E9"/>
    <w:rPr>
      <w:rFonts w:ascii="Arial" w:hAnsi="Arial" w:cs="Arial"/>
      <w:sz w:val="22"/>
      <w:lang w:eastAsia="zh-CN"/>
    </w:rPr>
  </w:style>
  <w:style w:type="character" w:customStyle="1" w:styleId="Cabealho6Carcter">
    <w:name w:val="Cabeçalho 6 Carácter"/>
    <w:basedOn w:val="Tipodeletrapredefinidodopargrafo"/>
    <w:link w:val="Cabealho6"/>
    <w:rsid w:val="006314E9"/>
    <w:rPr>
      <w:rFonts w:ascii="Arial" w:hAnsi="Arial" w:cs="Arial"/>
      <w:i/>
      <w:sz w:val="22"/>
      <w:lang w:eastAsia="zh-CN"/>
    </w:rPr>
  </w:style>
  <w:style w:type="character" w:customStyle="1" w:styleId="Cabealho7Carcter">
    <w:name w:val="Cabeçalho 7 Carácter"/>
    <w:basedOn w:val="Tipodeletrapredefinidodopargrafo"/>
    <w:link w:val="Cabealho7"/>
    <w:rsid w:val="006314E9"/>
    <w:rPr>
      <w:rFonts w:ascii="Arial" w:hAnsi="Arial" w:cs="Arial"/>
      <w:lang w:eastAsia="zh-CN"/>
    </w:rPr>
  </w:style>
  <w:style w:type="character" w:customStyle="1" w:styleId="Cabealho8Carcter">
    <w:name w:val="Cabeçalho 8 Carácter"/>
    <w:basedOn w:val="Tipodeletrapredefinidodopargrafo"/>
    <w:link w:val="Cabealho8"/>
    <w:rsid w:val="006314E9"/>
    <w:rPr>
      <w:rFonts w:ascii="Arial" w:hAnsi="Arial" w:cs="Arial"/>
      <w:i/>
      <w:lang w:eastAsia="zh-CN"/>
    </w:rPr>
  </w:style>
  <w:style w:type="character" w:customStyle="1" w:styleId="Cabealho9Carcter">
    <w:name w:val="Cabeçalho 9 Carácter"/>
    <w:basedOn w:val="Tipodeletrapredefinidodopargrafo"/>
    <w:link w:val="Cabealh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gaovisitada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">
    <w:name w:val="Título4"/>
    <w:basedOn w:val="Ttulo3"/>
    <w:next w:val="Corpodetexto"/>
    <w:rsid w:val="006314E9"/>
  </w:style>
  <w:style w:type="paragraph" w:customStyle="1" w:styleId="Ttulo2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">
    <w:name w:val="Título3"/>
    <w:basedOn w:val="Ttulo2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Avanodecorpodetexto">
    <w:name w:val="Body Text Indent"/>
    <w:basedOn w:val="Normal"/>
    <w:link w:val="AvanodecorpodetextoCarcte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"/>
    <w:next w:val="Corpodetexto"/>
    <w:link w:val="SubttuloCarcte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arcter">
    <w:name w:val="Subtítulo Carácter"/>
    <w:basedOn w:val="Tipodeletrapredefinidodopargraf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arcter">
    <w:name w:val="Parágrafo da Lista Carácte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arcte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arcter">
    <w:name w:val="Corpo de texto 2 Carácter"/>
    <w:basedOn w:val="Tipodeletrapredefinidodopargrafo"/>
    <w:link w:val="Corpodetexto2"/>
    <w:rsid w:val="006D546C"/>
  </w:style>
  <w:style w:type="paragraph" w:styleId="Avanodecorpodetexto3">
    <w:name w:val="Body Text Indent 3"/>
    <w:basedOn w:val="Normal"/>
    <w:link w:val="Avanodecorpodetexto3Carcte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vanodecorpodetexto3Carcter">
    <w:name w:val="Avanço de corpo de texto 3 Carácter"/>
    <w:basedOn w:val="Tipodeletrapredefinidodopargrafo"/>
    <w:link w:val="Avan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basedOn w:val="Tipodeletrapredefinidodopargrafo"/>
    <w:rsid w:val="00BB52D1"/>
  </w:style>
  <w:style w:type="character" w:customStyle="1" w:styleId="Nivel01Char0">
    <w:name w:val="Nivel 01 Char"/>
    <w:basedOn w:val="Tipodeletrapredefinidodopargrafo"/>
    <w:link w:val="Nivel010"/>
    <w:locked/>
    <w:rsid w:val="00BB52D1"/>
    <w:rPr>
      <w:rFonts w:ascii="Arial" w:eastAsiaTheme="majorEastAsia" w:hAnsi="Arial" w:cstheme="majorBidi"/>
      <w:b/>
      <w:bCs/>
      <w:color w:val="000000"/>
      <w:sz w:val="32"/>
      <w:szCs w:val="32"/>
    </w:rPr>
  </w:style>
  <w:style w:type="paragraph" w:customStyle="1" w:styleId="Nivel010">
    <w:name w:val="Nivel 01"/>
    <w:basedOn w:val="Cabealho1"/>
    <w:next w:val="Normal"/>
    <w:link w:val="Nivel01Char0"/>
    <w:qFormat/>
    <w:rsid w:val="00BB52D1"/>
    <w:pPr>
      <w:suppressAutoHyphens w:val="0"/>
      <w:spacing w:before="480" w:after="120" w:line="276" w:lineRule="auto"/>
      <w:ind w:left="360" w:right="-15" w:hanging="360"/>
      <w:jc w:val="both"/>
    </w:pPr>
    <w:rPr>
      <w:rFonts w:ascii="Arial" w:eastAsiaTheme="majorEastAsia" w:hAnsi="Arial" w:cstheme="majorBidi"/>
      <w:b/>
      <w:bCs/>
      <w:color w:val="000000"/>
    </w:rPr>
  </w:style>
  <w:style w:type="paragraph" w:customStyle="1" w:styleId="textojustificado">
    <w:name w:val="texto_justificado"/>
    <w:basedOn w:val="Normal"/>
    <w:rsid w:val="00BB52D1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PargrafodaLista2">
    <w:name w:val="Parágrafo da Lista2"/>
    <w:basedOn w:val="Normal"/>
    <w:rsid w:val="00BB52D1"/>
    <w:pPr>
      <w:suppressAutoHyphens w:val="0"/>
      <w:ind w:left="720"/>
    </w:pPr>
    <w:rPr>
      <w:rFonts w:ascii="Ecofont_Spranq_eco_Sans" w:hAnsi="Ecofont_Spranq_eco_Sans"/>
      <w:sz w:val="24"/>
    </w:rPr>
  </w:style>
  <w:style w:type="paragraph" w:customStyle="1" w:styleId="GradeColorida-nfase110">
    <w:name w:val="Grade Colorida - Ênfase 110"/>
    <w:basedOn w:val="Normal"/>
    <w:next w:val="Normal"/>
    <w:rsid w:val="00BB52D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/>
      <w:i/>
      <w:color w:val="000000"/>
      <w:sz w:val="24"/>
      <w:lang w:eastAsia="en-US"/>
    </w:rPr>
  </w:style>
  <w:style w:type="paragraph" w:customStyle="1" w:styleId="Default">
    <w:name w:val="Default"/>
    <w:rsid w:val="00BB52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513C61"/>
    <w:rPr>
      <w:rFonts w:ascii="Times New Roman" w:hAnsi="Times New Roman" w:cs="Times New Roman"/>
      <w:szCs w:val="20"/>
      <w:lang w:eastAsia="zh-CN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513C61"/>
    <w:rPr>
      <w:lang w:eastAsia="zh-CN"/>
    </w:rPr>
  </w:style>
  <w:style w:type="character" w:styleId="Refdenotaderodap">
    <w:name w:val="footnote reference"/>
    <w:uiPriority w:val="99"/>
    <w:semiHidden/>
    <w:unhideWhenUsed/>
    <w:rsid w:val="00513C61"/>
    <w:rPr>
      <w:vertAlign w:val="superscript"/>
    </w:rPr>
  </w:style>
  <w:style w:type="paragraph" w:customStyle="1" w:styleId="TtulodaTabela">
    <w:name w:val="Título da Tabela"/>
    <w:basedOn w:val="Normal"/>
    <w:rsid w:val="000E2196"/>
    <w:pPr>
      <w:widowControl w:val="0"/>
      <w:suppressLineNumbers/>
      <w:spacing w:after="120"/>
      <w:jc w:val="center"/>
    </w:pPr>
    <w:rPr>
      <w:rFonts w:ascii="Times New Roman" w:eastAsia="Arial Unicode MS" w:hAnsi="Times New Roman" w:cs="Times New Roman"/>
      <w:b/>
      <w:bCs/>
      <w:i/>
      <w:iCs/>
      <w:szCs w:val="20"/>
    </w:rPr>
  </w:style>
  <w:style w:type="character" w:customStyle="1" w:styleId="Nivel01Char">
    <w:name w:val="Nivel_01 Char"/>
    <w:basedOn w:val="Cabealho1Carcter"/>
    <w:link w:val="Nivel01"/>
    <w:locked/>
    <w:rsid w:val="000E2196"/>
    <w:rPr>
      <w:rFonts w:ascii="Ecofont_Spranq_eco_Sans" w:eastAsiaTheme="majorEastAsia" w:hAnsi="Ecofont_Spranq_eco_Sans" w:cs="Times New Roman"/>
      <w:b/>
      <w:bCs/>
      <w:color w:val="365F91"/>
      <w:sz w:val="32"/>
      <w:szCs w:val="32"/>
    </w:rPr>
  </w:style>
  <w:style w:type="character" w:customStyle="1" w:styleId="normaltextrun">
    <w:name w:val="normaltextrun"/>
    <w:basedOn w:val="Tipodeletrapredefinidodopargrafo"/>
    <w:rsid w:val="000E2196"/>
  </w:style>
  <w:style w:type="character" w:customStyle="1" w:styleId="eop">
    <w:name w:val="eop"/>
    <w:basedOn w:val="Tipodeletrapredefinidodopargrafo"/>
    <w:rsid w:val="000E21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Cabealho3">
    <w:name w:val="heading 3"/>
    <w:basedOn w:val="Normal"/>
    <w:next w:val="Normal"/>
    <w:link w:val="Cabealho3Carcte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Cabealho4">
    <w:name w:val="heading 4"/>
    <w:basedOn w:val="Normal"/>
    <w:next w:val="Normal"/>
    <w:link w:val="Cabealho4Carcte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Cabealho5">
    <w:name w:val="heading 5"/>
    <w:basedOn w:val="Normal"/>
    <w:next w:val="Normal"/>
    <w:link w:val="Cabealho5Carcte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Cabealho6">
    <w:name w:val="heading 6"/>
    <w:basedOn w:val="Normal"/>
    <w:next w:val="Normal"/>
    <w:link w:val="Cabealho6Carcte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Cabealho7">
    <w:name w:val="heading 7"/>
    <w:basedOn w:val="Normal"/>
    <w:next w:val="Normal"/>
    <w:link w:val="Cabealho7Carcte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Cabealho8">
    <w:name w:val="heading 8"/>
    <w:basedOn w:val="Normal"/>
    <w:next w:val="Normal"/>
    <w:link w:val="Cabealho8Carcte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Cabealho9">
    <w:name w:val="heading 9"/>
    <w:basedOn w:val="Normal"/>
    <w:next w:val="Normal"/>
    <w:link w:val="Cabealho9Carcte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arcter">
    <w:name w:val="Texto de balão Carácter"/>
    <w:link w:val="Textodebalo"/>
    <w:rsid w:val="003A73C1"/>
    <w:rPr>
      <w:rFonts w:ascii="Tahoma" w:hAnsi="Tahoma" w:cs="Tahoma"/>
      <w:sz w:val="16"/>
      <w:szCs w:val="16"/>
    </w:rPr>
  </w:style>
  <w:style w:type="character" w:customStyle="1" w:styleId="Cabealho2Carcter">
    <w:name w:val="Cabeçalho 2 Carácter"/>
    <w:link w:val="Cabealh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Tipodeletrapredefinidodopargraf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arcter">
    <w:name w:val="Citação Carácte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arcte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15519E"/>
    <w:rPr>
      <w:sz w:val="16"/>
      <w:szCs w:val="16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rsid w:val="0015519E"/>
    <w:rPr>
      <w:rFonts w:ascii="Ecofont_Spranq_eco_Sans" w:hAnsi="Ecofont_Spranq_eco_Sans" w:cs="Tahoma"/>
    </w:rPr>
  </w:style>
  <w:style w:type="character" w:customStyle="1" w:styleId="AssuntodecomentrioCarcter">
    <w:name w:val="Assunto de comentário Carácter"/>
    <w:basedOn w:val="TextodecomentrioCarcter"/>
    <w:link w:val="Assuntodecomentrio"/>
    <w:semiHidden/>
    <w:rsid w:val="0015519E"/>
    <w:rPr>
      <w:rFonts w:ascii="Ecofont_Spranq_eco_Sans" w:hAnsi="Ecofont_Spranq_eco_Sans" w:cs="Tahoma"/>
      <w:b/>
      <w:bCs/>
    </w:rPr>
  </w:style>
  <w:style w:type="character" w:styleId="TextodoMarcadordePosio">
    <w:name w:val="Placeholder Text"/>
    <w:basedOn w:val="Tipodeletrapredefinidodopargrafo"/>
    <w:uiPriority w:val="99"/>
    <w:semiHidden/>
    <w:rsid w:val="00DD3355"/>
    <w:rPr>
      <w:color w:val="808080"/>
    </w:rPr>
  </w:style>
  <w:style w:type="character" w:customStyle="1" w:styleId="CabealhoCarcter">
    <w:name w:val="Cabeçalho Carácter"/>
    <w:basedOn w:val="Tipodeletrapredefinidodopargrafo"/>
    <w:link w:val="Cabealho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arcter">
    <w:name w:val="Rodapé Carácter"/>
    <w:basedOn w:val="Tipodeletrapredefinidodopargrafo"/>
    <w:link w:val="Rodap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Cabealho1Carcter">
    <w:name w:val="Cabeçalho 1 Carácter"/>
    <w:basedOn w:val="Tipodeletrapredefinidodopargrafo"/>
    <w:link w:val="Cabealh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Cabealho1Carcte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73446A"/>
    <w:rPr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C92364"/>
    <w:rPr>
      <w:b/>
      <w:bCs/>
    </w:rPr>
  </w:style>
  <w:style w:type="character" w:styleId="nfase">
    <w:name w:val="Emphasis"/>
    <w:basedOn w:val="Tipodeletrapredefinidodopargraf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arcte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arcter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arcte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Listacommarca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arcter"/>
    <w:uiPriority w:val="99"/>
    <w:unhideWhenUsed/>
    <w:rsid w:val="0015519E"/>
    <w:rPr>
      <w:szCs w:val="20"/>
    </w:rPr>
  </w:style>
  <w:style w:type="paragraph" w:styleId="Assuntodecomentrio">
    <w:name w:val="annotation subject"/>
    <w:basedOn w:val="Textodecomentrio"/>
    <w:link w:val="AssuntodecomentrioCarcte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arcte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Cabealh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Avanodecorpodetexto2">
    <w:name w:val="Body Text Indent 2"/>
    <w:basedOn w:val="Normal"/>
    <w:link w:val="Avanodecorpodetexto2Carcte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elha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cte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arcter">
    <w:name w:val="Corpo de texto Carácter"/>
    <w:basedOn w:val="Tipodeletrapredefinidodopargrafo"/>
    <w:link w:val="Corpodetexto"/>
    <w:rsid w:val="00E23909"/>
    <w:rPr>
      <w:sz w:val="24"/>
      <w:szCs w:val="24"/>
    </w:rPr>
  </w:style>
  <w:style w:type="paragraph" w:styleId="Textode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iperligao">
    <w:name w:val="Hyperlink"/>
    <w:basedOn w:val="Tipodeletrapredefinidodopargraf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Cabealho1"/>
    <w:link w:val="Nivel01Char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Cabealh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Tipodeletrapredefinidodopargraf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uiPriority w:val="99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Tipodeletrapredefinidodopargraf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Tipodeletrapredefinidodopargraf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Cabealho3Carcter">
    <w:name w:val="Cabeçalho 3 Carácter"/>
    <w:basedOn w:val="Tipodeletrapredefinidodopargrafo"/>
    <w:link w:val="Cabealho3"/>
    <w:rsid w:val="006314E9"/>
    <w:rPr>
      <w:b/>
      <w:sz w:val="24"/>
      <w:lang w:eastAsia="zh-CN"/>
    </w:rPr>
  </w:style>
  <w:style w:type="character" w:customStyle="1" w:styleId="Cabealho4Carcter">
    <w:name w:val="Cabeçalho 4 Carácter"/>
    <w:basedOn w:val="Tipodeletrapredefinidodopargrafo"/>
    <w:link w:val="Cabealho4"/>
    <w:rsid w:val="006314E9"/>
    <w:rPr>
      <w:b/>
      <w:i/>
      <w:sz w:val="24"/>
      <w:lang w:eastAsia="zh-CN"/>
    </w:rPr>
  </w:style>
  <w:style w:type="character" w:customStyle="1" w:styleId="Cabealho5Carcter">
    <w:name w:val="Cabeçalho 5 Carácter"/>
    <w:basedOn w:val="Tipodeletrapredefinidodopargrafo"/>
    <w:link w:val="Cabealho5"/>
    <w:rsid w:val="006314E9"/>
    <w:rPr>
      <w:rFonts w:ascii="Arial" w:hAnsi="Arial" w:cs="Arial"/>
      <w:sz w:val="22"/>
      <w:lang w:eastAsia="zh-CN"/>
    </w:rPr>
  </w:style>
  <w:style w:type="character" w:customStyle="1" w:styleId="Cabealho6Carcter">
    <w:name w:val="Cabeçalho 6 Carácter"/>
    <w:basedOn w:val="Tipodeletrapredefinidodopargrafo"/>
    <w:link w:val="Cabealho6"/>
    <w:rsid w:val="006314E9"/>
    <w:rPr>
      <w:rFonts w:ascii="Arial" w:hAnsi="Arial" w:cs="Arial"/>
      <w:i/>
      <w:sz w:val="22"/>
      <w:lang w:eastAsia="zh-CN"/>
    </w:rPr>
  </w:style>
  <w:style w:type="character" w:customStyle="1" w:styleId="Cabealho7Carcter">
    <w:name w:val="Cabeçalho 7 Carácter"/>
    <w:basedOn w:val="Tipodeletrapredefinidodopargrafo"/>
    <w:link w:val="Cabealho7"/>
    <w:rsid w:val="006314E9"/>
    <w:rPr>
      <w:rFonts w:ascii="Arial" w:hAnsi="Arial" w:cs="Arial"/>
      <w:lang w:eastAsia="zh-CN"/>
    </w:rPr>
  </w:style>
  <w:style w:type="character" w:customStyle="1" w:styleId="Cabealho8Carcter">
    <w:name w:val="Cabeçalho 8 Carácter"/>
    <w:basedOn w:val="Tipodeletrapredefinidodopargrafo"/>
    <w:link w:val="Cabealho8"/>
    <w:rsid w:val="006314E9"/>
    <w:rPr>
      <w:rFonts w:ascii="Arial" w:hAnsi="Arial" w:cs="Arial"/>
      <w:i/>
      <w:lang w:eastAsia="zh-CN"/>
    </w:rPr>
  </w:style>
  <w:style w:type="character" w:customStyle="1" w:styleId="Cabealho9Carcter">
    <w:name w:val="Cabeçalho 9 Carácter"/>
    <w:basedOn w:val="Tipodeletrapredefinidodopargrafo"/>
    <w:link w:val="Cabealh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gaovisitada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">
    <w:name w:val="Título4"/>
    <w:basedOn w:val="Ttulo3"/>
    <w:next w:val="Corpodetexto"/>
    <w:rsid w:val="006314E9"/>
  </w:style>
  <w:style w:type="paragraph" w:customStyle="1" w:styleId="Ttulo2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">
    <w:name w:val="Título3"/>
    <w:basedOn w:val="Ttulo2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Avanodecorpodetexto">
    <w:name w:val="Body Text Indent"/>
    <w:basedOn w:val="Normal"/>
    <w:link w:val="AvanodecorpodetextoCarcte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"/>
    <w:next w:val="Corpodetexto"/>
    <w:link w:val="SubttuloCarcte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arcter">
    <w:name w:val="Subtítulo Carácter"/>
    <w:basedOn w:val="Tipodeletrapredefinidodopargraf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arcter">
    <w:name w:val="Parágrafo da Lista Carácte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arcte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arcter">
    <w:name w:val="Corpo de texto 2 Carácter"/>
    <w:basedOn w:val="Tipodeletrapredefinidodopargrafo"/>
    <w:link w:val="Corpodetexto2"/>
    <w:rsid w:val="006D546C"/>
  </w:style>
  <w:style w:type="paragraph" w:styleId="Avanodecorpodetexto3">
    <w:name w:val="Body Text Indent 3"/>
    <w:basedOn w:val="Normal"/>
    <w:link w:val="Avanodecorpodetexto3Carcte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vanodecorpodetexto3Carcter">
    <w:name w:val="Avanço de corpo de texto 3 Carácter"/>
    <w:basedOn w:val="Tipodeletrapredefinidodopargrafo"/>
    <w:link w:val="Avan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basedOn w:val="Tipodeletrapredefinidodopargrafo"/>
    <w:rsid w:val="00BB52D1"/>
  </w:style>
  <w:style w:type="character" w:customStyle="1" w:styleId="Nivel01Char0">
    <w:name w:val="Nivel 01 Char"/>
    <w:basedOn w:val="Tipodeletrapredefinidodopargrafo"/>
    <w:link w:val="Nivel010"/>
    <w:locked/>
    <w:rsid w:val="00BB52D1"/>
    <w:rPr>
      <w:rFonts w:ascii="Arial" w:eastAsiaTheme="majorEastAsia" w:hAnsi="Arial" w:cstheme="majorBidi"/>
      <w:b/>
      <w:bCs/>
      <w:color w:val="000000"/>
      <w:sz w:val="32"/>
      <w:szCs w:val="32"/>
    </w:rPr>
  </w:style>
  <w:style w:type="paragraph" w:customStyle="1" w:styleId="Nivel010">
    <w:name w:val="Nivel 01"/>
    <w:basedOn w:val="Cabealho1"/>
    <w:next w:val="Normal"/>
    <w:link w:val="Nivel01Char0"/>
    <w:qFormat/>
    <w:rsid w:val="00BB52D1"/>
    <w:pPr>
      <w:suppressAutoHyphens w:val="0"/>
      <w:spacing w:before="480" w:after="120" w:line="276" w:lineRule="auto"/>
      <w:ind w:left="360" w:right="-15" w:hanging="360"/>
      <w:jc w:val="both"/>
    </w:pPr>
    <w:rPr>
      <w:rFonts w:ascii="Arial" w:eastAsiaTheme="majorEastAsia" w:hAnsi="Arial" w:cstheme="majorBidi"/>
      <w:b/>
      <w:bCs/>
      <w:color w:val="000000"/>
    </w:rPr>
  </w:style>
  <w:style w:type="paragraph" w:customStyle="1" w:styleId="textojustificado">
    <w:name w:val="texto_justificado"/>
    <w:basedOn w:val="Normal"/>
    <w:rsid w:val="00BB52D1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PargrafodaLista2">
    <w:name w:val="Parágrafo da Lista2"/>
    <w:basedOn w:val="Normal"/>
    <w:rsid w:val="00BB52D1"/>
    <w:pPr>
      <w:suppressAutoHyphens w:val="0"/>
      <w:ind w:left="720"/>
    </w:pPr>
    <w:rPr>
      <w:rFonts w:ascii="Ecofont_Spranq_eco_Sans" w:hAnsi="Ecofont_Spranq_eco_Sans"/>
      <w:sz w:val="24"/>
    </w:rPr>
  </w:style>
  <w:style w:type="paragraph" w:customStyle="1" w:styleId="GradeColorida-nfase110">
    <w:name w:val="Grade Colorida - Ênfase 110"/>
    <w:basedOn w:val="Normal"/>
    <w:next w:val="Normal"/>
    <w:rsid w:val="00BB52D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/>
      <w:i/>
      <w:color w:val="000000"/>
      <w:sz w:val="24"/>
      <w:lang w:eastAsia="en-US"/>
    </w:rPr>
  </w:style>
  <w:style w:type="paragraph" w:customStyle="1" w:styleId="Default">
    <w:name w:val="Default"/>
    <w:rsid w:val="00BB52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513C61"/>
    <w:rPr>
      <w:rFonts w:ascii="Times New Roman" w:hAnsi="Times New Roman" w:cs="Times New Roman"/>
      <w:szCs w:val="20"/>
      <w:lang w:eastAsia="zh-CN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513C61"/>
    <w:rPr>
      <w:lang w:eastAsia="zh-CN"/>
    </w:rPr>
  </w:style>
  <w:style w:type="character" w:styleId="Refdenotaderodap">
    <w:name w:val="footnote reference"/>
    <w:uiPriority w:val="99"/>
    <w:semiHidden/>
    <w:unhideWhenUsed/>
    <w:rsid w:val="00513C61"/>
    <w:rPr>
      <w:vertAlign w:val="superscript"/>
    </w:rPr>
  </w:style>
  <w:style w:type="paragraph" w:customStyle="1" w:styleId="TtulodaTabela">
    <w:name w:val="Título da Tabela"/>
    <w:basedOn w:val="Normal"/>
    <w:rsid w:val="000E2196"/>
    <w:pPr>
      <w:widowControl w:val="0"/>
      <w:suppressLineNumbers/>
      <w:spacing w:after="120"/>
      <w:jc w:val="center"/>
    </w:pPr>
    <w:rPr>
      <w:rFonts w:ascii="Times New Roman" w:eastAsia="Arial Unicode MS" w:hAnsi="Times New Roman" w:cs="Times New Roman"/>
      <w:b/>
      <w:bCs/>
      <w:i/>
      <w:iCs/>
      <w:szCs w:val="20"/>
    </w:rPr>
  </w:style>
  <w:style w:type="character" w:customStyle="1" w:styleId="Nivel01Char">
    <w:name w:val="Nivel_01 Char"/>
    <w:basedOn w:val="Cabealho1Carcter"/>
    <w:link w:val="Nivel01"/>
    <w:locked/>
    <w:rsid w:val="000E2196"/>
    <w:rPr>
      <w:rFonts w:ascii="Ecofont_Spranq_eco_Sans" w:eastAsiaTheme="majorEastAsia" w:hAnsi="Ecofont_Spranq_eco_Sans" w:cs="Times New Roman"/>
      <w:b/>
      <w:bCs/>
      <w:color w:val="365F91"/>
      <w:sz w:val="32"/>
      <w:szCs w:val="32"/>
    </w:rPr>
  </w:style>
  <w:style w:type="character" w:customStyle="1" w:styleId="normaltextrun">
    <w:name w:val="normaltextrun"/>
    <w:basedOn w:val="Tipodeletrapredefinidodopargrafo"/>
    <w:rsid w:val="000E2196"/>
  </w:style>
  <w:style w:type="character" w:customStyle="1" w:styleId="eop">
    <w:name w:val="eop"/>
    <w:basedOn w:val="Tipodeletrapredefinidodopargrafo"/>
    <w:rsid w:val="000E2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FEB13-D0EC-4E6B-9BA4-33BEE8A71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1148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/>
  <LinksUpToDate>false</LinksUpToDate>
  <CharactersWithSpaces>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Proad</cp:lastModifiedBy>
  <cp:revision>4</cp:revision>
  <cp:lastPrinted>2020-07-09T10:36:00Z</cp:lastPrinted>
  <dcterms:created xsi:type="dcterms:W3CDTF">2020-07-06T02:24:00Z</dcterms:created>
  <dcterms:modified xsi:type="dcterms:W3CDTF">2020-07-09T10:41:00Z</dcterms:modified>
  <dc:language>pt-BR</dc:language>
</cp:coreProperties>
</file>