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376AC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>N.º</w:t>
      </w:r>
      <w:r w:rsidR="00376AC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ED18B9">
        <w:rPr>
          <w:rFonts w:asciiTheme="minorHAnsi" w:hAnsiTheme="minorHAnsi" w:cstheme="minorHAnsi"/>
          <w:b/>
          <w:bCs/>
          <w:color w:val="FF0000"/>
          <w:sz w:val="22"/>
          <w:szCs w:val="22"/>
        </w:rPr>
        <w:t>33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ED18B9">
        <w:rPr>
          <w:rFonts w:cs="Arial"/>
          <w:b/>
          <w:szCs w:val="20"/>
          <w:u w:val="single"/>
        </w:rPr>
        <w:t>33</w:t>
      </w:r>
      <w:bookmarkStart w:id="0" w:name="_GoBack"/>
      <w:bookmarkEnd w:id="0"/>
      <w:r w:rsidR="00D443E3">
        <w:rPr>
          <w:rFonts w:cs="Arial"/>
          <w:b/>
          <w:szCs w:val="20"/>
          <w:u w:val="single"/>
        </w:rPr>
        <w:t>/2020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</w:t>
      </w:r>
      <w:r w:rsidR="005C6044">
        <w:rPr>
          <w:rFonts w:ascii="Arial" w:hAnsi="Arial" w:cs="Arial"/>
          <w:sz w:val="20"/>
          <w:szCs w:val="20"/>
        </w:rPr>
        <w:t>e _______________________de 2020</w:t>
      </w:r>
      <w:r>
        <w:rPr>
          <w:rFonts w:ascii="Arial" w:hAnsi="Arial" w:cs="Arial"/>
          <w:sz w:val="20"/>
          <w:szCs w:val="20"/>
        </w:rPr>
        <w:t>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5CD" w:rsidRDefault="00B435CD" w:rsidP="00195787">
      <w:r>
        <w:separator/>
      </w:r>
    </w:p>
  </w:endnote>
  <w:endnote w:type="continuationSeparator" w:id="1">
    <w:p w:rsidR="00B435CD" w:rsidRDefault="00B435CD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6C4BC9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6C4BC9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376AC6">
      <w:rPr>
        <w:rStyle w:val="Nmerodepgina"/>
        <w:rFonts w:ascii="Verdana" w:eastAsia="MS Gothic" w:hAnsi="Verdana"/>
        <w:noProof/>
        <w:sz w:val="16"/>
        <w:szCs w:val="16"/>
      </w:rPr>
      <w:t>1</w:t>
    </w:r>
    <w:r w:rsidR="006C4BC9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5CD" w:rsidRDefault="00B435CD" w:rsidP="00195787">
      <w:r>
        <w:separator/>
      </w:r>
    </w:p>
  </w:footnote>
  <w:footnote w:type="continuationSeparator" w:id="1">
    <w:p w:rsidR="00B435CD" w:rsidRDefault="00B435CD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>n.º</w:t>
    </w:r>
    <w:r w:rsidR="00CA1729" w:rsidRPr="00C104FE">
      <w:rPr>
        <w:rFonts w:ascii="Verdana" w:hAnsi="Verdana"/>
        <w:sz w:val="16"/>
        <w:szCs w:val="16"/>
      </w:rPr>
      <w:t>23069.</w:t>
    </w:r>
    <w:r w:rsidR="00ED18B9">
      <w:rPr>
        <w:rFonts w:ascii="Verdana" w:hAnsi="Verdana"/>
        <w:sz w:val="16"/>
        <w:szCs w:val="16"/>
      </w:rPr>
      <w:t>153853/2020-14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6C9E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76AC6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C6044"/>
    <w:rsid w:val="005D7737"/>
    <w:rsid w:val="005F0821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C4BC9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A135D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B723C"/>
    <w:rsid w:val="009C1A02"/>
    <w:rsid w:val="009D78DF"/>
    <w:rsid w:val="009E113C"/>
    <w:rsid w:val="009E6C92"/>
    <w:rsid w:val="009F2EB2"/>
    <w:rsid w:val="00A05205"/>
    <w:rsid w:val="00A05241"/>
    <w:rsid w:val="00A21E8F"/>
    <w:rsid w:val="00A239DA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435CD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96BF2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43E3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18B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B596F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43C1-30AA-462B-BC44-144C9C82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2</cp:revision>
  <cp:lastPrinted>2019-12-03T15:51:00Z</cp:lastPrinted>
  <dcterms:created xsi:type="dcterms:W3CDTF">2020-05-11T19:27:00Z</dcterms:created>
  <dcterms:modified xsi:type="dcterms:W3CDTF">2020-05-11T19:27:00Z</dcterms:modified>
  <dc:language>pt-BR</dc:language>
</cp:coreProperties>
</file>