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E626C" w:rsidRDefault="00CE626C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</w:t>
      </w:r>
      <w:r w:rsidR="000920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II</w:t>
      </w: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DO EDITAL DO PREGÃO ELETRÔNICO</w:t>
      </w:r>
      <w:r w:rsidR="00730DC3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N.º </w:t>
      </w:r>
      <w:r w:rsidR="00730DC3">
        <w:rPr>
          <w:rFonts w:asciiTheme="minorHAnsi" w:hAnsiTheme="minorHAnsi" w:cstheme="minorHAnsi"/>
          <w:b/>
          <w:bCs/>
          <w:color w:val="FF0000"/>
          <w:sz w:val="22"/>
          <w:szCs w:val="22"/>
        </w:rPr>
        <w:t>2</w:t>
      </w:r>
      <w:r w:rsidR="00116456">
        <w:rPr>
          <w:rFonts w:asciiTheme="minorHAnsi" w:hAnsiTheme="minorHAnsi" w:cstheme="minorHAnsi"/>
          <w:b/>
          <w:bCs/>
          <w:color w:val="FF0000"/>
          <w:sz w:val="22"/>
          <w:szCs w:val="22"/>
        </w:rPr>
        <w:t>7</w:t>
      </w:r>
      <w:r w:rsidR="00BD6B2A"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 w:rsidR="006B5CF4" w:rsidRPr="006B5CF4">
        <w:rPr>
          <w:rFonts w:asciiTheme="minorHAnsi" w:hAnsiTheme="minorHAnsi" w:cstheme="minorHAnsi"/>
          <w:b/>
          <w:color w:val="FF0000"/>
          <w:sz w:val="22"/>
          <w:szCs w:val="22"/>
        </w:rPr>
        <w:t>2020/AD</w:t>
      </w:r>
    </w:p>
    <w:p w:rsidR="000920DA" w:rsidRPr="006B5CF4" w:rsidRDefault="000920DA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CE626C" w:rsidRPr="00CA1729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MODELO DE DECLARAÇÃO DE SUSTENTABILIDADE AMBIENTAL</w:t>
      </w: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Ecofont_Spranq_eco_Sans" w:hAnsi="Ecofont_Spranq_eco_Sans"/>
          <w:b/>
        </w:rPr>
      </w:pPr>
    </w:p>
    <w:p w:rsidR="000920DA" w:rsidRDefault="000920DA" w:rsidP="000920DA">
      <w:pPr>
        <w:spacing w:line="360" w:lineRule="auto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_________________________________________________________________________ (nome empresarial da licitante) inscrita no CNPJ N.º : _________________________com sede na _______________________________________________________________________________________________________________(endereço completo) por intermédio de seu representante legal, o(a) Sr.(a) _______________________________________ infra-assinado, portador(a) da Carteira de Identidade n.º ___________________________ e do CPF/MF n.º ___________________________________, para os fins de habilitação no Pregão Eletrônico </w:t>
      </w:r>
      <w:r w:rsidR="00730DC3">
        <w:rPr>
          <w:rFonts w:cs="Arial"/>
          <w:b/>
          <w:szCs w:val="20"/>
          <w:u w:val="single"/>
        </w:rPr>
        <w:t>2</w:t>
      </w:r>
      <w:r w:rsidR="00116456">
        <w:rPr>
          <w:rFonts w:cs="Arial"/>
          <w:b/>
          <w:szCs w:val="20"/>
          <w:u w:val="single"/>
        </w:rPr>
        <w:t>7</w:t>
      </w:r>
      <w:r w:rsidR="00730DC3">
        <w:rPr>
          <w:rFonts w:cs="Arial"/>
          <w:b/>
          <w:szCs w:val="20"/>
          <w:u w:val="single"/>
        </w:rPr>
        <w:t xml:space="preserve">/2020 </w:t>
      </w:r>
      <w:r>
        <w:rPr>
          <w:rFonts w:cs="Arial"/>
          <w:szCs w:val="20"/>
        </w:rPr>
        <w:t>– UFF, DECLARA expressamente que atende aos critérios de qualidade ambiental e sustentabilidade sócio-ambiental,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 w:rsidR="000920DA" w:rsidRDefault="000920DA" w:rsidP="000920DA">
      <w:pPr>
        <w:spacing w:before="120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>Por ser expressão da verdade, firmamos a presente.</w:t>
      </w: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pStyle w:val="western"/>
        <w:suppressAutoHyphens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_____________________________, _____de _______________________de 2019.</w:t>
      </w: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  <w:bookmarkStart w:id="0" w:name="_GoBack"/>
      <w:bookmarkEnd w:id="0"/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LEGAL</w:t>
      </w:r>
    </w:p>
    <w:p w:rsidR="00E13BBF" w:rsidRPr="00E232C6" w:rsidRDefault="00E13BBF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E13BBF" w:rsidRPr="00E232C6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06D" w:rsidRDefault="0088206D" w:rsidP="00195787">
      <w:r>
        <w:separator/>
      </w:r>
    </w:p>
  </w:endnote>
  <w:endnote w:type="continuationSeparator" w:id="1">
    <w:p w:rsidR="0088206D" w:rsidRDefault="0088206D" w:rsidP="00195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317E71" w:rsidRPr="007D1C2C" w:rsidRDefault="00E13BBF" w:rsidP="00BB598F">
    <w:pPr>
      <w:pStyle w:val="Rodap"/>
      <w:jc w:val="center"/>
      <w:rPr>
        <w:i/>
      </w:rPr>
    </w:pPr>
    <w:r>
      <w:rPr>
        <w:sz w:val="12"/>
        <w:szCs w:val="12"/>
      </w:rPr>
      <w:t>Anexo I</w:t>
    </w:r>
    <w:r w:rsidR="000920DA">
      <w:rPr>
        <w:sz w:val="12"/>
        <w:szCs w:val="12"/>
      </w:rPr>
      <w:t>I – MODELO DE DECLARAÇÃO DE SUSTENTABILIDADE AMBIENTAL</w:t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A67375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A67375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116456">
      <w:rPr>
        <w:rStyle w:val="Nmerodepgina"/>
        <w:rFonts w:ascii="Verdana" w:eastAsia="MS Gothic" w:hAnsi="Verdana"/>
        <w:noProof/>
        <w:sz w:val="16"/>
        <w:szCs w:val="16"/>
      </w:rPr>
      <w:t>1</w:t>
    </w:r>
    <w:r w:rsidR="00A67375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0920DA">
      <w:rPr>
        <w:rStyle w:val="Nmerodepgina"/>
        <w:rFonts w:ascii="Verdana" w:eastAsia="MS Gothic" w:hAnsi="Verdana"/>
        <w:sz w:val="16"/>
        <w:szCs w:val="16"/>
      </w:rPr>
      <w:t>/1</w:t>
    </w:r>
  </w:p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06D" w:rsidRDefault="0088206D" w:rsidP="00195787">
      <w:r>
        <w:separator/>
      </w:r>
    </w:p>
  </w:footnote>
  <w:footnote w:type="continuationSeparator" w:id="1">
    <w:p w:rsidR="0088206D" w:rsidRDefault="0088206D" w:rsidP="001957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0558A8306E3C4AA9A8CB8B3895D6F1EE"/>
      </w:placeholder>
      <w:temporary/>
      <w:showingPlcHdr/>
    </w:sdtPr>
    <w:sdtContent>
      <w:p w:rsidR="00116456" w:rsidRDefault="00116456">
        <w:pPr>
          <w:pStyle w:val="Cabealho"/>
        </w:pPr>
        <w:r>
          <w:t>[Digite texto]</w:t>
        </w:r>
      </w:p>
    </w:sdtContent>
  </w:sdt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116456" w:rsidRPr="00347E5F" w:rsidRDefault="00116456" w:rsidP="0011645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:rsidR="00116456" w:rsidRPr="00C104FE" w:rsidRDefault="00116456" w:rsidP="00116456">
    <w:pPr>
      <w:pStyle w:val="Cabealho"/>
      <w:jc w:val="right"/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n.º </w:t>
    </w:r>
    <w:r w:rsidRPr="00C104FE">
      <w:rPr>
        <w:rFonts w:ascii="Verdana" w:hAnsi="Verdana"/>
        <w:sz w:val="16"/>
        <w:szCs w:val="16"/>
      </w:rPr>
      <w:t>23069.</w:t>
    </w:r>
    <w:r>
      <w:rPr>
        <w:rFonts w:ascii="Verdana" w:hAnsi="Verdana"/>
        <w:sz w:val="16"/>
        <w:szCs w:val="16"/>
      </w:rPr>
      <w:t>153568/2020-95</w:t>
    </w:r>
  </w:p>
  <w:p w:rsidR="00116456" w:rsidRPr="0095513F" w:rsidRDefault="00116456" w:rsidP="00116456">
    <w:pPr>
      <w:pStyle w:val="Cabealho"/>
      <w:jc w:val="right"/>
    </w:pPr>
  </w:p>
  <w:p w:rsidR="00116456" w:rsidRDefault="00116456" w:rsidP="006E4496">
    <w:pPr>
      <w:pStyle w:val="Cabealho"/>
      <w:jc w:val="right"/>
      <w:rPr>
        <w:rFonts w:ascii="Verdana" w:hAnsi="Verdan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9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1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2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3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2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4"/>
  </w:num>
  <w:num w:numId="27">
    <w:abstractNumId w:val="28"/>
  </w:num>
  <w:num w:numId="28">
    <w:abstractNumId w:val="22"/>
  </w:num>
  <w:num w:numId="29">
    <w:abstractNumId w:val="43"/>
  </w:num>
  <w:num w:numId="30">
    <w:abstractNumId w:val="20"/>
  </w:num>
  <w:num w:numId="31">
    <w:abstractNumId w:val="33"/>
  </w:num>
  <w:num w:numId="32">
    <w:abstractNumId w:val="41"/>
  </w:num>
  <w:num w:numId="33">
    <w:abstractNumId w:val="24"/>
  </w:num>
  <w:num w:numId="34">
    <w:abstractNumId w:val="40"/>
  </w:num>
  <w:num w:numId="35">
    <w:abstractNumId w:val="45"/>
  </w:num>
  <w:num w:numId="36">
    <w:abstractNumId w:val="38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4A82"/>
    <w:rsid w:val="00064935"/>
    <w:rsid w:val="00073A80"/>
    <w:rsid w:val="000920DA"/>
    <w:rsid w:val="00095182"/>
    <w:rsid w:val="000A5C63"/>
    <w:rsid w:val="000B5CD5"/>
    <w:rsid w:val="000D13E3"/>
    <w:rsid w:val="000D1838"/>
    <w:rsid w:val="000D62E0"/>
    <w:rsid w:val="000E0BB9"/>
    <w:rsid w:val="000E2172"/>
    <w:rsid w:val="000F0145"/>
    <w:rsid w:val="0010119F"/>
    <w:rsid w:val="00116456"/>
    <w:rsid w:val="00122A72"/>
    <w:rsid w:val="00131CC6"/>
    <w:rsid w:val="0014109B"/>
    <w:rsid w:val="0014267B"/>
    <w:rsid w:val="001571D0"/>
    <w:rsid w:val="00162743"/>
    <w:rsid w:val="00163819"/>
    <w:rsid w:val="00183BAA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1D6345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519A5"/>
    <w:rsid w:val="003520F4"/>
    <w:rsid w:val="003570DA"/>
    <w:rsid w:val="00361AD4"/>
    <w:rsid w:val="003804AE"/>
    <w:rsid w:val="003962B9"/>
    <w:rsid w:val="003A0722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73A7"/>
    <w:rsid w:val="004B5C84"/>
    <w:rsid w:val="004C1C27"/>
    <w:rsid w:val="004C7778"/>
    <w:rsid w:val="004D3151"/>
    <w:rsid w:val="004E1CA4"/>
    <w:rsid w:val="004E712D"/>
    <w:rsid w:val="004F5DCC"/>
    <w:rsid w:val="005006DB"/>
    <w:rsid w:val="00513C95"/>
    <w:rsid w:val="005156AC"/>
    <w:rsid w:val="005262A8"/>
    <w:rsid w:val="00531045"/>
    <w:rsid w:val="00533F3F"/>
    <w:rsid w:val="00561155"/>
    <w:rsid w:val="005807EC"/>
    <w:rsid w:val="005853CE"/>
    <w:rsid w:val="00593968"/>
    <w:rsid w:val="005A0B33"/>
    <w:rsid w:val="005B345F"/>
    <w:rsid w:val="005B3CB4"/>
    <w:rsid w:val="005B77C7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33BE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900E5"/>
    <w:rsid w:val="0069429E"/>
    <w:rsid w:val="00697869"/>
    <w:rsid w:val="006A50FF"/>
    <w:rsid w:val="006B5CF4"/>
    <w:rsid w:val="006C27E6"/>
    <w:rsid w:val="006D546C"/>
    <w:rsid w:val="006E2B79"/>
    <w:rsid w:val="006E4496"/>
    <w:rsid w:val="006E7396"/>
    <w:rsid w:val="006F29AD"/>
    <w:rsid w:val="006F78D5"/>
    <w:rsid w:val="0070435E"/>
    <w:rsid w:val="00712E04"/>
    <w:rsid w:val="00720609"/>
    <w:rsid w:val="0072557C"/>
    <w:rsid w:val="00730DC3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C1A52"/>
    <w:rsid w:val="007D1562"/>
    <w:rsid w:val="007D4F40"/>
    <w:rsid w:val="007D5648"/>
    <w:rsid w:val="007D77AE"/>
    <w:rsid w:val="007E4F4D"/>
    <w:rsid w:val="007E50AD"/>
    <w:rsid w:val="00800396"/>
    <w:rsid w:val="00800F2B"/>
    <w:rsid w:val="008065EE"/>
    <w:rsid w:val="008078B0"/>
    <w:rsid w:val="00810253"/>
    <w:rsid w:val="00814931"/>
    <w:rsid w:val="008154F5"/>
    <w:rsid w:val="008227EC"/>
    <w:rsid w:val="00824928"/>
    <w:rsid w:val="00825511"/>
    <w:rsid w:val="00844EBE"/>
    <w:rsid w:val="00846F3E"/>
    <w:rsid w:val="008540D8"/>
    <w:rsid w:val="008566DD"/>
    <w:rsid w:val="0088206D"/>
    <w:rsid w:val="00892576"/>
    <w:rsid w:val="008A08A1"/>
    <w:rsid w:val="008C23FF"/>
    <w:rsid w:val="008C54E4"/>
    <w:rsid w:val="008C6744"/>
    <w:rsid w:val="008F3BD8"/>
    <w:rsid w:val="0090037C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A4E8F"/>
    <w:rsid w:val="009A60CB"/>
    <w:rsid w:val="009C1A02"/>
    <w:rsid w:val="009D78DF"/>
    <w:rsid w:val="009E113C"/>
    <w:rsid w:val="009E6C92"/>
    <w:rsid w:val="009F2EB2"/>
    <w:rsid w:val="00A05205"/>
    <w:rsid w:val="00A05241"/>
    <w:rsid w:val="00A21E8F"/>
    <w:rsid w:val="00A30A28"/>
    <w:rsid w:val="00A33729"/>
    <w:rsid w:val="00A45504"/>
    <w:rsid w:val="00A67375"/>
    <w:rsid w:val="00A738FA"/>
    <w:rsid w:val="00A85110"/>
    <w:rsid w:val="00A87093"/>
    <w:rsid w:val="00A93E08"/>
    <w:rsid w:val="00A942C3"/>
    <w:rsid w:val="00A96A68"/>
    <w:rsid w:val="00AA15EB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3E28"/>
    <w:rsid w:val="00B54C7E"/>
    <w:rsid w:val="00B66F19"/>
    <w:rsid w:val="00B67441"/>
    <w:rsid w:val="00B72EE9"/>
    <w:rsid w:val="00B82EC1"/>
    <w:rsid w:val="00B85020"/>
    <w:rsid w:val="00B85C8F"/>
    <w:rsid w:val="00B8699E"/>
    <w:rsid w:val="00B9643D"/>
    <w:rsid w:val="00BB0870"/>
    <w:rsid w:val="00BB1363"/>
    <w:rsid w:val="00BB598F"/>
    <w:rsid w:val="00BC4F69"/>
    <w:rsid w:val="00BD6B2A"/>
    <w:rsid w:val="00BE2F47"/>
    <w:rsid w:val="00BE53BB"/>
    <w:rsid w:val="00BE591B"/>
    <w:rsid w:val="00BF0117"/>
    <w:rsid w:val="00C01D97"/>
    <w:rsid w:val="00C0241D"/>
    <w:rsid w:val="00C039A6"/>
    <w:rsid w:val="00C107EE"/>
    <w:rsid w:val="00C11C38"/>
    <w:rsid w:val="00C154AA"/>
    <w:rsid w:val="00C1654F"/>
    <w:rsid w:val="00C2046E"/>
    <w:rsid w:val="00C30204"/>
    <w:rsid w:val="00C433C3"/>
    <w:rsid w:val="00C44B73"/>
    <w:rsid w:val="00C44CC3"/>
    <w:rsid w:val="00C50DCE"/>
    <w:rsid w:val="00C5395D"/>
    <w:rsid w:val="00C5618B"/>
    <w:rsid w:val="00C75B9B"/>
    <w:rsid w:val="00C7600F"/>
    <w:rsid w:val="00C804D0"/>
    <w:rsid w:val="00CA1729"/>
    <w:rsid w:val="00CB1A09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B435A"/>
    <w:rsid w:val="00DB6F67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13BBF"/>
    <w:rsid w:val="00E232C6"/>
    <w:rsid w:val="00E23909"/>
    <w:rsid w:val="00E32701"/>
    <w:rsid w:val="00E44B0C"/>
    <w:rsid w:val="00E52524"/>
    <w:rsid w:val="00E578A6"/>
    <w:rsid w:val="00E972BF"/>
    <w:rsid w:val="00EA06C5"/>
    <w:rsid w:val="00EB5D4D"/>
    <w:rsid w:val="00EB6AF5"/>
    <w:rsid w:val="00EB7F69"/>
    <w:rsid w:val="00ED4EB4"/>
    <w:rsid w:val="00F10B9A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D6205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558A8306E3C4AA9A8CB8B3895D6F1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AADFB9-CB0E-42B6-A707-3E066ACCFC00}"/>
      </w:docPartPr>
      <w:docPartBody>
        <w:p w:rsidR="00000000" w:rsidRDefault="00D25788" w:rsidP="00D25788">
          <w:pPr>
            <w:pStyle w:val="0558A8306E3C4AA9A8CB8B3895D6F1EE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25788"/>
    <w:rsid w:val="00523A59"/>
    <w:rsid w:val="00D25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558A8306E3C4AA9A8CB8B3895D6F1EE">
    <w:name w:val="0558A8306E3C4AA9A8CB8B3895D6F1EE"/>
    <w:rsid w:val="00D2578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3DB0F-DF15-4CDA-996F-18E4A1555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Henrique</cp:lastModifiedBy>
  <cp:revision>4</cp:revision>
  <cp:lastPrinted>2019-12-03T15:51:00Z</cp:lastPrinted>
  <dcterms:created xsi:type="dcterms:W3CDTF">2020-03-06T18:20:00Z</dcterms:created>
  <dcterms:modified xsi:type="dcterms:W3CDTF">2020-04-22T14:47:00Z</dcterms:modified>
  <dc:language>pt-BR</dc:language>
</cp:coreProperties>
</file>