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A7FAE" w14:textId="77777777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7ACB3D94" wp14:editId="62063E17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39D12A0D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284707AC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47FE07E2" w14:textId="15E6FFF6"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14:paraId="77813DFE" w14:textId="77777777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43431C2" w14:textId="232846D5"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95513F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7E5CA2">
        <w:rPr>
          <w:rFonts w:asciiTheme="minorHAnsi" w:hAnsiTheme="minorHAnsi" w:cstheme="minorHAnsi"/>
          <w:b/>
          <w:bCs/>
          <w:color w:val="FF0000"/>
          <w:sz w:val="22"/>
          <w:szCs w:val="22"/>
        </w:rPr>
        <w:t>09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5AEF4DB5" w14:textId="77777777"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165BC50" w14:textId="77777777"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A8FA12" w14:textId="52613E39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14:paraId="779D0358" w14:textId="5D9643B9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68B0FAAE" w14:textId="688DC352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218B0006" w14:textId="6C8CBAD9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6DE8FA69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5C8E4DE4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14:paraId="5968B4DB" w14:textId="0AA21ADE"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7E5CA2">
        <w:rPr>
          <w:rFonts w:cs="Arial"/>
          <w:b/>
          <w:szCs w:val="20"/>
          <w:u w:val="single"/>
        </w:rPr>
        <w:t>09/2020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14:paraId="20EF261A" w14:textId="77777777"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14:paraId="1195868B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305746D5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1F452608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3AD0D3C7" w14:textId="7398749B"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7E5CA2">
        <w:rPr>
          <w:rFonts w:ascii="Arial" w:hAnsi="Arial" w:cs="Arial"/>
          <w:sz w:val="20"/>
          <w:szCs w:val="20"/>
        </w:rPr>
        <w:t>2020</w:t>
      </w:r>
      <w:bookmarkStart w:id="0" w:name="_GoBack"/>
      <w:bookmarkEnd w:id="0"/>
    </w:p>
    <w:p w14:paraId="78594F15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153BD803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33DA9679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63CB8050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6BF36618" w14:textId="77777777"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746CA" w14:textId="77777777" w:rsidR="00C6622E" w:rsidRDefault="00C6622E" w:rsidP="00195787">
      <w:r>
        <w:separator/>
      </w:r>
    </w:p>
  </w:endnote>
  <w:endnote w:type="continuationSeparator" w:id="0">
    <w:p w14:paraId="1A844DE1" w14:textId="77777777" w:rsidR="00C6622E" w:rsidRDefault="00C6622E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CEF02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209A113F" w14:textId="2D31B36F"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E71CD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E71CD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>
      <w:rPr>
        <w:rStyle w:val="Nmerodepgina"/>
        <w:rFonts w:ascii="Verdana" w:eastAsia="MS Gothic" w:hAnsi="Verdana"/>
        <w:noProof/>
        <w:sz w:val="16"/>
        <w:szCs w:val="16"/>
      </w:rPr>
      <w:t>1</w:t>
    </w:r>
    <w:r w:rsidR="002E71CD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14:paraId="5194587B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0D670" w14:textId="77777777" w:rsidR="00C6622E" w:rsidRDefault="00C6622E" w:rsidP="00195787">
      <w:r>
        <w:separator/>
      </w:r>
    </w:p>
  </w:footnote>
  <w:footnote w:type="continuationSeparator" w:id="0">
    <w:p w14:paraId="19164AFB" w14:textId="77777777" w:rsidR="00C6622E" w:rsidRDefault="00C6622E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9782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4E75D65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4AF6DF9B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7BED1712" w14:textId="4D0E5EA4"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29C3DAD" wp14:editId="6EF712AD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7E5CA2">
      <w:rPr>
        <w:rFonts w:ascii="Verdana" w:hAnsi="Verdana"/>
        <w:sz w:val="16"/>
        <w:szCs w:val="16"/>
      </w:rPr>
      <w:t>000819/2020-30</w:t>
    </w:r>
  </w:p>
  <w:p w14:paraId="519AFE9B" w14:textId="77777777"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7E5CA2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6622E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498D2"/>
  <w15:docId w15:val="{E88174FF-A87D-437B-A127-9DDE519D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32EC-7F5B-4231-ACFD-678BDB8B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Hellen Medeiros</cp:lastModifiedBy>
  <cp:revision>3</cp:revision>
  <cp:lastPrinted>2019-12-03T15:51:00Z</cp:lastPrinted>
  <dcterms:created xsi:type="dcterms:W3CDTF">2020-03-06T18:20:00Z</dcterms:created>
  <dcterms:modified xsi:type="dcterms:W3CDTF">2020-03-06T18:31:00Z</dcterms:modified>
  <dc:language>pt-BR</dc:language>
</cp:coreProperties>
</file>