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D443E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proofErr w:type="gramStart"/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>N.º</w:t>
      </w:r>
      <w:proofErr w:type="gramEnd"/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810A09">
        <w:rPr>
          <w:rFonts w:asciiTheme="minorHAnsi" w:hAnsiTheme="minorHAnsi" w:cstheme="minorHAnsi"/>
          <w:b/>
          <w:bCs/>
          <w:color w:val="FF0000"/>
          <w:sz w:val="22"/>
          <w:szCs w:val="22"/>
        </w:rPr>
        <w:t>69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MODELO DE DECLARAÇÃO DE SUSTENTABILIDADE AMBIENTAL</w:t>
      </w: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Ecofont_Spranq_eco_Sans" w:hAnsi="Ecofont_Spranq_eco_Sans"/>
          <w:b/>
        </w:rPr>
      </w:pPr>
    </w:p>
    <w:p w:rsidR="000920DA" w:rsidRDefault="000920DA" w:rsidP="000920DA">
      <w:pPr>
        <w:spacing w:line="360" w:lineRule="auto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810A09">
        <w:rPr>
          <w:rFonts w:cs="Arial"/>
          <w:b/>
          <w:szCs w:val="20"/>
          <w:u w:val="single"/>
        </w:rPr>
        <w:t>69</w:t>
      </w:r>
      <w:bookmarkStart w:id="0" w:name="_GoBack"/>
      <w:bookmarkEnd w:id="0"/>
      <w:r w:rsidR="00D443E3">
        <w:rPr>
          <w:rFonts w:cs="Arial"/>
          <w:b/>
          <w:szCs w:val="20"/>
          <w:u w:val="single"/>
        </w:rPr>
        <w:t>/2020</w:t>
      </w:r>
      <w:r>
        <w:rPr>
          <w:rFonts w:cs="Arial"/>
          <w:szCs w:val="20"/>
        </w:rPr>
        <w:t xml:space="preserve">– UFF, DECLARA expressamente que atende aos critérios de qualidade ambiental e sustentabilidade </w:t>
      </w:r>
      <w:r w:rsidR="00566078">
        <w:rPr>
          <w:rFonts w:cs="Arial"/>
          <w:szCs w:val="20"/>
        </w:rPr>
        <w:t>socioambiental</w:t>
      </w:r>
      <w:r>
        <w:rPr>
          <w:rFonts w:cs="Arial"/>
          <w:szCs w:val="20"/>
        </w:rPr>
        <w:t>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:rsidR="000920DA" w:rsidRDefault="000920DA" w:rsidP="000920DA">
      <w:pPr>
        <w:spacing w:before="120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>Por ser expressão da verdade, firmamos a presente.</w:t>
      </w: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</w:t>
      </w:r>
      <w:r w:rsidR="005C6044">
        <w:rPr>
          <w:rFonts w:ascii="Arial" w:hAnsi="Arial" w:cs="Arial"/>
          <w:sz w:val="20"/>
          <w:szCs w:val="20"/>
        </w:rPr>
        <w:t>e _______________________de 2020</w:t>
      </w:r>
      <w:r>
        <w:rPr>
          <w:rFonts w:ascii="Arial" w:hAnsi="Arial" w:cs="Arial"/>
          <w:sz w:val="20"/>
          <w:szCs w:val="20"/>
        </w:rPr>
        <w:t>.</w:t>
      </w: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E13BBF" w:rsidRPr="00E232C6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E00" w:rsidRDefault="00D82E00" w:rsidP="00195787">
      <w:r>
        <w:separator/>
      </w:r>
    </w:p>
  </w:endnote>
  <w:endnote w:type="continuationSeparator" w:id="0">
    <w:p w:rsidR="00D82E00" w:rsidRDefault="00D82E00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13BBF" w:rsidP="00BB598F">
    <w:pPr>
      <w:pStyle w:val="Rodap"/>
      <w:jc w:val="center"/>
      <w:rPr>
        <w:i/>
      </w:rPr>
    </w:pPr>
    <w:r>
      <w:rPr>
        <w:sz w:val="12"/>
        <w:szCs w:val="12"/>
      </w:rPr>
      <w:t>Anexo I</w:t>
    </w:r>
    <w:r w:rsidR="000920DA">
      <w:rPr>
        <w:sz w:val="12"/>
        <w:szCs w:val="12"/>
      </w:rPr>
      <w:t>I – MODELO DE DECLARAÇÃO DE SUSTENTABILIDADE AMBIENTAL</w:t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156C9E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156C9E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810A09">
      <w:rPr>
        <w:rStyle w:val="Nmerodepgina"/>
        <w:rFonts w:ascii="Verdana" w:eastAsia="MS Gothic" w:hAnsi="Verdana"/>
        <w:noProof/>
        <w:sz w:val="16"/>
        <w:szCs w:val="16"/>
      </w:rPr>
      <w:t>1</w:t>
    </w:r>
    <w:r w:rsidR="00156C9E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0920DA">
      <w:rPr>
        <w:rStyle w:val="Nmerodepgina"/>
        <w:rFonts w:ascii="Verdana" w:eastAsia="MS Gothic" w:hAnsi="Verdana"/>
        <w:sz w:val="16"/>
        <w:szCs w:val="16"/>
      </w:rPr>
      <w:t>/1</w:t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E00" w:rsidRDefault="00D82E00" w:rsidP="00195787">
      <w:r>
        <w:separator/>
      </w:r>
    </w:p>
  </w:footnote>
  <w:footnote w:type="continuationSeparator" w:id="0">
    <w:p w:rsidR="00D82E00" w:rsidRDefault="00D82E00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proofErr w:type="gramStart"/>
    <w:r w:rsidRPr="00347E5F">
      <w:rPr>
        <w:rFonts w:ascii="Verdana" w:hAnsi="Verdana"/>
        <w:sz w:val="16"/>
        <w:szCs w:val="16"/>
      </w:rPr>
      <w:t>Fls._</w:t>
    </w:r>
    <w:proofErr w:type="gramEnd"/>
    <w:r w:rsidRPr="00347E5F">
      <w:rPr>
        <w:rFonts w:ascii="Verdana" w:hAnsi="Verdana"/>
        <w:sz w:val="16"/>
        <w:szCs w:val="16"/>
      </w:rPr>
      <w:t>_________</w:t>
    </w:r>
  </w:p>
  <w:p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proofErr w:type="gramStart"/>
    <w:r w:rsidR="0095513F" w:rsidRPr="0095513F">
      <w:rPr>
        <w:rFonts w:ascii="Verdana" w:hAnsi="Verdana"/>
        <w:sz w:val="16"/>
        <w:szCs w:val="16"/>
      </w:rPr>
      <w:t>n.º</w:t>
    </w:r>
    <w:proofErr w:type="gramEnd"/>
    <w:r w:rsidR="0095513F" w:rsidRPr="0095513F">
      <w:rPr>
        <w:rFonts w:ascii="Verdana" w:hAnsi="Verdana"/>
        <w:sz w:val="16"/>
        <w:szCs w:val="16"/>
      </w:rPr>
      <w:t xml:space="preserve"> </w:t>
    </w:r>
    <w:r w:rsidR="00CA1729" w:rsidRPr="00C104FE">
      <w:rPr>
        <w:rFonts w:ascii="Verdana" w:hAnsi="Verdana"/>
        <w:sz w:val="16"/>
        <w:szCs w:val="16"/>
      </w:rPr>
      <w:t>23069.</w:t>
    </w:r>
    <w:r w:rsidR="00810A09">
      <w:rPr>
        <w:rFonts w:ascii="Verdana" w:hAnsi="Verdana"/>
        <w:color w:val="000000"/>
        <w:sz w:val="16"/>
        <w:szCs w:val="16"/>
      </w:rPr>
      <w:t>156704/2020-07</w:t>
    </w:r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6C9E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515C"/>
    <w:rsid w:val="001A6554"/>
    <w:rsid w:val="001B3F02"/>
    <w:rsid w:val="001C5C08"/>
    <w:rsid w:val="001C723F"/>
    <w:rsid w:val="001D6345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62C43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2AC6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66EEC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4D19"/>
    <w:rsid w:val="004A73A7"/>
    <w:rsid w:val="004B5C84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3F3F"/>
    <w:rsid w:val="00561155"/>
    <w:rsid w:val="00566078"/>
    <w:rsid w:val="005807EC"/>
    <w:rsid w:val="005853CE"/>
    <w:rsid w:val="00593968"/>
    <w:rsid w:val="005A0B33"/>
    <w:rsid w:val="005B345F"/>
    <w:rsid w:val="005B3CB4"/>
    <w:rsid w:val="005B77C7"/>
    <w:rsid w:val="005C41B6"/>
    <w:rsid w:val="005C6044"/>
    <w:rsid w:val="005D7737"/>
    <w:rsid w:val="005F0821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0A09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A135D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A4E8F"/>
    <w:rsid w:val="009A60CB"/>
    <w:rsid w:val="009B723C"/>
    <w:rsid w:val="009C1A02"/>
    <w:rsid w:val="009D78DF"/>
    <w:rsid w:val="009E113C"/>
    <w:rsid w:val="009E6C92"/>
    <w:rsid w:val="009F2EB2"/>
    <w:rsid w:val="00A05205"/>
    <w:rsid w:val="00A05241"/>
    <w:rsid w:val="00A21E8F"/>
    <w:rsid w:val="00A239DA"/>
    <w:rsid w:val="00A30A28"/>
    <w:rsid w:val="00A33729"/>
    <w:rsid w:val="00A45504"/>
    <w:rsid w:val="00A738FA"/>
    <w:rsid w:val="00A73D60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3E28"/>
    <w:rsid w:val="00B54C7E"/>
    <w:rsid w:val="00B66F19"/>
    <w:rsid w:val="00B67441"/>
    <w:rsid w:val="00B72EE9"/>
    <w:rsid w:val="00B82EC1"/>
    <w:rsid w:val="00B85020"/>
    <w:rsid w:val="00B85C8F"/>
    <w:rsid w:val="00B8699E"/>
    <w:rsid w:val="00B9643D"/>
    <w:rsid w:val="00B96BF2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BF2FF3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A7434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43E3"/>
    <w:rsid w:val="00D4570A"/>
    <w:rsid w:val="00D52F83"/>
    <w:rsid w:val="00D67028"/>
    <w:rsid w:val="00D72CFE"/>
    <w:rsid w:val="00D734D3"/>
    <w:rsid w:val="00D7605E"/>
    <w:rsid w:val="00D82E00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45BD5"/>
    <w:rsid w:val="00E52524"/>
    <w:rsid w:val="00E578A6"/>
    <w:rsid w:val="00E647D6"/>
    <w:rsid w:val="00E972BF"/>
    <w:rsid w:val="00EA06C5"/>
    <w:rsid w:val="00EB5D4D"/>
    <w:rsid w:val="00EB6AF5"/>
    <w:rsid w:val="00EB7F69"/>
    <w:rsid w:val="00ED18B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B596F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78F7D"/>
  <w15:docId w15:val="{E5F3D883-BC34-4ECE-ACCD-776CC9B7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BAEF7-07E7-4784-B04D-4E2207F1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Lizieux Senna.</cp:lastModifiedBy>
  <cp:revision>11</cp:revision>
  <cp:lastPrinted>2019-12-03T15:51:00Z</cp:lastPrinted>
  <dcterms:created xsi:type="dcterms:W3CDTF">2020-03-20T18:37:00Z</dcterms:created>
  <dcterms:modified xsi:type="dcterms:W3CDTF">2020-08-14T16:26:00Z</dcterms:modified>
  <dc:language>pt-BR</dc:language>
</cp:coreProperties>
</file>