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23EB0" w14:textId="327D5224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40512B">
        <w:rPr>
          <w:rFonts w:asciiTheme="minorHAnsi" w:hAnsiTheme="minorHAnsi" w:cstheme="minorHAnsi"/>
          <w:b/>
          <w:sz w:val="24"/>
        </w:rPr>
        <w:t>81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14:paraId="3A3BA88D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1DBDEF0F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1A88D104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0DC753A2" w14:textId="77777777"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14:paraId="32E024C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5BEF9F3D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12BCC2CD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6E89EB91" w14:textId="43DF5FFA" w:rsidR="00E96D31" w:rsidRPr="0040512B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>Edital de Licitação por Pregão Eletrônico n.º</w:t>
      </w:r>
      <w:r w:rsidR="0040512B">
        <w:rPr>
          <w:rFonts w:asciiTheme="minorHAnsi" w:hAnsiTheme="minorHAnsi" w:cstheme="minorHAnsi"/>
          <w:b/>
        </w:rPr>
        <w:t xml:space="preserve"> 81</w:t>
      </w:r>
      <w:bookmarkStart w:id="0" w:name="_GoBack"/>
      <w:bookmarkEnd w:id="0"/>
      <w:r w:rsidRPr="00E96D31">
        <w:rPr>
          <w:rFonts w:asciiTheme="minorHAnsi" w:hAnsiTheme="minorHAnsi" w:cstheme="minorHAnsi"/>
          <w:b/>
        </w:rPr>
        <w:t>/20</w:t>
      </w:r>
      <w:r w:rsidR="00A81AFB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14:paraId="3C1F0340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0CCC858B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1D2BF06D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39B351A7" w14:textId="77777777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2F503528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33140FEE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23B3F37B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14:paraId="49907D3D" w14:textId="77777777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472178E8" w14:textId="77777777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6A283DC3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14:paraId="24D647BF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4B8B1F10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333376E4" w14:textId="77777777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14:paraId="5864C6A5" w14:textId="77777777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2D257C2A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2191108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66AF151A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65C9854C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7F0BA24D" w14:textId="77777777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5D00B" w14:textId="77777777" w:rsidR="00C371B0" w:rsidRDefault="00C371B0" w:rsidP="00195787">
      <w:r>
        <w:separator/>
      </w:r>
    </w:p>
  </w:endnote>
  <w:endnote w:type="continuationSeparator" w:id="0">
    <w:p w14:paraId="3DF1FA1C" w14:textId="77777777" w:rsidR="00C371B0" w:rsidRDefault="00C371B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042F2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6204F24A" w14:textId="77777777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B65458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B65458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F59B7">
      <w:rPr>
        <w:rStyle w:val="Nmerodepgina"/>
        <w:rFonts w:ascii="Verdana" w:eastAsia="MS Gothic" w:hAnsi="Verdana"/>
        <w:noProof/>
        <w:sz w:val="16"/>
        <w:szCs w:val="16"/>
      </w:rPr>
      <w:t>1</w:t>
    </w:r>
    <w:r w:rsidR="00B65458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B65458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B65458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F59B7">
      <w:rPr>
        <w:rStyle w:val="Nmerodepgina"/>
        <w:rFonts w:ascii="Verdana" w:eastAsia="MS Gothic" w:hAnsi="Verdana"/>
        <w:noProof/>
        <w:sz w:val="16"/>
        <w:szCs w:val="16"/>
      </w:rPr>
      <w:t>1</w:t>
    </w:r>
    <w:r w:rsidR="00B65458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72CFD973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82EA" w14:textId="77777777" w:rsidR="00C371B0" w:rsidRDefault="00C371B0" w:rsidP="00195787">
      <w:r>
        <w:separator/>
      </w:r>
    </w:p>
  </w:footnote>
  <w:footnote w:type="continuationSeparator" w:id="0">
    <w:p w14:paraId="0D248671" w14:textId="77777777" w:rsidR="00C371B0" w:rsidRDefault="00C371B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420B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31795619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16E8CD19" w14:textId="77777777" w:rsidR="00E96DFF" w:rsidRDefault="00E96DFF" w:rsidP="007D1562">
    <w:pPr>
      <w:pStyle w:val="Cabealho"/>
      <w:jc w:val="right"/>
      <w:rPr>
        <w:rFonts w:ascii="Verdana" w:hAnsi="Verdana"/>
        <w:sz w:val="16"/>
        <w:szCs w:val="16"/>
      </w:rPr>
    </w:pPr>
  </w:p>
  <w:p w14:paraId="7C11025F" w14:textId="77777777" w:rsidR="00317E71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FF7B233" wp14:editId="0C7C2FDD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94E73E" w14:textId="77777777" w:rsidR="00E96DFF" w:rsidRDefault="00E96DFF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5E77"/>
    <w:rsid w:val="002E7AB5"/>
    <w:rsid w:val="002F4D24"/>
    <w:rsid w:val="002F59B7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512B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26A9B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5458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371B0"/>
    <w:rsid w:val="00C418F4"/>
    <w:rsid w:val="00C433C3"/>
    <w:rsid w:val="00C44CC3"/>
    <w:rsid w:val="00C50DCE"/>
    <w:rsid w:val="00C5395D"/>
    <w:rsid w:val="00C7600F"/>
    <w:rsid w:val="00C804D0"/>
    <w:rsid w:val="00C95C55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3E19D"/>
  <w15:docId w15:val="{8E17718D-425D-4950-BF03-1D531ED8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27F6-A031-41C8-986E-88BE57E1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3</cp:revision>
  <cp:lastPrinted>2020-07-23T15:38:00Z</cp:lastPrinted>
  <dcterms:created xsi:type="dcterms:W3CDTF">2020-08-04T21:40:00Z</dcterms:created>
  <dcterms:modified xsi:type="dcterms:W3CDTF">2020-09-25T15:42:00Z</dcterms:modified>
  <dc:language>pt-BR</dc:language>
</cp:coreProperties>
</file>