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E84C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 xml:space="preserve">ANEXO I-C DO EDITAL DE LICITAÇÃO PE N.º </w:t>
      </w:r>
      <w:r w:rsidR="004E0751">
        <w:rPr>
          <w:rFonts w:asciiTheme="minorHAnsi" w:hAnsiTheme="minorHAnsi" w:cstheme="minorHAnsi"/>
          <w:b/>
          <w:sz w:val="24"/>
        </w:rPr>
        <w:t>48</w:t>
      </w:r>
      <w:r w:rsidRPr="00E96D31">
        <w:rPr>
          <w:rFonts w:asciiTheme="minorHAnsi" w:hAnsiTheme="minorHAnsi" w:cstheme="minorHAnsi"/>
          <w:b/>
          <w:sz w:val="24"/>
        </w:rPr>
        <w:t>/20</w:t>
      </w:r>
      <w:r w:rsidR="00A81AFB">
        <w:rPr>
          <w:rFonts w:asciiTheme="minorHAnsi" w:hAnsiTheme="minorHAnsi" w:cstheme="minorHAnsi"/>
          <w:b/>
          <w:sz w:val="24"/>
        </w:rPr>
        <w:t>20</w:t>
      </w:r>
      <w:r w:rsidRPr="00E96D31">
        <w:rPr>
          <w:rFonts w:asciiTheme="minorHAnsi" w:hAnsiTheme="minorHAnsi" w:cstheme="minorHAnsi"/>
          <w:b/>
          <w:sz w:val="24"/>
        </w:rPr>
        <w:t>/AD</w:t>
      </w:r>
    </w:p>
    <w:p w14:paraId="54DB6D52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14:paraId="00FDC819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14:paraId="22F20A60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3A84CD8F" w14:textId="77777777" w:rsidR="00E96D31" w:rsidRPr="00E96D31" w:rsidRDefault="00334CC0" w:rsidP="00E96D31">
      <w:pPr>
        <w:pStyle w:val="Corpodetex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[Cidade], [dia] de [mês] de </w:t>
      </w:r>
      <w:r w:rsidR="00E96D31" w:rsidRPr="00E96D31">
        <w:rPr>
          <w:rFonts w:asciiTheme="minorHAnsi" w:hAnsiTheme="minorHAnsi" w:cstheme="minorHAnsi"/>
        </w:rPr>
        <w:t>[ano]</w:t>
      </w:r>
    </w:p>
    <w:p w14:paraId="13CEAD46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</w:p>
    <w:p w14:paraId="7ADA08C7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14:paraId="198FBCE5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3A4E67BF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 xml:space="preserve">Edital de Licitação por Pregão Eletrônico n.º </w:t>
      </w:r>
      <w:r w:rsidR="004E0751" w:rsidRPr="004E0751">
        <w:rPr>
          <w:rFonts w:asciiTheme="minorHAnsi" w:hAnsiTheme="minorHAnsi" w:cstheme="minorHAnsi"/>
          <w:b/>
          <w:color w:val="FF0000"/>
        </w:rPr>
        <w:t>48/</w:t>
      </w:r>
      <w:r w:rsidRPr="004E0751">
        <w:rPr>
          <w:rFonts w:asciiTheme="minorHAnsi" w:hAnsiTheme="minorHAnsi" w:cstheme="minorHAnsi"/>
          <w:b/>
          <w:color w:val="FF0000"/>
        </w:rPr>
        <w:t>20</w:t>
      </w:r>
      <w:r w:rsidR="00A81AFB" w:rsidRPr="004E0751">
        <w:rPr>
          <w:rFonts w:asciiTheme="minorHAnsi" w:hAnsiTheme="minorHAnsi" w:cstheme="minorHAnsi"/>
          <w:b/>
          <w:color w:val="FF0000"/>
        </w:rPr>
        <w:t>20</w:t>
      </w:r>
      <w:r w:rsidRPr="004E0751">
        <w:rPr>
          <w:rFonts w:asciiTheme="minorHAnsi" w:hAnsiTheme="minorHAnsi" w:cstheme="minorHAnsi"/>
          <w:b/>
          <w:color w:val="FF0000"/>
        </w:rPr>
        <w:t>/AD</w:t>
      </w:r>
      <w:r w:rsidRPr="00E96D31">
        <w:rPr>
          <w:rFonts w:asciiTheme="minorHAnsi" w:hAnsiTheme="minorHAnsi" w:cstheme="minorHAnsi"/>
          <w:b/>
        </w:rPr>
        <w:t xml:space="preserve"> </w:t>
      </w:r>
    </w:p>
    <w:p w14:paraId="6CEED9F5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14:paraId="222C8876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14:paraId="217BE578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291EF4D4" w14:textId="77777777"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14:paraId="23A32064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441E58B8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14:paraId="5B3E741E" w14:textId="4268A0F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Documento de Identidade n.º ________________; Órgão expedidor:__________</w:t>
      </w:r>
    </w:p>
    <w:p w14:paraId="05F9849C" w14:textId="77777777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14:paraId="506102C1" w14:textId="77777777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14:paraId="34B374CA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</w:t>
      </w:r>
      <w:proofErr w:type="gramStart"/>
      <w:r>
        <w:rPr>
          <w:rFonts w:asciiTheme="minorHAnsi" w:hAnsiTheme="minorHAnsi" w:cstheme="minorHAnsi"/>
        </w:rPr>
        <w:t xml:space="preserve">(  </w:t>
      </w:r>
      <w:proofErr w:type="gramEnd"/>
      <w:r>
        <w:rPr>
          <w:rFonts w:asciiTheme="minorHAnsi" w:hAnsiTheme="minorHAnsi" w:cstheme="minorHAnsi"/>
        </w:rPr>
        <w:t xml:space="preserve">  )_______________________ Telefone Celular: (    )_______________________  </w:t>
      </w:r>
    </w:p>
    <w:p w14:paraId="63943895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484B85BE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1456AD28" w14:textId="77777777"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 w:rsidR="00F93217" w:rsidRPr="00F93217">
        <w:rPr>
          <w:rFonts w:asciiTheme="minorHAnsi" w:hAnsiTheme="minorHAnsi" w:cstheme="minorHAnsi"/>
          <w:sz w:val="22"/>
        </w:rPr>
        <w:t>o</w:t>
      </w:r>
      <w:r w:rsidR="00334CC0">
        <w:rPr>
          <w:rFonts w:asciiTheme="minorHAnsi" w:hAnsiTheme="minorHAnsi" w:cstheme="minorHAnsi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="00334CC0">
        <w:rPr>
          <w:rFonts w:asciiTheme="minorHAnsi" w:hAnsiTheme="minorHAnsi" w:cstheme="minorHAnsi"/>
          <w:sz w:val="24"/>
        </w:rPr>
        <w:t>notas de e</w:t>
      </w:r>
      <w:r w:rsidRPr="00E96D31">
        <w:rPr>
          <w:rFonts w:asciiTheme="minorHAnsi" w:hAnsiTheme="minorHAnsi" w:cstheme="minorHAnsi"/>
          <w:sz w:val="24"/>
        </w:rPr>
        <w:t>mpenhos, encaminhadas por este Órgão Gerenciador e seus Participantes</w:t>
      </w:r>
      <w:r w:rsidR="00334CC0">
        <w:rPr>
          <w:rFonts w:asciiTheme="minorHAnsi" w:hAnsiTheme="minorHAnsi" w:cstheme="minorHAnsi"/>
          <w:sz w:val="24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se dará através de co</w:t>
      </w:r>
      <w:r w:rsidR="00334CC0">
        <w:rPr>
          <w:rFonts w:asciiTheme="minorHAnsi" w:hAnsiTheme="minorHAnsi" w:cstheme="minorHAnsi"/>
          <w:sz w:val="24"/>
        </w:rPr>
        <w:t>municação por email do Preposto</w:t>
      </w:r>
      <w:r w:rsidRPr="00E96D31">
        <w:rPr>
          <w:rFonts w:asciiTheme="minorHAnsi" w:hAnsiTheme="minorHAnsi" w:cstheme="minorHAnsi"/>
          <w:sz w:val="24"/>
        </w:rPr>
        <w:t xml:space="preserve"> e deverá ser confirmada em até 24 horas úteis, sob pena de aplicação de sanções cabíveis.</w:t>
      </w:r>
    </w:p>
    <w:p w14:paraId="5C3D96EB" w14:textId="77777777"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14:paraId="41D3A8D6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000F00F" w14:textId="77777777"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14:paraId="6F0652E0" w14:textId="77777777"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14:paraId="60A65D13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14:paraId="694D8BEC" w14:textId="77777777"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8"/>
      <w:footerReference w:type="default" r:id="rId9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C7646" w14:textId="77777777" w:rsidR="000112D2" w:rsidRDefault="000112D2" w:rsidP="00195787">
      <w:r>
        <w:separator/>
      </w:r>
    </w:p>
  </w:endnote>
  <w:endnote w:type="continuationSeparator" w:id="0">
    <w:p w14:paraId="7F37FFDE" w14:textId="77777777" w:rsidR="000112D2" w:rsidRDefault="000112D2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836C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9DB1CAE" w14:textId="77777777"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E075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E075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75E8209D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35D70" w14:textId="77777777" w:rsidR="000112D2" w:rsidRDefault="000112D2" w:rsidP="00195787">
      <w:r>
        <w:separator/>
      </w:r>
    </w:p>
  </w:footnote>
  <w:footnote w:type="continuationSeparator" w:id="0">
    <w:p w14:paraId="248BFA34" w14:textId="77777777" w:rsidR="000112D2" w:rsidRDefault="000112D2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B172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78037F17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392F8C58" w14:textId="77777777" w:rsidR="00E96DFF" w:rsidRDefault="00E96DFF" w:rsidP="007D1562">
    <w:pPr>
      <w:pStyle w:val="Cabealho"/>
      <w:jc w:val="right"/>
      <w:rPr>
        <w:rFonts w:ascii="Verdana" w:hAnsi="Verdana"/>
        <w:sz w:val="16"/>
        <w:szCs w:val="16"/>
      </w:rPr>
    </w:pPr>
  </w:p>
  <w:p w14:paraId="7027D087" w14:textId="77777777" w:rsidR="00317E71" w:rsidRDefault="00317E71" w:rsidP="007D1562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61D6535" wp14:editId="30C05F79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77AC9A" w14:textId="77777777" w:rsidR="00E96DFF" w:rsidRDefault="00E96DFF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787"/>
    <w:rsid w:val="00002D2A"/>
    <w:rsid w:val="00003966"/>
    <w:rsid w:val="000112D2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0F04D4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B4E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4CC0"/>
    <w:rsid w:val="00335697"/>
    <w:rsid w:val="00335AC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0751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2FB1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3CD5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5DAE"/>
    <w:rsid w:val="00912689"/>
    <w:rsid w:val="009350A3"/>
    <w:rsid w:val="00936F22"/>
    <w:rsid w:val="00937A6A"/>
    <w:rsid w:val="00946A34"/>
    <w:rsid w:val="009502A0"/>
    <w:rsid w:val="00951247"/>
    <w:rsid w:val="00973203"/>
    <w:rsid w:val="009A352A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1AFB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6B25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CF1D56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96DFF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93217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69B17C"/>
  <w15:docId w15:val="{EAAD0385-01D4-49D9-8186-1B39F44F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17E3-6B1D-4B15-8E2E-935137F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4</cp:revision>
  <cp:lastPrinted>2020-03-04T17:25:00Z</cp:lastPrinted>
  <dcterms:created xsi:type="dcterms:W3CDTF">2020-04-13T13:57:00Z</dcterms:created>
  <dcterms:modified xsi:type="dcterms:W3CDTF">2020-08-10T17:54:00Z</dcterms:modified>
  <dc:language>pt-BR</dc:language>
</cp:coreProperties>
</file>