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5A89B" w14:textId="313BA876" w:rsidR="006E4496" w:rsidRPr="006D546C" w:rsidRDefault="00317E71" w:rsidP="008C54E4">
      <w:pPr>
        <w:pStyle w:val="Cabealh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302BDB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302BDB" w:rsidRDefault="006E4496" w:rsidP="008C54E4">
      <w:pPr>
        <w:pStyle w:val="Cabealh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2BDB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302BDB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56C392D9" w14:textId="2048B6FA" w:rsidR="006E4496" w:rsidRPr="00302BDB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716FA31" w14:textId="1DC7ADD4"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ANEXO I-</w:t>
      </w:r>
      <w:r w:rsidR="00561361">
        <w:rPr>
          <w:rFonts w:asciiTheme="minorHAnsi" w:hAnsiTheme="minorHAnsi" w:cstheme="minorHAnsi"/>
          <w:b/>
          <w:bCs/>
          <w:color w:val="FF0000"/>
          <w:sz w:val="22"/>
          <w:szCs w:val="22"/>
        </w:rPr>
        <w:t>B</w:t>
      </w:r>
      <w:r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</w:t>
      </w:r>
      <w:r w:rsidR="00D8780F"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O</w:t>
      </w:r>
    </w:p>
    <w:p w14:paraId="578908E2" w14:textId="77777777" w:rsidR="00CE626C" w:rsidRPr="00302BDB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26B333" w14:textId="77777777"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  <w:u w:val="single"/>
        </w:rPr>
        <w:t>PROCEDIMENTOS PARA ENTREGA DE MATERIAIS</w:t>
      </w:r>
    </w:p>
    <w:p w14:paraId="2DBC5C00" w14:textId="77777777" w:rsidR="00CE626C" w:rsidRPr="00302BDB" w:rsidRDefault="00CE626C" w:rsidP="00CE626C">
      <w:pPr>
        <w:rPr>
          <w:rFonts w:asciiTheme="minorHAnsi" w:hAnsiTheme="minorHAnsi" w:cstheme="minorHAnsi"/>
          <w:sz w:val="22"/>
          <w:szCs w:val="22"/>
        </w:rPr>
      </w:pPr>
    </w:p>
    <w:p w14:paraId="2E22276B" w14:textId="77777777" w:rsidR="00CE626C" w:rsidRPr="00302BDB" w:rsidRDefault="00CE626C" w:rsidP="00CE626C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Observar na nota de empenho a Razão Social e o CNPJ da UFF para a emissão da Nota Fiscal;</w:t>
      </w:r>
    </w:p>
    <w:p w14:paraId="24892753" w14:textId="77777777" w:rsidR="00E232C6" w:rsidRPr="00302BDB" w:rsidRDefault="00CE626C" w:rsidP="00E232C6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Encaminhar cópia da nota de empenho junto à Nota Fiscal;</w:t>
      </w:r>
    </w:p>
    <w:p w14:paraId="23EC0C6E" w14:textId="354FC868" w:rsidR="00E232C6" w:rsidRPr="00302BDB" w:rsidRDefault="00E232C6" w:rsidP="00E232C6">
      <w:pPr>
        <w:pStyle w:val="PargrafodaLista"/>
        <w:numPr>
          <w:ilvl w:val="1"/>
          <w:numId w:val="34"/>
        </w:num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2BDB">
        <w:rPr>
          <w:rFonts w:asciiTheme="minorHAnsi" w:hAnsiTheme="minorHAnsi" w:cstheme="minorHAnsi"/>
          <w:color w:val="000000"/>
          <w:sz w:val="22"/>
          <w:szCs w:val="22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470A2E13" w14:textId="77777777"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Constar na Nota Fiscal o número da nota de empenho e seus dados bancários (número do banco, agência e conta corrente);</w:t>
      </w:r>
    </w:p>
    <w:p w14:paraId="6C965E8C" w14:textId="77777777" w:rsidR="00CE626C" w:rsidRPr="00302BDB" w:rsidRDefault="00CE626C" w:rsidP="00CE626C">
      <w:pPr>
        <w:pStyle w:val="PargrafodaLista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14:paraId="5FB62448" w14:textId="1D163CA5" w:rsidR="00CE626C" w:rsidRPr="00302BDB" w:rsidRDefault="00187DB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Entrar em conta</w:t>
      </w:r>
      <w:r w:rsidR="00CE626C" w:rsidRPr="00302BDB">
        <w:rPr>
          <w:rFonts w:asciiTheme="minorHAnsi" w:hAnsiTheme="minorHAnsi" w:cstheme="minorHAnsi"/>
          <w:sz w:val="22"/>
          <w:szCs w:val="22"/>
        </w:rPr>
        <w:t>to com o responsável para, se necessário</w:t>
      </w:r>
      <w:r w:rsidR="004F240A" w:rsidRPr="00302BDB">
        <w:rPr>
          <w:rFonts w:asciiTheme="minorHAnsi" w:hAnsiTheme="minorHAnsi" w:cstheme="minorHAnsi"/>
          <w:sz w:val="22"/>
          <w:szCs w:val="22"/>
        </w:rPr>
        <w:t>,</w:t>
      </w:r>
      <w:r w:rsidR="00CE626C" w:rsidRPr="00302BDB">
        <w:rPr>
          <w:rFonts w:asciiTheme="minorHAnsi" w:hAnsiTheme="minorHAnsi" w:cstheme="minorHAnsi"/>
          <w:sz w:val="22"/>
          <w:szCs w:val="22"/>
        </w:rPr>
        <w:t xml:space="preserve"> agendar a entrega para evitar o retorno do material;</w:t>
      </w:r>
    </w:p>
    <w:p w14:paraId="35266E0F" w14:textId="77777777" w:rsidR="00E232C6" w:rsidRPr="00302BDB" w:rsidRDefault="00E232C6" w:rsidP="00E232C6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5554E6C8" w14:textId="21A6E680" w:rsidR="00E232C6" w:rsidRPr="00302BDB" w:rsidRDefault="00E232C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 endereço de faturamento dos dados das Unidades da UFF é diferente dos endereço</w:t>
      </w:r>
      <w:r w:rsidR="00C84C76" w:rsidRPr="00302BDB">
        <w:rPr>
          <w:rFonts w:asciiTheme="minorHAnsi" w:hAnsiTheme="minorHAnsi" w:cstheme="minorHAnsi"/>
          <w:sz w:val="22"/>
          <w:szCs w:val="22"/>
        </w:rPr>
        <w:t>s</w:t>
      </w:r>
      <w:r w:rsidRPr="00302BDB">
        <w:rPr>
          <w:rFonts w:asciiTheme="minorHAnsi" w:hAnsiTheme="minorHAnsi" w:cstheme="minorHAnsi"/>
          <w:sz w:val="22"/>
          <w:szCs w:val="22"/>
        </w:rPr>
        <w:t xml:space="preserve"> dos locais de entrega.</w:t>
      </w:r>
    </w:p>
    <w:p w14:paraId="699ACF12" w14:textId="77777777" w:rsidR="00CE626C" w:rsidRPr="00302BDB" w:rsidRDefault="00CE626C" w:rsidP="00CE626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42647E2B" w14:textId="5C6AFB60" w:rsidR="00C97332" w:rsidRPr="00302BDB" w:rsidRDefault="00C97332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CONTATOS DAS UASGs</w:t>
      </w:r>
    </w:p>
    <w:p w14:paraId="0EFF9D30" w14:textId="77777777"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C97332" w:rsidRPr="00302BDB" w14:paraId="5B16A23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DD64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2D5D7D6" w14:textId="35322A5C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ADMINISTRAÇÃO/UFF (PROAD) – Unidade Gerenciadora</w:t>
            </w:r>
          </w:p>
          <w:p w14:paraId="50C60981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28.523.215/0039-89</w:t>
            </w:r>
          </w:p>
          <w:p w14:paraId="58676EC2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150182</w:t>
            </w:r>
          </w:p>
          <w:p w14:paraId="1310DA9A" w14:textId="012884EE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MATERIAL</w:t>
            </w:r>
          </w:p>
          <w:p w14:paraId="78FC4889" w14:textId="77777777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2629-5390 </w:t>
            </w:r>
          </w:p>
          <w:p w14:paraId="0A8059A8" w14:textId="4BBD630F" w:rsidR="00C97332" w:rsidRPr="00302BDB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0" w:history="1">
              <w:r w:rsidRPr="00302BDB">
                <w:rPr>
                  <w:rStyle w:val="Hiperligao"/>
                  <w:rFonts w:asciiTheme="minorHAnsi" w:hAnsiTheme="minorHAnsi" w:cstheme="minorHAnsi"/>
                </w:rPr>
                <w:t>compras.proad@id.uff.br</w:t>
              </w:r>
            </w:hyperlink>
          </w:p>
          <w:p w14:paraId="6EDA179E" w14:textId="671FA4D1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ADMINISTRAÇÃO FINANCEIRA</w:t>
            </w:r>
          </w:p>
          <w:p w14:paraId="675FAA4C" w14:textId="6400B81F" w:rsidR="00C97332" w:rsidRPr="00302BDB" w:rsidRDefault="00C97332" w:rsidP="00141D19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2629-5385 </w:t>
            </w:r>
          </w:p>
          <w:p w14:paraId="43ABB17A" w14:textId="0A2D3A98" w:rsidR="00C97332" w:rsidRDefault="00C97332" w:rsidP="00141D19">
            <w:pPr>
              <w:pStyle w:val="PargrafodaLista"/>
              <w:ind w:left="709"/>
              <w:rPr>
                <w:rStyle w:val="Hiperligao"/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1" w:history="1">
              <w:r w:rsidRPr="00302BDB">
                <w:rPr>
                  <w:rStyle w:val="Hiperligao"/>
                  <w:rFonts w:asciiTheme="minorHAnsi" w:hAnsiTheme="minorHAnsi" w:cstheme="minorHAnsi"/>
                </w:rPr>
                <w:t>financeiro.proad@id.uff.br</w:t>
              </w:r>
            </w:hyperlink>
          </w:p>
          <w:p w14:paraId="042D96F7" w14:textId="77777777" w:rsidR="00302BDB" w:rsidRPr="00302BDB" w:rsidRDefault="00302BDB" w:rsidP="00141D19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  <w:p w14:paraId="2D1A0AA2" w14:textId="326ABB99" w:rsidR="00C97332" w:rsidRPr="00302BDB" w:rsidRDefault="00C97332" w:rsidP="00141D19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14:paraId="26059CC7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B3079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E5B29F9" w14:textId="652B3AC9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PESQ. PÓS-GRADUAÇÃO E INOVAÇÃO (PROPPI) – Unidade Participante (se for o caso)</w:t>
            </w:r>
          </w:p>
          <w:p w14:paraId="5A65FC30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28.523.215/0033-93</w:t>
            </w:r>
          </w:p>
          <w:p w14:paraId="1588A943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153248</w:t>
            </w:r>
          </w:p>
          <w:p w14:paraId="3E86372B" w14:textId="65AFF57D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FINANCEIRA/PROPPI</w:t>
            </w:r>
          </w:p>
          <w:p w14:paraId="3DFF4F61" w14:textId="2911D17A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5462</w:t>
            </w:r>
          </w:p>
          <w:p w14:paraId="27AC24B9" w14:textId="77777777"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2" w:history="1">
              <w:r w:rsidR="00D54DDA" w:rsidRPr="00302BDB">
                <w:rPr>
                  <w:rStyle w:val="Hiperligao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financeiro.proppi@gmail.com</w:t>
              </w:r>
            </w:hyperlink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06AA340" w14:textId="7EFF6AAB"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</w:tc>
      </w:tr>
      <w:tr w:rsidR="00C97332" w:rsidRPr="00302BDB" w14:paraId="72E1916A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FE36B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05C3F8E" w14:textId="120997C4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GRADUAÇÃO (PROGRAD) - Unidade Participante (se for o caso)</w:t>
            </w:r>
          </w:p>
          <w:p w14:paraId="2DFF0C72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28.523.215/0037-17</w:t>
            </w:r>
          </w:p>
          <w:p w14:paraId="2C8D2D6F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153984</w:t>
            </w:r>
          </w:p>
          <w:p w14:paraId="0D28F29F" w14:textId="7A9DE417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FINANCEIRA/PROGRAD</w:t>
            </w:r>
          </w:p>
          <w:p w14:paraId="76F07D4C" w14:textId="1E6CA77D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1153D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5443</w:t>
            </w:r>
          </w:p>
          <w:p w14:paraId="58F2F578" w14:textId="77777777"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E-mail:</w:t>
            </w:r>
            <w:r w:rsidR="00C47C7B" w:rsidRPr="00302BDB">
              <w:rPr>
                <w:rFonts w:asciiTheme="minorHAnsi" w:hAnsiTheme="minorHAnsi" w:cstheme="minorHAnsi"/>
              </w:rPr>
              <w:t xml:space="preserve"> </w:t>
            </w:r>
            <w:r w:rsidR="001153D6" w:rsidRPr="00302BDB">
              <w:rPr>
                <w:rFonts w:asciiTheme="minorHAnsi" w:hAnsiTheme="minorHAnsi" w:cstheme="minorHAnsi"/>
              </w:rPr>
              <w:t xml:space="preserve"> </w:t>
            </w:r>
            <w:hyperlink r:id="rId13" w:history="1">
              <w:r w:rsidR="001153D6" w:rsidRPr="00302BDB">
                <w:rPr>
                  <w:rStyle w:val="Hiperligao"/>
                  <w:rFonts w:asciiTheme="minorHAnsi" w:hAnsiTheme="minorHAnsi" w:cstheme="minorHAnsi"/>
                </w:rPr>
                <w:t>uffcompras@gmail.com</w:t>
              </w:r>
            </w:hyperlink>
            <w:r w:rsidR="001153D6" w:rsidRPr="00302BDB">
              <w:rPr>
                <w:rFonts w:asciiTheme="minorHAnsi" w:hAnsiTheme="minorHAnsi" w:cstheme="minorHAnsi"/>
              </w:rPr>
              <w:t xml:space="preserve"> / </w:t>
            </w:r>
            <w:hyperlink r:id="rId14" w:history="1">
              <w:r w:rsidR="00C47C7B" w:rsidRPr="00302BDB">
                <w:rPr>
                  <w:rStyle w:val="Hiperligao"/>
                  <w:rFonts w:asciiTheme="minorHAnsi" w:hAnsiTheme="minorHAnsi" w:cstheme="minorHAnsi"/>
                  <w:sz w:val="22"/>
                  <w:szCs w:val="22"/>
                  <w:lang w:eastAsia="en-US"/>
                </w:rPr>
                <w:t>pregao.prograd.uff@gmail.com</w:t>
              </w:r>
            </w:hyperlink>
            <w:r w:rsidR="00C47C7B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D46741E" w14:textId="1D942F9A"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14:paraId="6C409F5E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ED2D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2948CA3" w14:textId="7EC807E6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EXTENSÃO (PROEX) - Unidade Participante (se for o caso)</w:t>
            </w:r>
          </w:p>
          <w:p w14:paraId="27E4303E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28.523.215/0038-06</w:t>
            </w:r>
          </w:p>
          <w:p w14:paraId="781B8AFE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156337</w:t>
            </w:r>
          </w:p>
          <w:p w14:paraId="3B017675" w14:textId="193BC812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FINANCEIRA/PROEX</w:t>
            </w:r>
          </w:p>
          <w:p w14:paraId="422A36D4" w14:textId="39ECD239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765AA3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5515</w:t>
            </w:r>
          </w:p>
          <w:p w14:paraId="526DB08E" w14:textId="77777777" w:rsidR="00C97332" w:rsidRDefault="00C97332" w:rsidP="00C97332">
            <w:pPr>
              <w:pStyle w:val="PargrafodaLista"/>
              <w:ind w:left="0"/>
              <w:rPr>
                <w:rStyle w:val="Hiperligao"/>
                <w:rFonts w:asciiTheme="minorHAnsi" w:hAnsiTheme="minorHAnsi" w:cstheme="minorHAnsi"/>
                <w:color w:val="1155CC"/>
                <w:shd w:val="clear" w:color="auto" w:fill="FFFFFF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="00765AA3" w:rsidRPr="00302BDB">
              <w:rPr>
                <w:rFonts w:asciiTheme="minorHAnsi" w:hAnsiTheme="minorHAnsi" w:cstheme="minorHAnsi"/>
              </w:rPr>
              <w:t xml:space="preserve"> </w:t>
            </w:r>
            <w:hyperlink r:id="rId15" w:tgtFrame="_blank" w:history="1">
              <w:r w:rsidR="00765AA3" w:rsidRPr="00302BDB">
                <w:rPr>
                  <w:rStyle w:val="Hiperligao"/>
                  <w:rFonts w:asciiTheme="minorHAnsi" w:hAnsiTheme="minorHAnsi" w:cstheme="minorHAnsi"/>
                  <w:color w:val="1155CC"/>
                  <w:shd w:val="clear" w:color="auto" w:fill="FFFFFF"/>
                </w:rPr>
                <w:t>secretariaproexuff@gmail.com</w:t>
              </w:r>
            </w:hyperlink>
          </w:p>
          <w:p w14:paraId="6CE01989" w14:textId="750EC377" w:rsidR="00302BDB" w:rsidRPr="00302BDB" w:rsidRDefault="00302BDB" w:rsidP="00C97332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14:paraId="6D9FDA6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6E37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62ECA12" w14:textId="147D1BE2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ASSUNTOS ESTUDANTIS (PROAES) - Unidade Participante (se for o caso)</w:t>
            </w:r>
          </w:p>
          <w:p w14:paraId="4C0ABDD3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28.523.215/0004-59</w:t>
            </w:r>
          </w:p>
          <w:p w14:paraId="532124B6" w14:textId="4E888275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153058</w:t>
            </w:r>
          </w:p>
          <w:p w14:paraId="09271526" w14:textId="3D69D7EA" w:rsidR="001B1BE6" w:rsidRPr="00302BDB" w:rsidRDefault="00C97332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AES</w:t>
            </w:r>
          </w:p>
          <w:p w14:paraId="62FCE5A6" w14:textId="74A12180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5559/ 2629-5560</w:t>
            </w:r>
          </w:p>
          <w:p w14:paraId="093662C2" w14:textId="77777777" w:rsidR="00C97332" w:rsidRDefault="00C97332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</w:t>
            </w:r>
            <w:r w:rsidR="001B1BE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l: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9023E5" w:rsidRPr="00302BDB">
              <w:rPr>
                <w:rFonts w:asciiTheme="minorHAnsi" w:hAnsiTheme="minorHAnsi" w:cstheme="minorHAnsi"/>
              </w:rPr>
              <w:t xml:space="preserve"> </w:t>
            </w:r>
            <w:hyperlink r:id="rId16" w:history="1">
              <w:r w:rsidR="009023E5" w:rsidRPr="00302BDB">
                <w:rPr>
                  <w:rStyle w:val="Hiperligao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9023E5" w:rsidRPr="00302BDB">
              <w:rPr>
                <w:rFonts w:asciiTheme="minorHAnsi" w:hAnsiTheme="minorHAnsi" w:cstheme="minorHAnsi"/>
              </w:rPr>
              <w:t xml:space="preserve"> </w:t>
            </w:r>
            <w:hyperlink r:id="rId17" w:history="1">
              <w:r w:rsidR="009023E5" w:rsidRPr="00302BDB">
                <w:rPr>
                  <w:rStyle w:val="Hiperligao"/>
                  <w:rFonts w:asciiTheme="minorHAnsi" w:hAnsiTheme="minorHAnsi" w:cstheme="minorHAnsi"/>
                  <w:sz w:val="22"/>
                  <w:szCs w:val="22"/>
                  <w:lang w:eastAsia="en-US"/>
                </w:rPr>
                <w:t>comprasproaes@gmail.com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037F431" w14:textId="551B0908" w:rsidR="00302BDB" w:rsidRPr="00302BDB" w:rsidRDefault="00302BDB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14:paraId="61D81F9A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A405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F4E368C" w14:textId="067760B5" w:rsidR="00C97332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CIENCIAS HUMANAS E SOCIAIS DE VOLTA REDONDA (VCH) -  Unidade Participante (se for o caso)</w:t>
            </w:r>
          </w:p>
          <w:p w14:paraId="3C4D5FD9" w14:textId="7F2C7587"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CNPJ – </w:t>
            </w:r>
            <w:r w:rsidR="00E4199B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28.523.215/0044-46</w:t>
            </w:r>
          </w:p>
          <w:p w14:paraId="76EA51A2" w14:textId="4ADE5397"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0167</w:t>
            </w:r>
          </w:p>
          <w:p w14:paraId="16AEDC4D" w14:textId="47427C8D"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FINANCEIRA/VCH</w:t>
            </w:r>
          </w:p>
          <w:p w14:paraId="4D463164" w14:textId="06F1EF14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14:paraId="4E39B3AD" w14:textId="26960452" w:rsidR="001B1BE6" w:rsidRPr="00302BDB" w:rsidRDefault="001B1BE6" w:rsidP="001B1BE6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hyperlink r:id="rId18" w:tgtFrame="_blank" w:history="1">
              <w:r w:rsidRPr="00302BDB">
                <w:rPr>
                  <w:rStyle w:val="Hiperligao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</w:p>
          <w:p w14:paraId="653CA022" w14:textId="150EE16A" w:rsidR="001B1BE6" w:rsidRPr="00302BDB" w:rsidRDefault="001B1BE6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4490759" w14:textId="77777777"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p w14:paraId="7306DB79" w14:textId="674E501E"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LOCAIS DE ENTREGA DOS MATERIAIS:</w:t>
      </w:r>
    </w:p>
    <w:p w14:paraId="691EAD69" w14:textId="77777777" w:rsidR="00CE626C" w:rsidRPr="00302BDB" w:rsidRDefault="00CE626C" w:rsidP="00CE626C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C97332" w:rsidRPr="00302BDB" w14:paraId="4ABCB73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8A776" w14:textId="7F069F15"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ENDEREÇOS PRINCIPAIS DE ENTREGA (UFF)</w:t>
            </w:r>
          </w:p>
          <w:p w14:paraId="6886ABC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C25566" w14:textId="7E1436C9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 DA UFF</w:t>
            </w:r>
          </w:p>
          <w:p w14:paraId="5A316E88" w14:textId="77777777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Av. Jansen de Melo, 174 – Fundos – Centro – Niterói – RJ – CEP 24.030-221</w:t>
            </w:r>
          </w:p>
          <w:p w14:paraId="356A3C09" w14:textId="77777777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478DFCEF" w14:textId="15B6C922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2629-2214 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 2629-2216 (PROPPI)</w:t>
            </w:r>
          </w:p>
          <w:p w14:paraId="2D2D4A98" w14:textId="77777777" w:rsidR="00765AA3" w:rsidRPr="00302BDB" w:rsidRDefault="00765AA3" w:rsidP="00765AA3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e colaboradores do Almoxarifado Central, da Central de Logística Patrimonial ou da PROPPI</w:t>
            </w:r>
          </w:p>
          <w:p w14:paraId="3D938708" w14:textId="718A41B5"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9" w:history="1">
              <w:r w:rsidRPr="00302BDB">
                <w:rPr>
                  <w:rStyle w:val="Hiperligao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  <w:r w:rsidRPr="00302BDB">
              <w:rPr>
                <w:rStyle w:val="Hiperligao"/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  <w:r w:rsidRPr="00302BDB">
              <w:rPr>
                <w:rStyle w:val="Hiperligao"/>
                <w:rFonts w:asciiTheme="minorHAnsi" w:hAnsiTheme="minorHAnsi" w:cstheme="minorHAnsi"/>
              </w:rPr>
              <w:t xml:space="preserve"> </w:t>
            </w:r>
            <w:hyperlink r:id="rId20" w:history="1">
              <w:r w:rsidRPr="00302BDB">
                <w:rPr>
                  <w:rStyle w:val="Hiperligao"/>
                  <w:rFonts w:asciiTheme="minorHAnsi" w:hAnsiTheme="minorHAnsi" w:cstheme="minorHAnsi"/>
                </w:rPr>
                <w:t>ivanraphael@id.uff.br</w:t>
              </w:r>
            </w:hyperlink>
            <w:r w:rsidRPr="00302BDB">
              <w:rPr>
                <w:rStyle w:val="Hiperligao"/>
                <w:rFonts w:asciiTheme="minorHAnsi" w:hAnsiTheme="minorHAnsi" w:cstheme="minorHAnsi"/>
              </w:rPr>
              <w:t xml:space="preserve">; </w:t>
            </w:r>
            <w:r w:rsidR="00D54DDA" w:rsidRPr="00302BDB">
              <w:rPr>
                <w:rStyle w:val="Hiperligao"/>
                <w:rFonts w:asciiTheme="minorHAnsi" w:hAnsiTheme="minorHAnsi" w:cstheme="minorHAnsi"/>
              </w:rPr>
              <w:t>almoxarifadoproppi@gmail.com</w:t>
            </w:r>
          </w:p>
          <w:p w14:paraId="55633692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0156C6" w14:textId="2A0A11D3"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INSTITUTO DE CIENCIAS HUMANAS E SOCIAIS DE VOLTA REDONDA </w:t>
            </w:r>
          </w:p>
          <w:p w14:paraId="5C6AC9C3" w14:textId="1CB04B76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AV. Desembargador Ellis Hermydio Figueira, 783 – Aterrado - Volta Redonda – RJ – CEP 27.215-350</w:t>
            </w:r>
          </w:p>
          <w:p w14:paraId="07CB23E5" w14:textId="77777777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172CCACE" w14:textId="12B09104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14:paraId="2C6D06AC" w14:textId="0BF28FA3" w:rsidR="001B1BE6" w:rsidRPr="00302BDB" w:rsidRDefault="001B1BE6" w:rsidP="001B1BE6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da unidade</w:t>
            </w:r>
          </w:p>
          <w:p w14:paraId="6DA5B30C" w14:textId="45001698" w:rsidR="001B1BE6" w:rsidRPr="00302BDB" w:rsidRDefault="001B1BE6" w:rsidP="001B1BE6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E-mail: </w:t>
            </w:r>
            <w:hyperlink r:id="rId21" w:tgtFrame="_blank" w:history="1">
              <w:r w:rsidRPr="00302BDB">
                <w:rPr>
                  <w:rStyle w:val="Hiperligao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2" w:tgtFrame="_blank" w:history="1">
              <w:r w:rsidRPr="00302BDB">
                <w:rPr>
                  <w:rStyle w:val="Hiperligao"/>
                  <w:rFonts w:asciiTheme="minorHAnsi" w:hAnsiTheme="minorHAnsi" w:cstheme="minorHAnsi"/>
                  <w:color w:val="1155CC"/>
                  <w:shd w:val="clear" w:color="auto" w:fill="FFFFFF"/>
                </w:rPr>
                <w:t>romulotavares@id.uff.br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3" w:tgtFrame="_blank" w:history="1">
              <w:r w:rsidRPr="00302BDB">
                <w:rPr>
                  <w:rStyle w:val="Hiperligao"/>
                  <w:rFonts w:asciiTheme="minorHAnsi" w:hAnsiTheme="minorHAnsi" w:cstheme="minorHAnsi"/>
                  <w:color w:val="1155CC"/>
                  <w:shd w:val="clear" w:color="auto" w:fill="FFFFFF"/>
                </w:rPr>
                <w:t>edgarjunior@id.uff.br</w:t>
              </w:r>
            </w:hyperlink>
            <w:r w:rsidRPr="00302BDB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.</w:t>
            </w:r>
          </w:p>
          <w:p w14:paraId="2EE33147" w14:textId="77777777" w:rsidR="00765AA3" w:rsidRPr="00302BDB" w:rsidRDefault="00765AA3" w:rsidP="00D75B74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9BCCACC" w14:textId="75E63BB6"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765AA3" w:rsidRPr="00302BDB" w14:paraId="3519DE02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D378" w14:textId="40539DAE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OUTROS ENDEREÇOS DE ENTREGA (UFF)</w:t>
            </w:r>
          </w:p>
          <w:p w14:paraId="62D4FB5E" w14:textId="77777777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766C403" w14:textId="523E6FCB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*Informações complementares serão encaminhadas junto ao envio das respectivas notas de empenho</w:t>
            </w:r>
          </w:p>
          <w:p w14:paraId="12EBB452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004DF0A" w14:textId="1FBC3937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REITORIA DA UFF</w:t>
            </w:r>
          </w:p>
          <w:p w14:paraId="5CE06F78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Miguel de Frias, 9 - Icaraí - Niterói – RJ</w:t>
            </w:r>
          </w:p>
          <w:p w14:paraId="4A890A9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1DE6BF5" w14:textId="066788D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VALONGUINHO</w:t>
            </w:r>
          </w:p>
          <w:p w14:paraId="4CFA497F" w14:textId="6030BB04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Centro, Niterói - RJ</w:t>
            </w:r>
          </w:p>
          <w:p w14:paraId="363DE6B6" w14:textId="77777777"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72D8159" w14:textId="5D45419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GRAGOATÁ</w:t>
            </w:r>
          </w:p>
          <w:p w14:paraId="44F30E95" w14:textId="4125388A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de São Domingos, Niterói – RJ</w:t>
            </w:r>
          </w:p>
          <w:p w14:paraId="4BF6E0CC" w14:textId="72D2C92C" w:rsidR="005B003B" w:rsidRPr="00302BDB" w:rsidRDefault="005B003B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R. Alexandre Moura, 8 - São Domingos, Niterói - RJ, 24210-200</w:t>
            </w:r>
          </w:p>
          <w:p w14:paraId="50553F0B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415C585" w14:textId="062B390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DA PRAIA VERMELHA</w:t>
            </w:r>
          </w:p>
          <w:p w14:paraId="43386218" w14:textId="56B71EE2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Passo da Pátria, n.º 156, bairro São Domingos, Niterói – RJ</w:t>
            </w:r>
          </w:p>
          <w:p w14:paraId="418E41B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387801C" w14:textId="2828D337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ARTES E COMUNICAÇÃO SOCIAL</w:t>
            </w:r>
          </w:p>
          <w:p w14:paraId="37A74C59" w14:textId="0CC50B86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Lara Vilela, 126 - São Domingos, Niterói - RJ</w:t>
            </w:r>
          </w:p>
          <w:p w14:paraId="0885DAF3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C04F076" w14:textId="3BBD2E10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BIOMÉDICO</w:t>
            </w:r>
          </w:p>
          <w:p w14:paraId="639CFEB7" w14:textId="6CB4D8AF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Professor Hernani Mello, 101 São Domingos Niterói – RJ</w:t>
            </w:r>
          </w:p>
          <w:p w14:paraId="70E9A449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C36E061" w14:textId="292643D4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ARQUIVO SDC</w:t>
            </w:r>
          </w:p>
          <w:p w14:paraId="6416D351" w14:textId="1B7C775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Bento Maria da Costa, 115 A - Jurujuba, Niterói – RJ</w:t>
            </w:r>
          </w:p>
          <w:p w14:paraId="6A7D514B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40427A2" w14:textId="38259C3F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CRIAA</w:t>
            </w:r>
          </w:p>
          <w:p w14:paraId="15E7E08D" w14:textId="21E80700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General Castrioto, 588, Barreto, Niterói – RJ</w:t>
            </w:r>
          </w:p>
          <w:p w14:paraId="22C3E4A8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DA88AC6" w14:textId="04ECB4CA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CAJUFF E NEPHU</w:t>
            </w:r>
          </w:p>
          <w:p w14:paraId="07E04D81" w14:textId="7B52B254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Almirante Teffé, 637, Centro, Niterói - RJ</w:t>
            </w:r>
          </w:p>
          <w:p w14:paraId="6BEAC8CD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90937FC" w14:textId="2E902BBD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ENFERMAGEM</w:t>
            </w:r>
          </w:p>
          <w:p w14:paraId="07751395" w14:textId="6DB469A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Celestino,78- Centro, Niterói - RJ</w:t>
            </w:r>
          </w:p>
          <w:p w14:paraId="46AF2B89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DA30AE8" w14:textId="3D4622BB" w:rsidR="00765AA3" w:rsidRPr="00302BDB" w:rsidRDefault="005B003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HOSPITAL UNIVERSITÁRIO ANTONIO PEDRO</w:t>
            </w:r>
          </w:p>
          <w:p w14:paraId="5613B1AA" w14:textId="6DCEFD55"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de Paraná 303 - Centro, Niterói – RJ</w:t>
            </w:r>
          </w:p>
          <w:p w14:paraId="3C6B8AEC" w14:textId="77777777"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AA8BE86" w14:textId="2732A229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FARMÁCIA UNIVERSITÁRIA</w:t>
            </w:r>
          </w:p>
          <w:p w14:paraId="5C83BEA8" w14:textId="1D4A50B6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do Paraná, 282 – Centro, Niterói - RJ</w:t>
            </w:r>
          </w:p>
          <w:p w14:paraId="1153E7AA" w14:textId="77777777" w:rsidR="003B1F05" w:rsidRPr="00302BDB" w:rsidRDefault="003B1F05" w:rsidP="003B1F05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064D914" w14:textId="114FE225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FARMÁCIA</w:t>
            </w:r>
          </w:p>
          <w:p w14:paraId="40A35C5D" w14:textId="1C3CF985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Mário Viana. 523 - Santa Rosa, Niterói - RJ</w:t>
            </w:r>
          </w:p>
          <w:p w14:paraId="4701A000" w14:textId="77777777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BB0B08E" w14:textId="3C6A9465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DIREITO</w:t>
            </w:r>
          </w:p>
          <w:p w14:paraId="5FCBC8EC" w14:textId="78EC97F2" w:rsidR="003B1F05" w:rsidRPr="00302BDB" w:rsidRDefault="003B1F05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Presidente Pedreira,62 - Ingá, Niterói – RJ</w:t>
            </w:r>
          </w:p>
          <w:p w14:paraId="3F8E586F" w14:textId="5B965C51" w:rsidR="003B1F05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Tiradentes, 17 - Ingá, Niterói – RJ</w:t>
            </w:r>
          </w:p>
          <w:p w14:paraId="66DEA0F5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2DBF76A" w14:textId="24640215" w:rsidR="004A4EE5" w:rsidRPr="00302BDB" w:rsidRDefault="004A4EE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FACULDADE DE VETERINÁRIA</w:t>
            </w:r>
          </w:p>
          <w:p w14:paraId="44E828DD" w14:textId="6ED32AC7"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Vital Brazil Filho, 64 - Vital Brazil, Niteroi – RJ</w:t>
            </w:r>
          </w:p>
          <w:p w14:paraId="656C45F6" w14:textId="77777777"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55A3BD0" w14:textId="64A0409F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DO NOROESTE FLUMINENSE DE EDUCAÇÃO SUPERIOR</w:t>
            </w:r>
          </w:p>
          <w:p w14:paraId="4411D3CB" w14:textId="3D35A47D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Chaim Elias, s/n.º, Centro, Santo Antônio de Pádua – RJ</w:t>
            </w:r>
          </w:p>
          <w:p w14:paraId="0E531F34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8F9DD6A" w14:textId="0D5CB1E4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RIO DAS OSTRAS</w:t>
            </w:r>
          </w:p>
          <w:p w14:paraId="38213E43" w14:textId="6E5234DE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Recife. Quadra 07, Jardim Bela Vista, Rio das Ostras – RJ</w:t>
            </w:r>
          </w:p>
          <w:p w14:paraId="567F477A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B7ED61E" w14:textId="7742B596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UNIVERSITÁRIO DE MACAÉ</w:t>
            </w:r>
          </w:p>
          <w:p w14:paraId="553D3AB8" w14:textId="3EBFB951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Aluízio da Silva Gomes, 50 - Granja dos Cavaleiros – Macaé</w:t>
            </w:r>
          </w:p>
          <w:p w14:paraId="63EF39BF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F2F73DF" w14:textId="5A39539B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CAMPUS DOS GOYTACAZES</w:t>
            </w:r>
          </w:p>
          <w:p w14:paraId="644941AA" w14:textId="5BD2D61C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José do Patrocínio, 71 - Campos dos Goytacazes – RJ</w:t>
            </w:r>
          </w:p>
          <w:p w14:paraId="712F3BEA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C1D949F" w14:textId="5C352DEB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SAÚDE DE NOVA FRIBURGO</w:t>
            </w:r>
          </w:p>
          <w:p w14:paraId="097DFE4E" w14:textId="1FC7725C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Silvio Henrique Braune, 22, Centro, Nova Friburgo - RJ</w:t>
            </w:r>
          </w:p>
          <w:p w14:paraId="2F91D5EC" w14:textId="77777777" w:rsidR="0060038C" w:rsidRPr="00302BDB" w:rsidRDefault="0060038C" w:rsidP="0060038C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C1168EF" w14:textId="53108901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DE PETRÓPOLIS</w:t>
            </w:r>
          </w:p>
          <w:p w14:paraId="2EC40701" w14:textId="679435F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Domingos Silvério, sn. Quitandinha – Petrópolis</w:t>
            </w:r>
          </w:p>
          <w:p w14:paraId="05B06BB4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609C5720" w14:textId="715848A8" w:rsidR="0060038C" w:rsidRPr="00302BDB" w:rsidRDefault="001B1BE6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INDUSTRIAL METALURGICA DE VOLTA REDONDA</w:t>
            </w:r>
          </w:p>
          <w:p w14:paraId="38D3EDDC" w14:textId="598EB66F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dos Trabalhadores, 420 - Volta Redonda – RJ</w:t>
            </w:r>
          </w:p>
          <w:p w14:paraId="55FDCEDB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C6FFC85" w14:textId="65073580" w:rsidR="005B003B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ANGRA DOS REIS</w:t>
            </w:r>
          </w:p>
          <w:p w14:paraId="4969CE62" w14:textId="52EEA2C3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do Trabalhador, 179 - Jacuecanga - Angra dos Reis</w:t>
            </w:r>
          </w:p>
          <w:p w14:paraId="27E6EE41" w14:textId="59353B4F" w:rsidR="0060038C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Av. Vereador Benedito Adelino - Retiro, Angra dos Reis </w:t>
            </w:r>
            <w:r w:rsidR="00A64D3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–</w:t>
            </w: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RJ</w:t>
            </w:r>
          </w:p>
          <w:p w14:paraId="7E4195B9" w14:textId="3BFA00C5" w:rsidR="00765AA3" w:rsidRPr="00C90C60" w:rsidRDefault="00765AA3" w:rsidP="00C90C60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0A05137" w14:textId="77777777" w:rsidR="00CE626C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998EE3" w14:textId="43682217" w:rsidR="00C90C60" w:rsidRPr="00302BDB" w:rsidRDefault="00C90C60" w:rsidP="00C90C60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LOCAIS DE ENTREGA DOS MATERIAIS</w:t>
      </w:r>
      <w:r>
        <w:rPr>
          <w:rFonts w:asciiTheme="minorHAnsi" w:hAnsiTheme="minorHAnsi" w:cstheme="minorHAnsi"/>
          <w:b/>
          <w:sz w:val="22"/>
          <w:szCs w:val="22"/>
        </w:rPr>
        <w:t xml:space="preserve"> ÓRGÃO PARTICIPANTE – UTFPR (UG 153019)</w:t>
      </w:r>
      <w:r w:rsidRPr="00302BDB">
        <w:rPr>
          <w:rFonts w:asciiTheme="minorHAnsi" w:hAnsiTheme="minorHAnsi" w:cstheme="minorHAnsi"/>
          <w:b/>
          <w:sz w:val="22"/>
          <w:szCs w:val="22"/>
        </w:rPr>
        <w:t>:</w:t>
      </w:r>
    </w:p>
    <w:p w14:paraId="1E04CF83" w14:textId="77777777" w:rsidR="00C90C60" w:rsidRDefault="00C90C60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elacomgrelha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6401A" w14:paraId="2FC0A59F" w14:textId="77777777" w:rsidTr="00C6401A">
        <w:tc>
          <w:tcPr>
            <w:tcW w:w="8522" w:type="dxa"/>
          </w:tcPr>
          <w:p w14:paraId="0FACCFDA" w14:textId="2F736F3C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UTFPR APUCARANA</w:t>
            </w:r>
          </w:p>
          <w:p w14:paraId="73AE8681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  <w:p w14:paraId="096AF86E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Cs/>
                <w:szCs w:val="22"/>
              </w:rPr>
              <w:t>Rua Marcílio Dias, 635 CEP 86812-460 - Apucarana - PR</w:t>
            </w:r>
          </w:p>
          <w:p w14:paraId="67C94749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</w:tc>
      </w:tr>
      <w:tr w:rsidR="00C6401A" w14:paraId="3F8C81E0" w14:textId="77777777" w:rsidTr="00C6401A">
        <w:tc>
          <w:tcPr>
            <w:tcW w:w="8522" w:type="dxa"/>
          </w:tcPr>
          <w:p w14:paraId="0C9E8009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UTFPR CAMPO MOURÃO</w:t>
            </w:r>
          </w:p>
          <w:p w14:paraId="37A28062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  <w:p w14:paraId="70240265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Cs/>
                <w:szCs w:val="22"/>
              </w:rPr>
              <w:t xml:space="preserve">VIA ROSALINA MARIA DOS SANTOS, 1233 CEP 87301-899  Campo Mourão - PR </w:t>
            </w:r>
          </w:p>
          <w:p w14:paraId="307CD1E1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</w:tc>
      </w:tr>
      <w:tr w:rsidR="00C6401A" w14:paraId="6D8D53E7" w14:textId="77777777" w:rsidTr="00C6401A">
        <w:tc>
          <w:tcPr>
            <w:tcW w:w="8522" w:type="dxa"/>
          </w:tcPr>
          <w:p w14:paraId="0C5F3FC0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UTFPR CORNÉLIO PROCÓPIO</w:t>
            </w:r>
          </w:p>
          <w:p w14:paraId="3D1D6644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  <w:p w14:paraId="2BE91D6A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Cs/>
                <w:szCs w:val="22"/>
              </w:rPr>
              <w:t>Avenida Alberto Carazzai, 1640 CEP 86300-000 - Cornélio Procópio - PR</w:t>
            </w:r>
          </w:p>
          <w:p w14:paraId="291A35C3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</w:tc>
      </w:tr>
      <w:tr w:rsidR="00C6401A" w14:paraId="7D694E02" w14:textId="77777777" w:rsidTr="00C6401A">
        <w:tc>
          <w:tcPr>
            <w:tcW w:w="8522" w:type="dxa"/>
          </w:tcPr>
          <w:p w14:paraId="61D8AB7E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UTFPR CURITIBA</w:t>
            </w:r>
          </w:p>
          <w:p w14:paraId="5037F43D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  <w:p w14:paraId="0DA19E7B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Cs/>
                <w:szCs w:val="22"/>
              </w:rPr>
              <w:t>Av. Sete de Setembro, 3165 - Rebouças CEP 80230-901 - Curitiba - PR</w:t>
            </w:r>
          </w:p>
          <w:p w14:paraId="0C4991C1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</w:tc>
      </w:tr>
      <w:tr w:rsidR="00C6401A" w14:paraId="149C083A" w14:textId="77777777" w:rsidTr="00C6401A">
        <w:tc>
          <w:tcPr>
            <w:tcW w:w="8522" w:type="dxa"/>
          </w:tcPr>
          <w:p w14:paraId="4BE2AC12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UTFPR DOIS VIZINHOS</w:t>
            </w:r>
          </w:p>
          <w:p w14:paraId="51F0066E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  <w:p w14:paraId="00338647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Cs/>
                <w:szCs w:val="22"/>
              </w:rPr>
              <w:lastRenderedPageBreak/>
              <w:t>Estrada para Boa Esperança, Km 04 CEP 85660-000 - Dois Vizinhos - PR</w:t>
            </w:r>
          </w:p>
          <w:p w14:paraId="53B2FCE0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</w:tc>
      </w:tr>
      <w:tr w:rsidR="00C6401A" w14:paraId="24FFF168" w14:textId="77777777" w:rsidTr="00C6401A">
        <w:tc>
          <w:tcPr>
            <w:tcW w:w="8522" w:type="dxa"/>
          </w:tcPr>
          <w:p w14:paraId="40F45BAF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lastRenderedPageBreak/>
              <w:t>UTFPR FRANCISCO BELTRÃO</w:t>
            </w:r>
          </w:p>
          <w:p w14:paraId="796E0E67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  <w:p w14:paraId="0E2B90B7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Cs/>
                <w:szCs w:val="22"/>
              </w:rPr>
              <w:t>Linha Santa Bárbara s/n CEP 85601-970 - Caixa Postal 135 - Francisco Beltrão - PR</w:t>
            </w:r>
          </w:p>
          <w:p w14:paraId="385B635E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</w:tc>
      </w:tr>
      <w:tr w:rsidR="00C6401A" w14:paraId="1865CD19" w14:textId="77777777" w:rsidTr="00C6401A">
        <w:tc>
          <w:tcPr>
            <w:tcW w:w="8522" w:type="dxa"/>
          </w:tcPr>
          <w:p w14:paraId="09DCD79C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UTFPR GUARAPUAVA</w:t>
            </w:r>
          </w:p>
          <w:p w14:paraId="78483151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  <w:p w14:paraId="0498F2BB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Cs/>
                <w:szCs w:val="22"/>
              </w:rPr>
              <w:t>Avenida Professora Laura Pacheco de Bastos, 800. CEP 85053-525. Guarapuava- PR</w:t>
            </w:r>
          </w:p>
          <w:p w14:paraId="7AA49E9C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</w:tc>
      </w:tr>
      <w:tr w:rsidR="00C6401A" w14:paraId="444AF25A" w14:textId="77777777" w:rsidTr="00C6401A">
        <w:tc>
          <w:tcPr>
            <w:tcW w:w="8522" w:type="dxa"/>
          </w:tcPr>
          <w:p w14:paraId="1479E677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UTFPR LONDRINA</w:t>
            </w:r>
          </w:p>
          <w:p w14:paraId="238B276B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  <w:p w14:paraId="2C73F296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Cs/>
                <w:szCs w:val="22"/>
              </w:rPr>
              <w:t>Avenida dos Pioneiros, 3131 CEP 86036-370 - Londrina - PR</w:t>
            </w:r>
          </w:p>
          <w:p w14:paraId="772E3F9A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</w:tc>
      </w:tr>
      <w:tr w:rsidR="00C6401A" w14:paraId="3326C88B" w14:textId="77777777" w:rsidTr="00C6401A">
        <w:tc>
          <w:tcPr>
            <w:tcW w:w="8522" w:type="dxa"/>
          </w:tcPr>
          <w:p w14:paraId="0A4046D5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UTFPR MEDIANEIRA</w:t>
            </w:r>
          </w:p>
          <w:p w14:paraId="5EEA0E94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  <w:p w14:paraId="543E1C41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Cs/>
                <w:szCs w:val="22"/>
              </w:rPr>
              <w:t>Avenida Brasil, 4232 CEP 85884-000 - Caixa Postal 271 - Medianeira - PR</w:t>
            </w:r>
          </w:p>
          <w:p w14:paraId="6DCED74E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</w:tc>
      </w:tr>
      <w:tr w:rsidR="00C6401A" w14:paraId="2AC1D287" w14:textId="77777777" w:rsidTr="00C6401A">
        <w:tc>
          <w:tcPr>
            <w:tcW w:w="8522" w:type="dxa"/>
          </w:tcPr>
          <w:p w14:paraId="71E8440D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UTFPR PATO BRANCO</w:t>
            </w:r>
          </w:p>
          <w:p w14:paraId="76879277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  <w:p w14:paraId="4A0AE73A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Cs/>
                <w:szCs w:val="22"/>
              </w:rPr>
              <w:t>Via do Conhecimento, Km 1 CEP 85503-390 - Pato Branco - PR</w:t>
            </w:r>
          </w:p>
          <w:p w14:paraId="1F5569A0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</w:tc>
      </w:tr>
      <w:tr w:rsidR="00C6401A" w14:paraId="3FBAC2AB" w14:textId="77777777" w:rsidTr="00C6401A">
        <w:tc>
          <w:tcPr>
            <w:tcW w:w="8522" w:type="dxa"/>
          </w:tcPr>
          <w:p w14:paraId="68B64FBF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UTFPR PONTA GROSSA</w:t>
            </w:r>
          </w:p>
          <w:p w14:paraId="351E2FE6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  <w:p w14:paraId="62205867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Cs/>
                <w:szCs w:val="22"/>
              </w:rPr>
              <w:t>Rua Doutor Washington Subtil Chueire, 330 - Jardim Carvalho - CEP 84017-220 - Ponta Grossa - PR</w:t>
            </w:r>
          </w:p>
          <w:p w14:paraId="0DEC5D0F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</w:tc>
      </w:tr>
      <w:tr w:rsidR="00C6401A" w14:paraId="498DEAE3" w14:textId="77777777" w:rsidTr="00C6401A">
        <w:tc>
          <w:tcPr>
            <w:tcW w:w="8522" w:type="dxa"/>
          </w:tcPr>
          <w:p w14:paraId="7ACAF920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UTFPR SANTA HELENA</w:t>
            </w:r>
          </w:p>
          <w:p w14:paraId="57C44D1D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  <w:p w14:paraId="20CF418E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Cs/>
                <w:szCs w:val="22"/>
              </w:rPr>
              <w:t>Prolongamento da Rua Cerejeira, s/n CEP 85892-000 - Bairro São Luiz - Santa Helena - PR</w:t>
            </w:r>
          </w:p>
          <w:p w14:paraId="4A12AD44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</w:tc>
      </w:tr>
      <w:tr w:rsidR="00C6401A" w14:paraId="53714D98" w14:textId="77777777" w:rsidTr="00C6401A">
        <w:tc>
          <w:tcPr>
            <w:tcW w:w="8522" w:type="dxa"/>
          </w:tcPr>
          <w:p w14:paraId="6478D07E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UTFPR TOLEDO</w:t>
            </w:r>
          </w:p>
          <w:p w14:paraId="09E35D4D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  <w:p w14:paraId="727EF92F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  <w:r w:rsidRPr="00C6401A">
              <w:rPr>
                <w:rFonts w:asciiTheme="minorHAnsi" w:eastAsia="Times New Roman" w:hAnsiTheme="minorHAnsi" w:cstheme="minorHAnsi"/>
                <w:bCs/>
                <w:szCs w:val="22"/>
              </w:rPr>
              <w:t>Rua Cristo Rei, 19 CEP 85902-490- Toledo - PR</w:t>
            </w:r>
          </w:p>
          <w:p w14:paraId="0C2A7258" w14:textId="77777777" w:rsidR="00C6401A" w:rsidRPr="00C6401A" w:rsidRDefault="00C6401A" w:rsidP="00CD04A8">
            <w:pPr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</w:tc>
      </w:tr>
    </w:tbl>
    <w:p w14:paraId="66285AE0" w14:textId="3E28DE50" w:rsidR="00255750" w:rsidRPr="00302BDB" w:rsidRDefault="00255750" w:rsidP="00255750">
      <w:pPr>
        <w:spacing w:after="120" w:line="276" w:lineRule="auto"/>
        <w:ind w:right="-1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255750" w:rsidRPr="00302BDB" w:rsidSect="00317E71">
      <w:headerReference w:type="default" r:id="rId24"/>
      <w:footerReference w:type="default" r:id="rId25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48B08" w14:textId="77777777" w:rsidR="00470E39" w:rsidRDefault="00470E39" w:rsidP="00195787">
      <w:r>
        <w:separator/>
      </w:r>
    </w:p>
  </w:endnote>
  <w:endnote w:type="continuationSeparator" w:id="0">
    <w:p w14:paraId="43CBAFBE" w14:textId="77777777" w:rsidR="00470E39" w:rsidRDefault="00470E39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00F2C7D8" w:rsidR="00317E71" w:rsidRPr="007D1C2C" w:rsidRDefault="00E232C6" w:rsidP="00BB598F">
    <w:pPr>
      <w:pStyle w:val="Rodap"/>
      <w:jc w:val="center"/>
      <w:rPr>
        <w:i/>
      </w:rPr>
    </w:pPr>
    <w:r>
      <w:rPr>
        <w:sz w:val="12"/>
        <w:szCs w:val="12"/>
      </w:rPr>
      <w:t>Anexo I-</w:t>
    </w:r>
    <w:r w:rsidR="00561361">
      <w:rPr>
        <w:sz w:val="12"/>
        <w:szCs w:val="12"/>
      </w:rPr>
      <w:t>B</w:t>
    </w:r>
    <w:r>
      <w:rPr>
        <w:sz w:val="12"/>
        <w:szCs w:val="12"/>
      </w:rPr>
      <w:t xml:space="preserve"> – Locais de Entrega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470E39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470E39">
      <w:rPr>
        <w:rStyle w:val="Nmerodepgina"/>
        <w:rFonts w:ascii="Verdana" w:eastAsia="MS Gothic" w:hAnsi="Verdana"/>
        <w:noProof/>
        <w:sz w:val="16"/>
        <w:szCs w:val="16"/>
      </w:rPr>
      <w:t>3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6CBFC" w14:textId="77777777" w:rsidR="00470E39" w:rsidRDefault="00470E39" w:rsidP="00195787">
      <w:r>
        <w:separator/>
      </w:r>
    </w:p>
  </w:footnote>
  <w:footnote w:type="continuationSeparator" w:id="0">
    <w:p w14:paraId="6B086378" w14:textId="77777777" w:rsidR="00470E39" w:rsidRDefault="00470E39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5953C36B" w:rsidR="00317E71" w:rsidRPr="00347E5F" w:rsidRDefault="00317E71" w:rsidP="00EE1BDE">
    <w:pPr>
      <w:pStyle w:val="Cabealho"/>
      <w:rPr>
        <w:rFonts w:ascii="Verdana" w:hAnsi="Verdana"/>
        <w:sz w:val="16"/>
        <w:szCs w:val="16"/>
      </w:rPr>
    </w:pPr>
  </w:p>
  <w:p w14:paraId="09534C64" w14:textId="2BCAA957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8F9CBE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Cabealh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Cabealh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Cabealh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Cabealh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Cabealh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Cabealh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Cabealh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A704D6"/>
    <w:multiLevelType w:val="multilevel"/>
    <w:tmpl w:val="6AB2A9A6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65AE1F87"/>
    <w:multiLevelType w:val="multilevel"/>
    <w:tmpl w:val="9248510C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1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2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1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3"/>
  </w:num>
  <w:num w:numId="27">
    <w:abstractNumId w:val="28"/>
  </w:num>
  <w:num w:numId="28">
    <w:abstractNumId w:val="22"/>
  </w:num>
  <w:num w:numId="29">
    <w:abstractNumId w:val="42"/>
  </w:num>
  <w:num w:numId="30">
    <w:abstractNumId w:val="20"/>
  </w:num>
  <w:num w:numId="31">
    <w:abstractNumId w:val="33"/>
  </w:num>
  <w:num w:numId="32">
    <w:abstractNumId w:val="40"/>
  </w:num>
  <w:num w:numId="33">
    <w:abstractNumId w:val="24"/>
  </w:num>
  <w:num w:numId="34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153D6"/>
    <w:rsid w:val="00122A72"/>
    <w:rsid w:val="00131CC6"/>
    <w:rsid w:val="0014109B"/>
    <w:rsid w:val="001571D0"/>
    <w:rsid w:val="00163819"/>
    <w:rsid w:val="0018615A"/>
    <w:rsid w:val="001877DC"/>
    <w:rsid w:val="00187DB6"/>
    <w:rsid w:val="00191B50"/>
    <w:rsid w:val="00194CFD"/>
    <w:rsid w:val="00195787"/>
    <w:rsid w:val="001A6554"/>
    <w:rsid w:val="001B1BE6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55750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2BDB"/>
    <w:rsid w:val="00304D62"/>
    <w:rsid w:val="00305D4B"/>
    <w:rsid w:val="00312FEA"/>
    <w:rsid w:val="00313761"/>
    <w:rsid w:val="00313785"/>
    <w:rsid w:val="00315638"/>
    <w:rsid w:val="00316BC6"/>
    <w:rsid w:val="00317E71"/>
    <w:rsid w:val="0032139D"/>
    <w:rsid w:val="00324E51"/>
    <w:rsid w:val="00335697"/>
    <w:rsid w:val="003369A6"/>
    <w:rsid w:val="00337554"/>
    <w:rsid w:val="00345DC9"/>
    <w:rsid w:val="003570DA"/>
    <w:rsid w:val="0037297E"/>
    <w:rsid w:val="003804AE"/>
    <w:rsid w:val="003A0722"/>
    <w:rsid w:val="003A5295"/>
    <w:rsid w:val="003B11E3"/>
    <w:rsid w:val="003B1F05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0E39"/>
    <w:rsid w:val="004720B9"/>
    <w:rsid w:val="00477A20"/>
    <w:rsid w:val="004852FB"/>
    <w:rsid w:val="004871F1"/>
    <w:rsid w:val="0048745B"/>
    <w:rsid w:val="004922A2"/>
    <w:rsid w:val="00492F98"/>
    <w:rsid w:val="00494F0A"/>
    <w:rsid w:val="00497095"/>
    <w:rsid w:val="00497259"/>
    <w:rsid w:val="004A1A69"/>
    <w:rsid w:val="004A40F3"/>
    <w:rsid w:val="004A4EE5"/>
    <w:rsid w:val="004B5C84"/>
    <w:rsid w:val="004C1C27"/>
    <w:rsid w:val="004E1CA4"/>
    <w:rsid w:val="004E712D"/>
    <w:rsid w:val="004F240A"/>
    <w:rsid w:val="005006DB"/>
    <w:rsid w:val="00513C95"/>
    <w:rsid w:val="005156AC"/>
    <w:rsid w:val="005262A8"/>
    <w:rsid w:val="00533F3F"/>
    <w:rsid w:val="00561155"/>
    <w:rsid w:val="00561361"/>
    <w:rsid w:val="005807EC"/>
    <w:rsid w:val="005853CE"/>
    <w:rsid w:val="005A0B33"/>
    <w:rsid w:val="005A7999"/>
    <w:rsid w:val="005B003B"/>
    <w:rsid w:val="005B345F"/>
    <w:rsid w:val="005B3CB4"/>
    <w:rsid w:val="005C41B6"/>
    <w:rsid w:val="005C6375"/>
    <w:rsid w:val="005D7737"/>
    <w:rsid w:val="005F39EB"/>
    <w:rsid w:val="005F6D6E"/>
    <w:rsid w:val="0060038C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37A77"/>
    <w:rsid w:val="0074359C"/>
    <w:rsid w:val="007464EA"/>
    <w:rsid w:val="00750831"/>
    <w:rsid w:val="007535D5"/>
    <w:rsid w:val="00754691"/>
    <w:rsid w:val="00757373"/>
    <w:rsid w:val="00765AA3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54E4"/>
    <w:rsid w:val="008C6744"/>
    <w:rsid w:val="008F3BD8"/>
    <w:rsid w:val="0090037C"/>
    <w:rsid w:val="009023E5"/>
    <w:rsid w:val="00912689"/>
    <w:rsid w:val="009350A3"/>
    <w:rsid w:val="00936CE4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511BA"/>
    <w:rsid w:val="00A64D3A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BF4DF9"/>
    <w:rsid w:val="00BF770C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47C7B"/>
    <w:rsid w:val="00C50DCE"/>
    <w:rsid w:val="00C5395D"/>
    <w:rsid w:val="00C6401A"/>
    <w:rsid w:val="00C7600F"/>
    <w:rsid w:val="00C804D0"/>
    <w:rsid w:val="00C84C76"/>
    <w:rsid w:val="00C90C60"/>
    <w:rsid w:val="00C97332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54DDA"/>
    <w:rsid w:val="00D61488"/>
    <w:rsid w:val="00D72CFE"/>
    <w:rsid w:val="00D734D3"/>
    <w:rsid w:val="00D75B74"/>
    <w:rsid w:val="00D7605E"/>
    <w:rsid w:val="00D8087A"/>
    <w:rsid w:val="00D83B02"/>
    <w:rsid w:val="00D8780F"/>
    <w:rsid w:val="00D901EE"/>
    <w:rsid w:val="00D902D6"/>
    <w:rsid w:val="00D945C1"/>
    <w:rsid w:val="00DB435A"/>
    <w:rsid w:val="00DB6F67"/>
    <w:rsid w:val="00DC6924"/>
    <w:rsid w:val="00DE596B"/>
    <w:rsid w:val="00DF5E89"/>
    <w:rsid w:val="00DF69A8"/>
    <w:rsid w:val="00E03B99"/>
    <w:rsid w:val="00E1163C"/>
    <w:rsid w:val="00E232C6"/>
    <w:rsid w:val="00E23909"/>
    <w:rsid w:val="00E4199B"/>
    <w:rsid w:val="00E44B0C"/>
    <w:rsid w:val="00E511E0"/>
    <w:rsid w:val="00E52524"/>
    <w:rsid w:val="00E578A6"/>
    <w:rsid w:val="00EA06C5"/>
    <w:rsid w:val="00EB6AF5"/>
    <w:rsid w:val="00EB7F69"/>
    <w:rsid w:val="00EC3A99"/>
    <w:rsid w:val="00ED4EB4"/>
    <w:rsid w:val="00EE1BDE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85870"/>
    <w:rsid w:val="00F9250D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Tipodeletrapredefinidodopargrafo"/>
    <w:uiPriority w:val="99"/>
    <w:semiHidden/>
    <w:unhideWhenUsed/>
    <w:rsid w:val="003A0722"/>
    <w:rPr>
      <w:color w:val="605E5C"/>
      <w:shd w:val="clear" w:color="auto" w:fill="E1DFDD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C973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Tipodeletrapredefinidodopargrafo"/>
    <w:uiPriority w:val="99"/>
    <w:semiHidden/>
    <w:unhideWhenUsed/>
    <w:rsid w:val="003A0722"/>
    <w:rPr>
      <w:color w:val="605E5C"/>
      <w:shd w:val="clear" w:color="auto" w:fill="E1DFDD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C97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ffcompras@gmail.com" TargetMode="External"/><Relationship Id="rId18" Type="http://schemas.openxmlformats.org/officeDocument/2006/relationships/hyperlink" Target="mailto:scf.vch@id.uff.b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cf.vch@id.uff.br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financeiro.proppi@gmail.com" TargetMode="External"/><Relationship Id="rId17" Type="http://schemas.openxmlformats.org/officeDocument/2006/relationships/hyperlink" Target="mailto:comprasproaes@gmail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financeiroproaes@gmail.com" TargetMode="External"/><Relationship Id="rId20" Type="http://schemas.openxmlformats.org/officeDocument/2006/relationships/hyperlink" Target="mailto:ivanraphael@id.uff.b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inanceiro.proad@id.uff.br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e-mail-secretariaproexuff@gmail.com" TargetMode="External"/><Relationship Id="rId23" Type="http://schemas.openxmlformats.org/officeDocument/2006/relationships/hyperlink" Target="mailto:edgarjunior@id.uff.br" TargetMode="External"/><Relationship Id="rId10" Type="http://schemas.openxmlformats.org/officeDocument/2006/relationships/hyperlink" Target="mailto:compras.proad@id.uff.br" TargetMode="External"/><Relationship Id="rId19" Type="http://schemas.openxmlformats.org/officeDocument/2006/relationships/hyperlink" Target="mailto:almoxarifadocentral.uff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regao.prograd.uff@gmail.com" TargetMode="External"/><Relationship Id="rId22" Type="http://schemas.openxmlformats.org/officeDocument/2006/relationships/hyperlink" Target="mailto:romulotavares@id.uff.b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341D1-B9A6-4F20-9F97-16A89A5E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6354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Proad</cp:lastModifiedBy>
  <cp:revision>2</cp:revision>
  <cp:lastPrinted>2020-06-28T05:24:00Z</cp:lastPrinted>
  <dcterms:created xsi:type="dcterms:W3CDTF">2020-07-16T20:58:00Z</dcterms:created>
  <dcterms:modified xsi:type="dcterms:W3CDTF">2020-07-16T20:58:00Z</dcterms:modified>
  <dc:language>pt-BR</dc:language>
</cp:coreProperties>
</file>