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b/>
          <w:sz w:val="24"/>
        </w:rPr>
      </w:pPr>
      <w:r w:rsidRPr="00E96D31">
        <w:rPr>
          <w:rFonts w:asciiTheme="minorHAnsi" w:hAnsiTheme="minorHAnsi" w:cstheme="minorHAnsi"/>
          <w:b/>
          <w:sz w:val="24"/>
        </w:rPr>
        <w:t xml:space="preserve">ANEXO I-C DO EDITAL DE LICITAÇÃO PE N.º </w:t>
      </w:r>
      <w:r w:rsidR="001568B7">
        <w:rPr>
          <w:rFonts w:asciiTheme="minorHAnsi" w:hAnsiTheme="minorHAnsi" w:cstheme="minorHAnsi"/>
          <w:b/>
          <w:sz w:val="24"/>
        </w:rPr>
        <w:t>49</w:t>
      </w:r>
      <w:r w:rsidRPr="00E96D31">
        <w:rPr>
          <w:rFonts w:asciiTheme="minorHAnsi" w:hAnsiTheme="minorHAnsi" w:cstheme="minorHAnsi"/>
          <w:b/>
          <w:sz w:val="24"/>
        </w:rPr>
        <w:t>/20</w:t>
      </w:r>
      <w:r w:rsidR="00A81AFB">
        <w:rPr>
          <w:rFonts w:asciiTheme="minorHAnsi" w:hAnsiTheme="minorHAnsi" w:cstheme="minorHAnsi"/>
          <w:b/>
          <w:sz w:val="24"/>
        </w:rPr>
        <w:t>20</w:t>
      </w:r>
      <w:r w:rsidRPr="00E96D31">
        <w:rPr>
          <w:rFonts w:asciiTheme="minorHAnsi" w:hAnsiTheme="minorHAnsi" w:cstheme="minorHAnsi"/>
          <w:b/>
          <w:sz w:val="24"/>
        </w:rPr>
        <w:t>/AD</w:t>
      </w:r>
    </w:p>
    <w:p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b/>
          <w:bCs/>
          <w:sz w:val="24"/>
        </w:rPr>
      </w:pPr>
      <w:r w:rsidRPr="00E96D31">
        <w:rPr>
          <w:rFonts w:asciiTheme="minorHAnsi" w:hAnsiTheme="minorHAnsi" w:cstheme="minorHAnsi"/>
          <w:b/>
          <w:bCs/>
          <w:sz w:val="24"/>
        </w:rPr>
        <w:t>INDICAÇÃO DE PREPOSTO JUNTO À UFF</w:t>
      </w:r>
    </w:p>
    <w:p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sz w:val="24"/>
        </w:rPr>
        <w:t>(em papel timbrado do licitante)</w:t>
      </w:r>
    </w:p>
    <w:p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:rsidR="00E96D31" w:rsidRPr="00E96D31" w:rsidRDefault="00334CC0" w:rsidP="00E96D31">
      <w:pPr>
        <w:pStyle w:val="Corpodetex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[Cidade], [dia] de [mês] de </w:t>
      </w:r>
      <w:r w:rsidR="00E96D31" w:rsidRPr="00E96D31">
        <w:rPr>
          <w:rFonts w:asciiTheme="minorHAnsi" w:hAnsiTheme="minorHAnsi" w:cstheme="minorHAnsi"/>
        </w:rPr>
        <w:t>[ano]</w:t>
      </w:r>
    </w:p>
    <w:p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À Universidade Federal Fluminense</w:t>
      </w:r>
    </w:p>
    <w:p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A/C: Coordenação de Licitação da Pró-Reitoria de Administração</w:t>
      </w:r>
    </w:p>
    <w:p w:rsid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 xml:space="preserve">Assunto: Referência </w:t>
      </w:r>
      <w:r w:rsidRPr="00E96D31">
        <w:rPr>
          <w:rFonts w:asciiTheme="minorHAnsi" w:hAnsiTheme="minorHAnsi" w:cstheme="minorHAnsi"/>
          <w:b/>
        </w:rPr>
        <w:t xml:space="preserve">Edital de Licitação por Pregão Eletrônico n.º </w:t>
      </w:r>
      <w:r w:rsidR="001568B7">
        <w:rPr>
          <w:rFonts w:asciiTheme="minorHAnsi" w:hAnsiTheme="minorHAnsi" w:cstheme="minorHAnsi"/>
          <w:b/>
        </w:rPr>
        <w:t>49</w:t>
      </w:r>
      <w:r w:rsidRPr="00E96D31">
        <w:rPr>
          <w:rFonts w:asciiTheme="minorHAnsi" w:hAnsiTheme="minorHAnsi" w:cstheme="minorHAnsi"/>
          <w:b/>
        </w:rPr>
        <w:t>/20</w:t>
      </w:r>
      <w:r w:rsidR="00A81AFB">
        <w:rPr>
          <w:rFonts w:asciiTheme="minorHAnsi" w:hAnsiTheme="minorHAnsi" w:cstheme="minorHAnsi"/>
          <w:b/>
        </w:rPr>
        <w:t>20</w:t>
      </w:r>
      <w:r w:rsidRPr="00E96D31">
        <w:rPr>
          <w:rFonts w:asciiTheme="minorHAnsi" w:hAnsiTheme="minorHAnsi" w:cstheme="minorHAnsi"/>
          <w:b/>
        </w:rPr>
        <w:t xml:space="preserve">/AD </w:t>
      </w:r>
    </w:p>
    <w:p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ab/>
      </w:r>
      <w:r w:rsidRPr="00E96D31">
        <w:rPr>
          <w:rFonts w:asciiTheme="minorHAnsi" w:hAnsiTheme="minorHAnsi" w:cstheme="minorHAnsi"/>
        </w:rPr>
        <w:tab/>
        <w:t>Prezados Senhores:</w:t>
      </w:r>
    </w:p>
    <w:p w:rsid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ab/>
      </w:r>
      <w:r w:rsidRPr="00E96D3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Considerando a participação deste Licitante, e em consonância com o estabelecido no Termo de Referência do precitado Pregão eletrônico, indicamos o Preposto abaixo, apto a atuar nas questões relativas à Ata de Registro de Preços, caso nossa proposta seja homologada.</w:t>
      </w:r>
    </w:p>
    <w:p w:rsid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:rsidR="00E96D31" w:rsidRPr="00E96D31" w:rsidRDefault="00E96D31" w:rsidP="00E96D31">
      <w:pPr>
        <w:jc w:val="both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b/>
          <w:sz w:val="24"/>
        </w:rPr>
        <w:t>Identificação do Representante Legal da Empresa (</w:t>
      </w:r>
      <w:r>
        <w:rPr>
          <w:rFonts w:asciiTheme="minorHAnsi" w:hAnsiTheme="minorHAnsi" w:cstheme="minorHAnsi"/>
          <w:b/>
          <w:sz w:val="24"/>
        </w:rPr>
        <w:t>Preposto</w:t>
      </w:r>
      <w:r w:rsidRPr="00E96D31">
        <w:rPr>
          <w:rFonts w:asciiTheme="minorHAnsi" w:hAnsiTheme="minorHAnsi" w:cstheme="minorHAnsi"/>
          <w:b/>
          <w:sz w:val="24"/>
        </w:rPr>
        <w:t>):</w:t>
      </w:r>
    </w:p>
    <w:p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Theme="minorHAnsi" w:hAnsiTheme="minorHAnsi" w:cstheme="minorHAnsi"/>
        </w:rPr>
      </w:pPr>
    </w:p>
    <w:p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Nome: _________________________________________________________</w:t>
      </w:r>
    </w:p>
    <w:p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Documento de Identidade n.º ________________ ; Órgão expedidor:__________</w:t>
      </w:r>
    </w:p>
    <w:p w:rsid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CP</w:t>
      </w:r>
      <w:r w:rsidRPr="00E96D31">
        <w:rPr>
          <w:rFonts w:asciiTheme="minorHAnsi" w:hAnsiTheme="minorHAnsi" w:cstheme="minorHAnsi"/>
        </w:rPr>
        <w:t>F/MF n.º ______________________________</w:t>
      </w:r>
    </w:p>
    <w:p w:rsid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 válido: ________________________________________________________</w:t>
      </w:r>
    </w:p>
    <w:p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Telefone Fixo: (    )_______________________ Telefone Celular: (    )_______________________  </w:t>
      </w:r>
    </w:p>
    <w:p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Theme="minorHAnsi" w:hAnsiTheme="minorHAnsi" w:cstheme="minorHAnsi"/>
        </w:rPr>
      </w:pPr>
    </w:p>
    <w:p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:rsidR="00E96D31" w:rsidRDefault="00E96D31" w:rsidP="00E96D31">
      <w:pPr>
        <w:spacing w:after="240" w:line="276" w:lineRule="auto"/>
        <w:ind w:firstLine="708"/>
        <w:jc w:val="both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sz w:val="24"/>
        </w:rPr>
        <w:t>Declar</w:t>
      </w:r>
      <w:r w:rsidR="00F93217" w:rsidRPr="00F93217">
        <w:rPr>
          <w:rFonts w:asciiTheme="minorHAnsi" w:hAnsiTheme="minorHAnsi" w:cstheme="minorHAnsi"/>
          <w:sz w:val="22"/>
        </w:rPr>
        <w:t>o</w:t>
      </w:r>
      <w:r w:rsidR="00334CC0">
        <w:rPr>
          <w:rFonts w:asciiTheme="minorHAnsi" w:hAnsiTheme="minorHAnsi" w:cstheme="minorHAnsi"/>
        </w:rPr>
        <w:t>,</w:t>
      </w:r>
      <w:r w:rsidRPr="00E96D31">
        <w:rPr>
          <w:rFonts w:asciiTheme="minorHAnsi" w:hAnsiTheme="minorHAnsi" w:cstheme="minorHAnsi"/>
          <w:sz w:val="24"/>
        </w:rPr>
        <w:t xml:space="preserve"> ainda, que tem</w:t>
      </w:r>
      <w:r>
        <w:rPr>
          <w:rFonts w:asciiTheme="minorHAnsi" w:hAnsiTheme="minorHAnsi" w:cstheme="minorHAnsi"/>
          <w:sz w:val="24"/>
        </w:rPr>
        <w:t>os</w:t>
      </w:r>
      <w:r w:rsidRPr="00E96D31">
        <w:rPr>
          <w:rFonts w:asciiTheme="minorHAnsi" w:hAnsiTheme="minorHAnsi" w:cstheme="minorHAnsi"/>
          <w:sz w:val="24"/>
        </w:rPr>
        <w:t xml:space="preserve"> pleno conhecimento </w:t>
      </w:r>
      <w:r>
        <w:rPr>
          <w:rFonts w:asciiTheme="minorHAnsi" w:hAnsiTheme="minorHAnsi" w:cstheme="minorHAnsi"/>
          <w:sz w:val="24"/>
        </w:rPr>
        <w:t xml:space="preserve">que as eventuais </w:t>
      </w:r>
      <w:r w:rsidR="00334CC0">
        <w:rPr>
          <w:rFonts w:asciiTheme="minorHAnsi" w:hAnsiTheme="minorHAnsi" w:cstheme="minorHAnsi"/>
          <w:sz w:val="24"/>
        </w:rPr>
        <w:t>notas de e</w:t>
      </w:r>
      <w:r w:rsidRPr="00E96D31">
        <w:rPr>
          <w:rFonts w:asciiTheme="minorHAnsi" w:hAnsiTheme="minorHAnsi" w:cstheme="minorHAnsi"/>
          <w:sz w:val="24"/>
        </w:rPr>
        <w:t>mpenhos, encaminhadas por este Órgão Gerenciador e seus Participantes</w:t>
      </w:r>
      <w:r w:rsidR="00334CC0">
        <w:rPr>
          <w:rFonts w:asciiTheme="minorHAnsi" w:hAnsiTheme="minorHAnsi" w:cstheme="minorHAnsi"/>
          <w:sz w:val="24"/>
        </w:rPr>
        <w:t>,</w:t>
      </w:r>
      <w:r w:rsidRPr="00E96D31">
        <w:rPr>
          <w:rFonts w:asciiTheme="minorHAnsi" w:hAnsiTheme="minorHAnsi" w:cstheme="minorHAnsi"/>
          <w:sz w:val="24"/>
        </w:rPr>
        <w:t xml:space="preserve"> se dará através de co</w:t>
      </w:r>
      <w:r w:rsidR="00334CC0">
        <w:rPr>
          <w:rFonts w:asciiTheme="minorHAnsi" w:hAnsiTheme="minorHAnsi" w:cstheme="minorHAnsi"/>
          <w:sz w:val="24"/>
        </w:rPr>
        <w:t>municação por email do Preposto</w:t>
      </w:r>
      <w:r w:rsidRPr="00E96D31">
        <w:rPr>
          <w:rFonts w:asciiTheme="minorHAnsi" w:hAnsiTheme="minorHAnsi" w:cstheme="minorHAnsi"/>
          <w:sz w:val="24"/>
        </w:rPr>
        <w:t xml:space="preserve"> e deverá ser confirmada em até 24 horas úteis, sob pena de aplicação de sanções cabíveis.</w:t>
      </w:r>
    </w:p>
    <w:p w:rsidR="00E96D31" w:rsidRPr="00E96D31" w:rsidRDefault="00E96D31" w:rsidP="00E96D31">
      <w:pPr>
        <w:spacing w:after="240" w:line="276" w:lineRule="auto"/>
        <w:ind w:firstLine="708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Em caso de necessidade de substituição do Preposto, a Contratada deverá notificar a Contratante apresentando novo nome, com seus dados pessoais e contato.</w:t>
      </w:r>
    </w:p>
    <w:p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  <w:b/>
        </w:rPr>
      </w:pPr>
    </w:p>
    <w:p w:rsidR="00E96D31" w:rsidRPr="00E96D31" w:rsidRDefault="00E96D31" w:rsidP="00E96D31">
      <w:pPr>
        <w:pStyle w:val="Corpodetexto"/>
        <w:jc w:val="center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Atenciosamente</w:t>
      </w:r>
    </w:p>
    <w:p w:rsidR="00E96D31" w:rsidRPr="00E96D31" w:rsidRDefault="00E96D31" w:rsidP="00E96D31">
      <w:pPr>
        <w:jc w:val="center"/>
        <w:rPr>
          <w:rFonts w:asciiTheme="minorHAnsi" w:hAnsiTheme="minorHAnsi" w:cstheme="minorHAnsi"/>
          <w:sz w:val="24"/>
        </w:rPr>
      </w:pPr>
    </w:p>
    <w:p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sz w:val="24"/>
        </w:rPr>
        <w:t>______________________________________________</w:t>
      </w:r>
    </w:p>
    <w:p w:rsidR="00E96D31" w:rsidRPr="00E96D31" w:rsidRDefault="00E96D31" w:rsidP="002556E5">
      <w:pPr>
        <w:pStyle w:val="Corpodetexto"/>
        <w:jc w:val="center"/>
        <w:rPr>
          <w:rFonts w:asciiTheme="minorHAnsi" w:hAnsiTheme="minorHAnsi" w:cstheme="minorHAnsi"/>
          <w:b/>
          <w:bCs/>
          <w:color w:val="000000"/>
        </w:rPr>
      </w:pPr>
      <w:r w:rsidRPr="00E96D31">
        <w:rPr>
          <w:rFonts w:asciiTheme="minorHAnsi" w:hAnsiTheme="minorHAnsi" w:cstheme="minorHAnsi"/>
        </w:rPr>
        <w:t>[Assinatura do Representante Legal e carimbo da Empresa]</w:t>
      </w:r>
    </w:p>
    <w:sectPr w:rsidR="00E96D31" w:rsidRPr="00E96D31" w:rsidSect="00317E71">
      <w:headerReference w:type="default" r:id="rId8"/>
      <w:footerReference w:type="default" r:id="rId9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42B" w:rsidRDefault="0038742B" w:rsidP="00195787">
      <w:r>
        <w:separator/>
      </w:r>
    </w:p>
  </w:endnote>
  <w:endnote w:type="continuationSeparator" w:id="1">
    <w:p w:rsidR="0038742B" w:rsidRDefault="0038742B" w:rsidP="00195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Cambria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:rsidR="00317E71" w:rsidRPr="007D1C2C" w:rsidRDefault="00E96D31" w:rsidP="00BB598F">
    <w:pPr>
      <w:pStyle w:val="Rodap"/>
      <w:jc w:val="center"/>
      <w:rPr>
        <w:i/>
      </w:rPr>
    </w:pPr>
    <w:r>
      <w:rPr>
        <w:sz w:val="12"/>
        <w:szCs w:val="12"/>
      </w:rPr>
      <w:t>Anexo I-C – Modelo de Indicação do Preposto</w:t>
    </w:r>
    <w:r w:rsidR="00317E71"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7F3153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7F3153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124BFB">
      <w:rPr>
        <w:rStyle w:val="Nmerodepgina"/>
        <w:rFonts w:ascii="Verdana" w:eastAsia="MS Gothic" w:hAnsi="Verdana"/>
        <w:noProof/>
        <w:sz w:val="16"/>
        <w:szCs w:val="16"/>
      </w:rPr>
      <w:t>1</w:t>
    </w:r>
    <w:r w:rsidR="007F3153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7F3153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7F3153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124BFB">
      <w:rPr>
        <w:rStyle w:val="Nmerodepgina"/>
        <w:rFonts w:ascii="Verdana" w:eastAsia="MS Gothic" w:hAnsi="Verdana"/>
        <w:noProof/>
        <w:sz w:val="16"/>
        <w:szCs w:val="16"/>
      </w:rPr>
      <w:t>1</w:t>
    </w:r>
    <w:r w:rsidR="007F3153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42B" w:rsidRDefault="0038742B" w:rsidP="00195787">
      <w:r>
        <w:separator/>
      </w:r>
    </w:p>
  </w:footnote>
  <w:footnote w:type="continuationSeparator" w:id="1">
    <w:p w:rsidR="0038742B" w:rsidRDefault="0038742B" w:rsidP="001957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E96DFF" w:rsidRDefault="00E96DFF" w:rsidP="007D1562">
    <w:pPr>
      <w:pStyle w:val="Cabealho"/>
      <w:jc w:val="right"/>
      <w:rPr>
        <w:rFonts w:ascii="Verdana" w:hAnsi="Verdana"/>
        <w:sz w:val="16"/>
        <w:szCs w:val="16"/>
      </w:rPr>
    </w:pPr>
  </w:p>
  <w:p w:rsidR="00317E71" w:rsidRDefault="00317E71" w:rsidP="007D1562"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96DFF" w:rsidRDefault="00E96DFF" w:rsidP="007D1562">
    <w:pPr>
      <w:pStyle w:val="Cabealh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5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7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38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34"/>
  </w:num>
  <w:num w:numId="3">
    <w:abstractNumId w:val="35"/>
  </w:num>
  <w:num w:numId="4">
    <w:abstractNumId w:val="29"/>
  </w:num>
  <w:num w:numId="5">
    <w:abstractNumId w:val="24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2"/>
  </w:num>
  <w:num w:numId="9">
    <w:abstractNumId w:val="33"/>
  </w:num>
  <w:num w:numId="10">
    <w:abstractNumId w:val="37"/>
  </w:num>
  <w:num w:numId="11">
    <w:abstractNumId w:val="25"/>
  </w:num>
  <w:num w:numId="12">
    <w:abstractNumId w:val="20"/>
  </w:num>
  <w:num w:numId="13">
    <w:abstractNumId w:val="26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0"/>
  </w:num>
  <w:num w:numId="26">
    <w:abstractNumId w:val="39"/>
  </w:num>
  <w:num w:numId="27">
    <w:abstractNumId w:val="27"/>
  </w:num>
  <w:num w:numId="28">
    <w:abstractNumId w:val="21"/>
  </w:num>
  <w:num w:numId="29">
    <w:abstractNumId w:val="38"/>
  </w:num>
  <w:num w:numId="30">
    <w:abstractNumId w:val="23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95787"/>
    <w:rsid w:val="00002D2A"/>
    <w:rsid w:val="00003966"/>
    <w:rsid w:val="0001159C"/>
    <w:rsid w:val="00025406"/>
    <w:rsid w:val="00040D39"/>
    <w:rsid w:val="000425AB"/>
    <w:rsid w:val="00054A82"/>
    <w:rsid w:val="00064935"/>
    <w:rsid w:val="00073A80"/>
    <w:rsid w:val="000A5C63"/>
    <w:rsid w:val="000B5CD5"/>
    <w:rsid w:val="000D13E3"/>
    <w:rsid w:val="000D1838"/>
    <w:rsid w:val="000D62E0"/>
    <w:rsid w:val="000E0BB9"/>
    <w:rsid w:val="000F0145"/>
    <w:rsid w:val="0010119F"/>
    <w:rsid w:val="00122A72"/>
    <w:rsid w:val="00124BFB"/>
    <w:rsid w:val="00131CC6"/>
    <w:rsid w:val="0014109B"/>
    <w:rsid w:val="001568B7"/>
    <w:rsid w:val="001571D0"/>
    <w:rsid w:val="00163819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556E5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34CC0"/>
    <w:rsid w:val="00335697"/>
    <w:rsid w:val="00335AC7"/>
    <w:rsid w:val="003369A6"/>
    <w:rsid w:val="00337554"/>
    <w:rsid w:val="00345DC9"/>
    <w:rsid w:val="003570DA"/>
    <w:rsid w:val="003804AE"/>
    <w:rsid w:val="0038742B"/>
    <w:rsid w:val="003A5295"/>
    <w:rsid w:val="003B11E3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20B9"/>
    <w:rsid w:val="00477A20"/>
    <w:rsid w:val="004871F1"/>
    <w:rsid w:val="0048745B"/>
    <w:rsid w:val="004922A2"/>
    <w:rsid w:val="00492F98"/>
    <w:rsid w:val="00494F0A"/>
    <w:rsid w:val="00497259"/>
    <w:rsid w:val="004A1A69"/>
    <w:rsid w:val="004A40F3"/>
    <w:rsid w:val="004B5C84"/>
    <w:rsid w:val="004C1C27"/>
    <w:rsid w:val="004E1CA4"/>
    <w:rsid w:val="004E712D"/>
    <w:rsid w:val="005006DB"/>
    <w:rsid w:val="00513C95"/>
    <w:rsid w:val="005156AC"/>
    <w:rsid w:val="005262A8"/>
    <w:rsid w:val="00561155"/>
    <w:rsid w:val="005807EC"/>
    <w:rsid w:val="005853CE"/>
    <w:rsid w:val="005A0B33"/>
    <w:rsid w:val="005B345F"/>
    <w:rsid w:val="005B3CB4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81C88"/>
    <w:rsid w:val="0069429E"/>
    <w:rsid w:val="00697869"/>
    <w:rsid w:val="006A50FF"/>
    <w:rsid w:val="006C27E6"/>
    <w:rsid w:val="006D546C"/>
    <w:rsid w:val="006E2B79"/>
    <w:rsid w:val="006E4496"/>
    <w:rsid w:val="006E7396"/>
    <w:rsid w:val="006F29AD"/>
    <w:rsid w:val="0070435E"/>
    <w:rsid w:val="00712E04"/>
    <w:rsid w:val="00720609"/>
    <w:rsid w:val="0072557C"/>
    <w:rsid w:val="007312B8"/>
    <w:rsid w:val="00741D4B"/>
    <w:rsid w:val="0074359C"/>
    <w:rsid w:val="00743CD5"/>
    <w:rsid w:val="007464EA"/>
    <w:rsid w:val="00747EBB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7F3153"/>
    <w:rsid w:val="00800F2B"/>
    <w:rsid w:val="008065EE"/>
    <w:rsid w:val="008078B0"/>
    <w:rsid w:val="00814931"/>
    <w:rsid w:val="008154F5"/>
    <w:rsid w:val="008227EC"/>
    <w:rsid w:val="00824928"/>
    <w:rsid w:val="008540D8"/>
    <w:rsid w:val="008566DD"/>
    <w:rsid w:val="00892576"/>
    <w:rsid w:val="008C23FF"/>
    <w:rsid w:val="008C54E4"/>
    <w:rsid w:val="008C6744"/>
    <w:rsid w:val="008F3BD8"/>
    <w:rsid w:val="0090037C"/>
    <w:rsid w:val="00905DAE"/>
    <w:rsid w:val="00912689"/>
    <w:rsid w:val="009350A3"/>
    <w:rsid w:val="00937A6A"/>
    <w:rsid w:val="00946A34"/>
    <w:rsid w:val="009502A0"/>
    <w:rsid w:val="00951247"/>
    <w:rsid w:val="00973203"/>
    <w:rsid w:val="009A4E8F"/>
    <w:rsid w:val="009A60CB"/>
    <w:rsid w:val="009C1A02"/>
    <w:rsid w:val="009E113C"/>
    <w:rsid w:val="009F2EB2"/>
    <w:rsid w:val="00A05241"/>
    <w:rsid w:val="00A21E8F"/>
    <w:rsid w:val="00A30A28"/>
    <w:rsid w:val="00A33729"/>
    <w:rsid w:val="00A45504"/>
    <w:rsid w:val="00A738FA"/>
    <w:rsid w:val="00A81AFB"/>
    <w:rsid w:val="00A85110"/>
    <w:rsid w:val="00A87093"/>
    <w:rsid w:val="00A93E08"/>
    <w:rsid w:val="00A942C3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4C7E"/>
    <w:rsid w:val="00B66F19"/>
    <w:rsid w:val="00B67441"/>
    <w:rsid w:val="00B72EE9"/>
    <w:rsid w:val="00B82EC1"/>
    <w:rsid w:val="00B85C8F"/>
    <w:rsid w:val="00B9643D"/>
    <w:rsid w:val="00BB0870"/>
    <w:rsid w:val="00BB1363"/>
    <w:rsid w:val="00BB598F"/>
    <w:rsid w:val="00BC4F69"/>
    <w:rsid w:val="00BE2F47"/>
    <w:rsid w:val="00BE53BB"/>
    <w:rsid w:val="00BE591B"/>
    <w:rsid w:val="00BF0117"/>
    <w:rsid w:val="00BF6B25"/>
    <w:rsid w:val="00C01D97"/>
    <w:rsid w:val="00C0241D"/>
    <w:rsid w:val="00C107EE"/>
    <w:rsid w:val="00C11C38"/>
    <w:rsid w:val="00C154AA"/>
    <w:rsid w:val="00C1654F"/>
    <w:rsid w:val="00C2046E"/>
    <w:rsid w:val="00C30204"/>
    <w:rsid w:val="00C433C3"/>
    <w:rsid w:val="00C44CC3"/>
    <w:rsid w:val="00C50DCE"/>
    <w:rsid w:val="00C5395D"/>
    <w:rsid w:val="00C7600F"/>
    <w:rsid w:val="00C804D0"/>
    <w:rsid w:val="00CB5F48"/>
    <w:rsid w:val="00CD2701"/>
    <w:rsid w:val="00CE00C9"/>
    <w:rsid w:val="00CE1A91"/>
    <w:rsid w:val="00CE4C58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72CFE"/>
    <w:rsid w:val="00D734D3"/>
    <w:rsid w:val="00D7605E"/>
    <w:rsid w:val="00D83B02"/>
    <w:rsid w:val="00D901EE"/>
    <w:rsid w:val="00D902D6"/>
    <w:rsid w:val="00D945C1"/>
    <w:rsid w:val="00DB435A"/>
    <w:rsid w:val="00DB6F67"/>
    <w:rsid w:val="00DC6924"/>
    <w:rsid w:val="00DE596B"/>
    <w:rsid w:val="00DF5E89"/>
    <w:rsid w:val="00E03B99"/>
    <w:rsid w:val="00E1163C"/>
    <w:rsid w:val="00E23909"/>
    <w:rsid w:val="00E44B0C"/>
    <w:rsid w:val="00E52524"/>
    <w:rsid w:val="00E578A6"/>
    <w:rsid w:val="00E96D31"/>
    <w:rsid w:val="00E96DFF"/>
    <w:rsid w:val="00EA06C5"/>
    <w:rsid w:val="00EB6AF5"/>
    <w:rsid w:val="00EB7F69"/>
    <w:rsid w:val="00ED4EB4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93217"/>
    <w:rsid w:val="00FA11BA"/>
    <w:rsid w:val="00FA37D5"/>
    <w:rsid w:val="00FA6B1D"/>
    <w:rsid w:val="00FA7FD0"/>
    <w:rsid w:val="00FC1C20"/>
    <w:rsid w:val="00FC2D21"/>
    <w:rsid w:val="00FC4618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217E3-6B1D-4B15-8E2E-935137FC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Henrique</cp:lastModifiedBy>
  <cp:revision>2</cp:revision>
  <cp:lastPrinted>2020-07-30T17:50:00Z</cp:lastPrinted>
  <dcterms:created xsi:type="dcterms:W3CDTF">2020-08-05T14:09:00Z</dcterms:created>
  <dcterms:modified xsi:type="dcterms:W3CDTF">2020-08-05T14:09:00Z</dcterms:modified>
  <dc:language>pt-BR</dc:language>
</cp:coreProperties>
</file>