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A89B" w14:textId="313BA876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16FA31" w14:textId="691AA979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  <w:r w:rsidR="00150BA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7248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Nº </w:t>
      </w:r>
      <w:r w:rsidR="00DF08EF">
        <w:rPr>
          <w:rFonts w:asciiTheme="minorHAnsi" w:hAnsiTheme="minorHAnsi" w:cstheme="minorHAnsi"/>
          <w:b/>
          <w:bCs/>
          <w:color w:val="FF0000"/>
          <w:sz w:val="22"/>
          <w:szCs w:val="22"/>
        </w:rPr>
        <w:t>81</w:t>
      </w:r>
      <w:r w:rsidR="00150BAC">
        <w:rPr>
          <w:rFonts w:asciiTheme="minorHAnsi" w:hAnsiTheme="minorHAnsi" w:cstheme="minorHAnsi"/>
          <w:b/>
          <w:bCs/>
          <w:color w:val="FF0000"/>
          <w:sz w:val="22"/>
          <w:szCs w:val="22"/>
        </w:rPr>
        <w:t>/2020</w:t>
      </w:r>
      <w:r w:rsidR="00372487">
        <w:rPr>
          <w:rFonts w:asciiTheme="minorHAnsi" w:hAnsiTheme="minorHAnsi" w:cstheme="minorHAnsi"/>
          <w:b/>
          <w:bCs/>
          <w:color w:val="FF0000"/>
          <w:sz w:val="22"/>
          <w:szCs w:val="22"/>
        </w:rPr>
        <w:t>/AD</w:t>
      </w:r>
    </w:p>
    <w:p w14:paraId="578908E2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2DBC5C00" w14:textId="77777777"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2E22276B" w14:textId="77777777"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24892753" w14:textId="77777777"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23EC0C6E" w14:textId="354FC868"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FB62448" w14:textId="1D163CA5"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14:paraId="35266E0F" w14:textId="77777777"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21A6E680"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699ACF12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2647E2B" w14:textId="5C6AFB60"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 xml:space="preserve">CONTATOS DAS </w:t>
      </w:r>
      <w:proofErr w:type="spellStart"/>
      <w:r w:rsidRPr="00302BDB">
        <w:rPr>
          <w:rFonts w:asciiTheme="minorHAnsi" w:hAnsiTheme="minorHAnsi" w:cstheme="minorHAnsi"/>
          <w:b/>
          <w:sz w:val="22"/>
          <w:szCs w:val="22"/>
        </w:rPr>
        <w:t>UASGs</w:t>
      </w:r>
      <w:proofErr w:type="spellEnd"/>
    </w:p>
    <w:p w14:paraId="0EFF9D30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5B16A2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DD64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2D5D7D6" w14:textId="35322A5C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14:paraId="50C60981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58676EC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14:paraId="1310DA9A" w14:textId="012884EE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14:paraId="78FC4889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14:paraId="0A8059A8" w14:textId="4BBD630F"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14:paraId="6EDA179E" w14:textId="671FA4D1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14:paraId="675FAA4C" w14:textId="6400B81F"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14:paraId="43ABB17A" w14:textId="0A2D3A98"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14:paraId="042D96F7" w14:textId="77777777"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14:paraId="2D1A0AA2" w14:textId="326ABB99"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26059CC7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3079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E5B29F9" w14:textId="652B3AC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14:paraId="5A65FC30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1588A94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14:paraId="3E86372B" w14:textId="65AFF57D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14:paraId="3DFF4F61" w14:textId="2911D17A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14:paraId="27AC24B9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06AA340" w14:textId="7EFF6AAB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14:paraId="72E1916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E36B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05C3F8E" w14:textId="120997C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14:paraId="2DFF0C7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CNPJ – 28.523.215/0037-17</w:t>
            </w:r>
          </w:p>
          <w:p w14:paraId="2C8D2D6F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14:paraId="0D28F29F" w14:textId="7A9DE41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14:paraId="76F07D4C" w14:textId="1E6CA77D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14:paraId="58F2F578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r w:rsidR="00C47C7B" w:rsidRPr="00302BDB">
              <w:rPr>
                <w:rFonts w:asciiTheme="minorHAnsi" w:hAnsiTheme="minorHAnsi" w:cstheme="minorHAnsi"/>
              </w:rPr>
              <w:t xml:space="preserve"> </w:t>
            </w:r>
            <w:r w:rsidR="001153D6" w:rsidRPr="00302BDB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  <w:r w:rsidR="00C47C7B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D46741E" w14:textId="1D942F9A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6C409F5E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D2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2948CA3" w14:textId="7EC807E6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14:paraId="27E4303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781B8AF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14:paraId="3B017675" w14:textId="193BC812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14:paraId="422A36D4" w14:textId="39ECD239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14:paraId="526DB08E" w14:textId="77777777"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="00765AA3" w:rsidRPr="00302BDB">
              <w:rPr>
                <w:rFonts w:asciiTheme="minorHAnsi" w:hAnsiTheme="minorHAnsi" w:cstheme="minorHAnsi"/>
              </w:rPr>
              <w:t xml:space="preserve">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14:paraId="6CE01989" w14:textId="750EC377"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D9FDA6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E37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62ECA12" w14:textId="147D1BE2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14:paraId="4C0ABDD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14:paraId="532124B6" w14:textId="4E888275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14:paraId="09271526" w14:textId="3D69D7EA"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14:paraId="62FCE5A6" w14:textId="74A12180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14:paraId="093662C2" w14:textId="77777777"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037F431" w14:textId="551B0908"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1D81F9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405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F4E368C" w14:textId="067760B5"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(VCH) </w:t>
            </w:r>
            <w:proofErr w:type="gramStart"/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  Unidade</w:t>
            </w:r>
            <w:proofErr w:type="gramEnd"/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Participante (se for o caso)</w:t>
            </w:r>
          </w:p>
          <w:p w14:paraId="3C4D5FD9" w14:textId="7F2C758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14:paraId="76EA51A2" w14:textId="4ADE539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14:paraId="16AEDC4D" w14:textId="47427C8D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14:paraId="4D463164" w14:textId="06F1EF1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4E39B3AD" w14:textId="26960452"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14:paraId="653CA022" w14:textId="150EE16A"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490759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7306DB79" w14:textId="674E501E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4ABCB7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A776" w14:textId="7F069F15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14:paraId="6886ABC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C25566" w14:textId="7E1436C9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A316E88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356A3C09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478DFCEF" w14:textId="15B6C922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14:paraId="2D2D4A98" w14:textId="77777777"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14:paraId="3D938708" w14:textId="718A41B5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r w:rsidRPr="00302BDB">
              <w:rPr>
                <w:rStyle w:val="Hyperlink"/>
                <w:rFonts w:asciiTheme="minorHAnsi" w:hAnsiTheme="minorHAnsi" w:cstheme="minorHAnsi"/>
              </w:rPr>
              <w:t xml:space="preserve"> 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14:paraId="5563369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0156C6" w14:textId="2A0A11D3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14:paraId="5C6AC9C3" w14:textId="1CB04B76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Desembargador Ellis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Hermydio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Figueira, 783 – Aterrado - Volta Redonda – RJ – CEP 27.215-350</w:t>
            </w:r>
          </w:p>
          <w:p w14:paraId="07CB23E5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72CCACE" w14:textId="12B0910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2C6D06AC" w14:textId="0BF28FA3"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14:paraId="6DA5B30C" w14:textId="45001698"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14:paraId="2EE33147" w14:textId="77777777"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9BCCACC" w14:textId="75E63BB6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14:paraId="3519DE02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378" w14:textId="40539DAE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OUTROS ENDEREÇOS DE ENTREGA (UFF)</w:t>
            </w:r>
          </w:p>
          <w:p w14:paraId="62D4FB5E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66C403" w14:textId="523E6FCB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14:paraId="12EBB45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004DF0A" w14:textId="1FBC393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14:paraId="5CE06F78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14:paraId="4A890A9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DE6BF5" w14:textId="066788D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14:paraId="4CFA497F" w14:textId="6030BB04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14:paraId="363DE6B6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2D8159" w14:textId="5D45419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14:paraId="44F30E95" w14:textId="4125388A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14:paraId="4BF6E0CC" w14:textId="72D2C92C"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14:paraId="50553F0B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15C585" w14:textId="062B390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14:paraId="43386218" w14:textId="56B71EE2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14:paraId="418E41B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87801C" w14:textId="2828D33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14:paraId="37A74C59" w14:textId="0CC50B86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14:paraId="0885DAF3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04F076" w14:textId="3BBD2E10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14:paraId="639CFEB7" w14:textId="6CB4D8AF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14:paraId="70E9A44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36E061" w14:textId="292643D4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14:paraId="6416D351" w14:textId="1B7C775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14:paraId="6A7D514B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0427A2" w14:textId="38259C3F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14:paraId="15E7E08D" w14:textId="21E80700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General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Castrioto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588, Barreto, Niterói – RJ</w:t>
            </w:r>
          </w:p>
          <w:p w14:paraId="22C3E4A8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88AC6" w14:textId="04ECB4CA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14:paraId="07E04D81" w14:textId="7B52B254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Almirante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Teffé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637, Centro, Niterói - RJ</w:t>
            </w:r>
          </w:p>
          <w:p w14:paraId="6BEAC8CD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90937FC" w14:textId="2E902BBD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14:paraId="07751395" w14:textId="6DB469A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14:paraId="46AF2B8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30AE8" w14:textId="3D4622BB"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14:paraId="5613B1AA" w14:textId="6DCEFD55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14:paraId="3C6B8AEC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AA8BE86" w14:textId="2732A229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14:paraId="5C83BEA8" w14:textId="1D4A50B6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14:paraId="1153E7AA" w14:textId="77777777"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64D914" w14:textId="114FE22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14:paraId="40A35C5D" w14:textId="1C3CF985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14:paraId="4701A000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B0B08E" w14:textId="3C6A946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14:paraId="5FCBC8EC" w14:textId="78EC97F2"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14:paraId="3F8E586F" w14:textId="5B965C51"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14:paraId="66DEA0F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2DBF76A" w14:textId="24640215"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VETERINÁRIA</w:t>
            </w:r>
          </w:p>
          <w:p w14:paraId="44E828DD" w14:textId="6ED32AC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Filho, 64 -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Niteroi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RJ</w:t>
            </w:r>
          </w:p>
          <w:p w14:paraId="656C45F6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5A3BD0" w14:textId="64A0409F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14:paraId="4411D3CB" w14:textId="3D35A47D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Rua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Chaim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Elias, s/n.º, Centro, Santo Antônio de Pádua – RJ</w:t>
            </w:r>
          </w:p>
          <w:p w14:paraId="0E531F3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8F9DD6A" w14:textId="0D5CB1E4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14:paraId="38213E43" w14:textId="6E5234DE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14:paraId="567F477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B7ED61E" w14:textId="7742B596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14:paraId="553D3AB8" w14:textId="3EBFB951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14:paraId="63EF39BF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F2F73DF" w14:textId="5A39539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14:paraId="644941AA" w14:textId="5BD2D61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14:paraId="712F3BE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1D949F" w14:textId="5C352DE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14:paraId="097DFE4E" w14:textId="1FC7725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14:paraId="2F91D5EC" w14:textId="77777777"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1168EF" w14:textId="53108901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14:paraId="2EC40701" w14:textId="679435F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Domingos Silvério,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sn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Quitandinha – Petrópolis</w:t>
            </w:r>
          </w:p>
          <w:p w14:paraId="05B06BB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9C5720" w14:textId="715848A8"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14:paraId="38D3EDDC" w14:textId="598EB66F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14:paraId="55FDCEDB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6FFC85" w14:textId="65073580"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14:paraId="4969CE62" w14:textId="52EEA2C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Av. do Trabalhador, 179 -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Jacuecanga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- Angra dos Reis</w:t>
            </w:r>
          </w:p>
          <w:p w14:paraId="27E6EE41" w14:textId="07445F4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14:paraId="7E4195B9" w14:textId="3BFA00C5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0A05137" w14:textId="77777777"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3"/>
      <w:footerReference w:type="default" r:id="rId2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8D529" w14:textId="77777777" w:rsidR="00700D40" w:rsidRDefault="00700D40" w:rsidP="00195787">
      <w:r>
        <w:separator/>
      </w:r>
    </w:p>
  </w:endnote>
  <w:endnote w:type="continuationSeparator" w:id="0">
    <w:p w14:paraId="233EC464" w14:textId="77777777" w:rsidR="00700D40" w:rsidRDefault="00700D40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6F31AB9F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97095">
      <w:rPr>
        <w:rStyle w:val="Nmerodepgina"/>
        <w:rFonts w:ascii="Verdana" w:eastAsia="MS Gothic" w:hAnsi="Verdana"/>
        <w:noProof/>
        <w:sz w:val="16"/>
        <w:szCs w:val="16"/>
      </w:rPr>
      <w:t>2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97095">
      <w:rPr>
        <w:rStyle w:val="Nmerodepgina"/>
        <w:rFonts w:ascii="Verdana" w:eastAsia="MS Gothic" w:hAnsi="Verdana"/>
        <w:noProof/>
        <w:sz w:val="16"/>
        <w:szCs w:val="16"/>
      </w:rPr>
      <w:t>2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4D219" w14:textId="77777777" w:rsidR="00700D40" w:rsidRDefault="00700D40" w:rsidP="00195787">
      <w:r>
        <w:separator/>
      </w:r>
    </w:p>
  </w:footnote>
  <w:footnote w:type="continuationSeparator" w:id="0">
    <w:p w14:paraId="0BCB3C2B" w14:textId="77777777" w:rsidR="00700D40" w:rsidRDefault="00700D40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5953C36B"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14:paraId="09534C64" w14:textId="2BCAA957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7CF"/>
    <w:rsid w:val="00131CC6"/>
    <w:rsid w:val="0014109B"/>
    <w:rsid w:val="00150BAC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35697"/>
    <w:rsid w:val="003369A6"/>
    <w:rsid w:val="00337554"/>
    <w:rsid w:val="00345DC9"/>
    <w:rsid w:val="003570DA"/>
    <w:rsid w:val="00372487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402FE1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0D40"/>
    <w:rsid w:val="0070435E"/>
    <w:rsid w:val="00712E04"/>
    <w:rsid w:val="00720609"/>
    <w:rsid w:val="0072557C"/>
    <w:rsid w:val="007312B8"/>
    <w:rsid w:val="00737A77"/>
    <w:rsid w:val="0074359C"/>
    <w:rsid w:val="007464EA"/>
    <w:rsid w:val="00750831"/>
    <w:rsid w:val="007535D5"/>
    <w:rsid w:val="00754691"/>
    <w:rsid w:val="00765AA3"/>
    <w:rsid w:val="00772F28"/>
    <w:rsid w:val="00782642"/>
    <w:rsid w:val="007856B1"/>
    <w:rsid w:val="007861D9"/>
    <w:rsid w:val="0079002B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23E5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08EF"/>
    <w:rsid w:val="00DF5E89"/>
    <w:rsid w:val="00DF69A8"/>
    <w:rsid w:val="00E03B99"/>
    <w:rsid w:val="00E1163C"/>
    <w:rsid w:val="00E232C6"/>
    <w:rsid w:val="00E23909"/>
    <w:rsid w:val="00E4199B"/>
    <w:rsid w:val="00E44B0C"/>
    <w:rsid w:val="00E507C4"/>
    <w:rsid w:val="00E52524"/>
    <w:rsid w:val="00E578A6"/>
    <w:rsid w:val="00EA06C5"/>
    <w:rsid w:val="00EB6AF5"/>
    <w:rsid w:val="00EB7F69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33A0-738D-4C00-B910-B134884F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Hellen Medeiros</cp:lastModifiedBy>
  <cp:revision>3</cp:revision>
  <cp:lastPrinted>2020-07-23T15:37:00Z</cp:lastPrinted>
  <dcterms:created xsi:type="dcterms:W3CDTF">2020-09-25T15:39:00Z</dcterms:created>
  <dcterms:modified xsi:type="dcterms:W3CDTF">2020-09-25T15:42:00Z</dcterms:modified>
  <dc:language>pt-BR</dc:language>
</cp:coreProperties>
</file>