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  <w:r w:rsidR="00F6641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Nº 65/2020</w:t>
      </w: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</w:p>
    <w:p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CONTATOS DAS UASGs</w:t>
      </w:r>
    </w:p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150182</w:t>
            </w: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153248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153984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156337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153058</w:t>
            </w:r>
          </w:p>
          <w:p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</w:p>
          <w:p w:rsidR="00302BDB" w:rsidRPr="00302BDB" w:rsidRDefault="00E74A59" w:rsidP="00E74A59">
            <w:pPr>
              <w:pStyle w:val="PargrafodaLista"/>
              <w:tabs>
                <w:tab w:val="left" w:pos="777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ab/>
            </w: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2141C8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1C8" w:rsidRDefault="002141C8" w:rsidP="00C36532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Desembargador Ellis Hermydio Figueira, 783 – Aterrado - Volta Redonda – RJ – CEP 27.215-350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Responsável: Servidores da unidade</w:t>
            </w:r>
          </w:p>
          <w:p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General Castrioto, 588, Barreto,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Almirante Teffé, 637,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VETERINÁRIA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Vital Brazil Filho, 64 - Vital Brazil, Niteroi – RJ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Chaim Elias, s/n.º, Centro, Santo Antônio de Pádua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Domingos Silvério, sn. Quitandinha –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 Trabalhador, 179 - Jacuecanga -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Av. Vereador Benedito Adelino - Retiro, Angra dos Reis </w:t>
            </w:r>
            <w:r w:rsidR="001B42D5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–</w:t>
            </w: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EB6" w:rsidRDefault="00DF2EB6" w:rsidP="00195787">
      <w:r>
        <w:separator/>
      </w:r>
    </w:p>
  </w:endnote>
  <w:endnote w:type="continuationSeparator" w:id="1">
    <w:p w:rsidR="00DF2EB6" w:rsidRDefault="00DF2EB6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D83626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D83626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C19CF">
      <w:rPr>
        <w:rStyle w:val="Nmerodepgina"/>
        <w:rFonts w:ascii="Verdana" w:eastAsia="MS Gothic" w:hAnsi="Verdana"/>
        <w:noProof/>
        <w:sz w:val="16"/>
        <w:szCs w:val="16"/>
      </w:rPr>
      <w:t>3</w:t>
    </w:r>
    <w:r w:rsidR="00D83626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D83626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D83626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CC19CF">
      <w:rPr>
        <w:rStyle w:val="Nmerodepgina"/>
        <w:rFonts w:ascii="Verdana" w:eastAsia="MS Gothic" w:hAnsi="Verdana"/>
        <w:noProof/>
        <w:sz w:val="16"/>
        <w:szCs w:val="16"/>
      </w:rPr>
      <w:t>4</w:t>
    </w:r>
    <w:r w:rsidR="00D83626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EB6" w:rsidRDefault="00DF2EB6" w:rsidP="00195787">
      <w:r>
        <w:separator/>
      </w:r>
    </w:p>
  </w:footnote>
  <w:footnote w:type="continuationSeparator" w:id="1">
    <w:p w:rsidR="00DF2EB6" w:rsidRDefault="00DF2EB6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:rsidR="00317E71" w:rsidRDefault="00317E71" w:rsidP="007D1562">
    <w:pPr>
      <w:pStyle w:val="Cabealho"/>
      <w:jc w:val="right"/>
      <w:rPr>
        <w:sz w:val="18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62C1">
      <w:rPr>
        <w:sz w:val="18"/>
      </w:rPr>
      <w:t>Fls.________</w:t>
    </w:r>
  </w:p>
  <w:p w:rsidR="00CF62C1" w:rsidRPr="00C104FE" w:rsidRDefault="00CF62C1" w:rsidP="00CF62C1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5266426</wp:posOffset>
          </wp:positionH>
          <wp:positionV relativeFrom="paragraph">
            <wp:posOffset>51992</wp:posOffset>
          </wp:positionV>
          <wp:extent cx="1000665" cy="34241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9269" cy="345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16"/>
        <w:szCs w:val="16"/>
      </w:rPr>
      <w:t>P</w:t>
    </w:r>
    <w:r w:rsidRPr="0095513F">
      <w:rPr>
        <w:rFonts w:ascii="Verdana" w:hAnsi="Verdana"/>
        <w:sz w:val="16"/>
        <w:szCs w:val="16"/>
      </w:rPr>
      <w:t xml:space="preserve">rocesso n.º </w:t>
    </w:r>
    <w:r w:rsidR="00C36532" w:rsidRPr="00C104FE">
      <w:rPr>
        <w:rFonts w:ascii="Verdana" w:hAnsi="Verdana"/>
        <w:sz w:val="16"/>
        <w:szCs w:val="16"/>
      </w:rPr>
      <w:t>23069.</w:t>
    </w:r>
    <w:r w:rsidR="00C36532">
      <w:rPr>
        <w:rFonts w:ascii="Verdana" w:hAnsi="Verdana"/>
        <w:sz w:val="16"/>
        <w:szCs w:val="16"/>
      </w:rPr>
      <w:t>155985/2020-72</w:t>
    </w:r>
  </w:p>
  <w:p w:rsidR="00CF62C1" w:rsidRPr="00CF62C1" w:rsidRDefault="00CF62C1" w:rsidP="007D1562">
    <w:pPr>
      <w:pStyle w:val="Cabealho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CFD1D47"/>
    <w:multiLevelType w:val="hybridMultilevel"/>
    <w:tmpl w:val="C5863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9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7"/>
  </w:num>
  <w:num w:numId="3">
    <w:abstractNumId w:val="38"/>
  </w:num>
  <w:num w:numId="4">
    <w:abstractNumId w:val="31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3"/>
  </w:num>
  <w:num w:numId="9">
    <w:abstractNumId w:val="36"/>
  </w:num>
  <w:num w:numId="10">
    <w:abstractNumId w:val="42"/>
  </w:num>
  <w:num w:numId="11">
    <w:abstractNumId w:val="26"/>
  </w:num>
  <w:num w:numId="12">
    <w:abstractNumId w:val="21"/>
  </w:num>
  <w:num w:numId="13">
    <w:abstractNumId w:val="28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2"/>
  </w:num>
  <w:num w:numId="26">
    <w:abstractNumId w:val="44"/>
  </w:num>
  <w:num w:numId="27">
    <w:abstractNumId w:val="29"/>
  </w:num>
  <w:num w:numId="28">
    <w:abstractNumId w:val="22"/>
  </w:num>
  <w:num w:numId="29">
    <w:abstractNumId w:val="43"/>
  </w:num>
  <w:num w:numId="30">
    <w:abstractNumId w:val="20"/>
  </w:num>
  <w:num w:numId="31">
    <w:abstractNumId w:val="34"/>
  </w:num>
  <w:num w:numId="32">
    <w:abstractNumId w:val="41"/>
  </w:num>
  <w:num w:numId="33">
    <w:abstractNumId w:val="24"/>
  </w:num>
  <w:num w:numId="34">
    <w:abstractNumId w:val="40"/>
  </w:num>
  <w:num w:numId="35">
    <w:abstractNumId w:val="2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1FA3"/>
    <w:rsid w:val="001153D6"/>
    <w:rsid w:val="00122A72"/>
    <w:rsid w:val="00131CC6"/>
    <w:rsid w:val="0014109B"/>
    <w:rsid w:val="001571D0"/>
    <w:rsid w:val="00163819"/>
    <w:rsid w:val="0017603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B42D5"/>
    <w:rsid w:val="001C5C08"/>
    <w:rsid w:val="001C723F"/>
    <w:rsid w:val="00210941"/>
    <w:rsid w:val="002141C8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83982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46B14"/>
    <w:rsid w:val="008540D8"/>
    <w:rsid w:val="008566DD"/>
    <w:rsid w:val="00881114"/>
    <w:rsid w:val="00892576"/>
    <w:rsid w:val="008C23FF"/>
    <w:rsid w:val="008C54E4"/>
    <w:rsid w:val="008C6744"/>
    <w:rsid w:val="008F3BD8"/>
    <w:rsid w:val="0090037C"/>
    <w:rsid w:val="00901C34"/>
    <w:rsid w:val="009023E5"/>
    <w:rsid w:val="00912689"/>
    <w:rsid w:val="009350A3"/>
    <w:rsid w:val="00937A6A"/>
    <w:rsid w:val="00946A34"/>
    <w:rsid w:val="009502A0"/>
    <w:rsid w:val="00951247"/>
    <w:rsid w:val="00973203"/>
    <w:rsid w:val="009A4E8F"/>
    <w:rsid w:val="009A60CB"/>
    <w:rsid w:val="009B7C8A"/>
    <w:rsid w:val="009C1A02"/>
    <w:rsid w:val="009E113C"/>
    <w:rsid w:val="009E4E8B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448"/>
    <w:rsid w:val="00AE0A71"/>
    <w:rsid w:val="00AF32BC"/>
    <w:rsid w:val="00AF3581"/>
    <w:rsid w:val="00AF781E"/>
    <w:rsid w:val="00AF7DA7"/>
    <w:rsid w:val="00B272E1"/>
    <w:rsid w:val="00B525B8"/>
    <w:rsid w:val="00B54C7E"/>
    <w:rsid w:val="00B60C67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2046E"/>
    <w:rsid w:val="00C30204"/>
    <w:rsid w:val="00C36532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B5F48"/>
    <w:rsid w:val="00CC19CF"/>
    <w:rsid w:val="00CD2701"/>
    <w:rsid w:val="00CE00C9"/>
    <w:rsid w:val="00CE1A91"/>
    <w:rsid w:val="00CE4C58"/>
    <w:rsid w:val="00CE626C"/>
    <w:rsid w:val="00CE7B83"/>
    <w:rsid w:val="00CF62C1"/>
    <w:rsid w:val="00D03194"/>
    <w:rsid w:val="00D11FB6"/>
    <w:rsid w:val="00D15CE1"/>
    <w:rsid w:val="00D166E7"/>
    <w:rsid w:val="00D20659"/>
    <w:rsid w:val="00D24004"/>
    <w:rsid w:val="00D40051"/>
    <w:rsid w:val="00D4570A"/>
    <w:rsid w:val="00D51F9C"/>
    <w:rsid w:val="00D52F83"/>
    <w:rsid w:val="00D54DDA"/>
    <w:rsid w:val="00D61488"/>
    <w:rsid w:val="00D72CFE"/>
    <w:rsid w:val="00D734D3"/>
    <w:rsid w:val="00D75B74"/>
    <w:rsid w:val="00D7605E"/>
    <w:rsid w:val="00D8087A"/>
    <w:rsid w:val="00D83626"/>
    <w:rsid w:val="00D83B02"/>
    <w:rsid w:val="00D8780F"/>
    <w:rsid w:val="00D901EE"/>
    <w:rsid w:val="00D902D6"/>
    <w:rsid w:val="00D945C1"/>
    <w:rsid w:val="00DB435A"/>
    <w:rsid w:val="00DB6F67"/>
    <w:rsid w:val="00DC0885"/>
    <w:rsid w:val="00DC6924"/>
    <w:rsid w:val="00DE596B"/>
    <w:rsid w:val="00DF2EB6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74A59"/>
    <w:rsid w:val="00E7566C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641F"/>
    <w:rsid w:val="00F672BD"/>
    <w:rsid w:val="00F713B3"/>
    <w:rsid w:val="00F74382"/>
    <w:rsid w:val="00F745AF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B42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B42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C16E-0D3F-4832-936A-7D3F365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HP</Company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2020-08-03T19:19:00Z</cp:lastPrinted>
  <dcterms:created xsi:type="dcterms:W3CDTF">2020-08-07T16:44:00Z</dcterms:created>
  <dcterms:modified xsi:type="dcterms:W3CDTF">2020-08-07T17:28:00Z</dcterms:modified>
  <dc:language>pt-BR</dc:language>
</cp:coreProperties>
</file>