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0FC23" w14:textId="77777777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4179F80" wp14:editId="394EAA72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4BE5C78C" w14:textId="77777777" w:rsidR="006E4496" w:rsidRPr="00302BDB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492510DD" w14:textId="77777777" w:rsidR="006E4496" w:rsidRPr="00302BDB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2BDB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2E04C14F" w14:textId="77777777" w:rsidR="006E4496" w:rsidRPr="00302BDB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0778B112" w14:textId="77777777" w:rsidR="006E4496" w:rsidRPr="00302BDB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2DA9F3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ANEXO I-B DO EDITAL DO PREGÃO ELETRÔNIC</w:t>
      </w:r>
      <w:r w:rsidR="00D8780F"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O</w:t>
      </w:r>
      <w:r w:rsidR="002D2C4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Nº 48/2020</w:t>
      </w:r>
    </w:p>
    <w:p w14:paraId="3EDDA1C6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94023E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PROCEDIMENTOS PARA ENTREGA DE MATERIAIS</w:t>
      </w:r>
    </w:p>
    <w:p w14:paraId="6426F224" w14:textId="77777777" w:rsidR="00CE626C" w:rsidRPr="00302BDB" w:rsidRDefault="00CE626C" w:rsidP="00CE626C">
      <w:pPr>
        <w:rPr>
          <w:rFonts w:asciiTheme="minorHAnsi" w:hAnsiTheme="minorHAnsi" w:cstheme="minorHAnsi"/>
          <w:sz w:val="22"/>
          <w:szCs w:val="22"/>
        </w:rPr>
      </w:pPr>
    </w:p>
    <w:p w14:paraId="45244551" w14:textId="77777777" w:rsidR="00CE626C" w:rsidRPr="00302BDB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14:paraId="1B840008" w14:textId="77777777" w:rsidR="00E232C6" w:rsidRPr="00302BDB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14:paraId="3201F0F3" w14:textId="77777777" w:rsidR="00E232C6" w:rsidRPr="00302BDB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BDB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F855D0B" w14:textId="77777777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14:paraId="0A4F1C68" w14:textId="77777777" w:rsidR="00CE626C" w:rsidRPr="00302BDB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14:paraId="1801781B" w14:textId="77777777" w:rsidR="00CE626C" w:rsidRPr="00302BDB" w:rsidRDefault="00187DB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Entrar em conta</w:t>
      </w:r>
      <w:r w:rsidR="00CE626C" w:rsidRPr="00302BDB">
        <w:rPr>
          <w:rFonts w:asciiTheme="minorHAnsi" w:hAnsiTheme="minorHAnsi" w:cstheme="minorHAnsi"/>
          <w:sz w:val="22"/>
          <w:szCs w:val="22"/>
        </w:rPr>
        <w:t>to com o responsável para, se necessário</w:t>
      </w:r>
      <w:r w:rsidR="004F240A" w:rsidRPr="00302BDB">
        <w:rPr>
          <w:rFonts w:asciiTheme="minorHAnsi" w:hAnsiTheme="minorHAnsi" w:cstheme="minorHAnsi"/>
          <w:sz w:val="22"/>
          <w:szCs w:val="22"/>
        </w:rPr>
        <w:t>,</w:t>
      </w:r>
      <w:r w:rsidR="00CE626C" w:rsidRPr="00302BDB">
        <w:rPr>
          <w:rFonts w:asciiTheme="minorHAnsi" w:hAnsiTheme="minorHAnsi" w:cstheme="minorHAnsi"/>
          <w:sz w:val="22"/>
          <w:szCs w:val="22"/>
        </w:rPr>
        <w:t xml:space="preserve"> agendar a entrega para evitar o retorno do material;</w:t>
      </w:r>
    </w:p>
    <w:p w14:paraId="0B6971BD" w14:textId="77777777" w:rsidR="00E232C6" w:rsidRPr="00302BDB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673D0F8A" w14:textId="77777777" w:rsidR="00E232C6" w:rsidRPr="00302BDB" w:rsidRDefault="00E232C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 endereço de faturamento dos dados das Unidades da UFF é diferente dos endereço</w:t>
      </w:r>
      <w:r w:rsidR="00C84C76" w:rsidRPr="00302BDB">
        <w:rPr>
          <w:rFonts w:asciiTheme="minorHAnsi" w:hAnsiTheme="minorHAnsi" w:cstheme="minorHAnsi"/>
          <w:sz w:val="22"/>
          <w:szCs w:val="22"/>
        </w:rPr>
        <w:t>s</w:t>
      </w:r>
      <w:r w:rsidRPr="00302BDB">
        <w:rPr>
          <w:rFonts w:asciiTheme="minorHAnsi" w:hAnsiTheme="minorHAnsi" w:cstheme="minorHAnsi"/>
          <w:sz w:val="22"/>
          <w:szCs w:val="22"/>
        </w:rPr>
        <w:t xml:space="preserve"> dos locais de entrega.</w:t>
      </w:r>
    </w:p>
    <w:p w14:paraId="2C89FD99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44D28F9A" w14:textId="77777777" w:rsidR="00C97332" w:rsidRPr="00302BDB" w:rsidRDefault="00C97332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 xml:space="preserve">CONTATOS DAS </w:t>
      </w:r>
      <w:proofErr w:type="spellStart"/>
      <w:r w:rsidRPr="00302BDB">
        <w:rPr>
          <w:rFonts w:asciiTheme="minorHAnsi" w:hAnsiTheme="minorHAnsi" w:cstheme="minorHAnsi"/>
          <w:b/>
          <w:sz w:val="22"/>
          <w:szCs w:val="22"/>
        </w:rPr>
        <w:t>UASGs</w:t>
      </w:r>
      <w:proofErr w:type="spellEnd"/>
    </w:p>
    <w:p w14:paraId="5CDBE98D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72CA5FC5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BA18F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C91D4E6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ADMINISTRAÇÃO/UFF (PROAD) – Unidade Gerenciadora</w:t>
            </w:r>
          </w:p>
          <w:p w14:paraId="21A14F67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28.523.215/0039-89</w:t>
            </w:r>
          </w:p>
          <w:p w14:paraId="446FDFB6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150182</w:t>
            </w:r>
          </w:p>
          <w:p w14:paraId="12E612ED" w14:textId="77777777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MATERIAL</w:t>
            </w:r>
          </w:p>
          <w:p w14:paraId="1F70BE5B" w14:textId="77777777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2629-5390 </w:t>
            </w:r>
          </w:p>
          <w:p w14:paraId="43435BA3" w14:textId="77777777" w:rsidR="00C97332" w:rsidRPr="00302BDB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compras.proad@id.uff.br</w:t>
              </w:r>
            </w:hyperlink>
          </w:p>
          <w:p w14:paraId="0A1F46FF" w14:textId="77777777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ADMINISTRAÇÃO FINANCEIRA</w:t>
            </w:r>
          </w:p>
          <w:p w14:paraId="6CF362C0" w14:textId="77777777" w:rsidR="00C97332" w:rsidRPr="00302BDB" w:rsidRDefault="00C97332" w:rsidP="00141D19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2629-5385 </w:t>
            </w:r>
          </w:p>
          <w:p w14:paraId="50204FD8" w14:textId="77777777" w:rsidR="00C97332" w:rsidRDefault="00C97332" w:rsidP="00141D19">
            <w:pPr>
              <w:pStyle w:val="PargrafodaLista"/>
              <w:ind w:left="709"/>
              <w:rPr>
                <w:rStyle w:val="Hyperlink"/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0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financeiro.proad@id.uff.br</w:t>
              </w:r>
            </w:hyperlink>
          </w:p>
          <w:p w14:paraId="02A3E11F" w14:textId="77777777" w:rsidR="00302BDB" w:rsidRPr="00302BDB" w:rsidRDefault="00302BDB" w:rsidP="00141D19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  <w:p w14:paraId="640018F5" w14:textId="77777777" w:rsidR="00C97332" w:rsidRPr="00302BDB" w:rsidRDefault="00C97332" w:rsidP="00141D19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173EA7D9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90792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334416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PESQ. PÓS-GRADUAÇÃO E INOVAÇÃO (PROPPI) – Unidade Participante (se for o caso)</w:t>
            </w:r>
          </w:p>
          <w:p w14:paraId="76BD222B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28.523.215/0033-93</w:t>
            </w:r>
          </w:p>
          <w:p w14:paraId="50D4B618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153248</w:t>
            </w:r>
          </w:p>
          <w:p w14:paraId="0B5A94E8" w14:textId="77777777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FINANCEIRA/PROPPI</w:t>
            </w:r>
          </w:p>
          <w:p w14:paraId="2D0F481F" w14:textId="77777777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5462</w:t>
            </w:r>
          </w:p>
          <w:p w14:paraId="3E4E9DCF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1" w:history="1">
              <w:r w:rsidR="00D54DDA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financeiro.proppi@gmail.com</w:t>
              </w:r>
            </w:hyperlink>
          </w:p>
          <w:p w14:paraId="6908F227" w14:textId="77777777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</w:tc>
      </w:tr>
      <w:tr w:rsidR="00C97332" w:rsidRPr="00302BDB" w14:paraId="04339C03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9F5F7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E1DDF2B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GRADUAÇÃO (PROGRAD) - Unidade Participante (se for o caso)</w:t>
            </w:r>
          </w:p>
          <w:p w14:paraId="6B0757AD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CNPJ – 28.523.215/0037-17</w:t>
            </w:r>
          </w:p>
          <w:p w14:paraId="13BB66A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153984</w:t>
            </w:r>
          </w:p>
          <w:p w14:paraId="175D2627" w14:textId="77777777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FINANCEIRA/PROGRAD</w:t>
            </w:r>
          </w:p>
          <w:p w14:paraId="6B8D5CB7" w14:textId="77777777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1153D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5443</w:t>
            </w:r>
          </w:p>
          <w:p w14:paraId="292ABB50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E-mail:</w:t>
            </w:r>
            <w:hyperlink r:id="rId12" w:history="1">
              <w:r w:rsidR="001153D6" w:rsidRPr="00302BDB">
                <w:rPr>
                  <w:rStyle w:val="Hyperlink"/>
                  <w:rFonts w:asciiTheme="minorHAnsi" w:hAnsiTheme="minorHAnsi" w:cstheme="minorHAnsi"/>
                </w:rPr>
                <w:t>uffcompras@gmail.com</w:t>
              </w:r>
            </w:hyperlink>
            <w:r w:rsidR="001153D6" w:rsidRPr="00302BDB">
              <w:rPr>
                <w:rFonts w:asciiTheme="minorHAnsi" w:hAnsiTheme="minorHAnsi" w:cstheme="minorHAnsi"/>
              </w:rPr>
              <w:t xml:space="preserve"> / </w:t>
            </w:r>
            <w:hyperlink r:id="rId13" w:history="1">
              <w:r w:rsidR="00C47C7B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pregao.prograd.uff@gmail.com</w:t>
              </w:r>
            </w:hyperlink>
          </w:p>
          <w:p w14:paraId="6760B604" w14:textId="77777777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4AD3E627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C96D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BE02620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EXTENSÃO (PROEX) - Unidade Participante (se for o caso)</w:t>
            </w:r>
          </w:p>
          <w:p w14:paraId="5123770F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28.523.215/0038-06</w:t>
            </w:r>
          </w:p>
          <w:p w14:paraId="589B67B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156337</w:t>
            </w:r>
          </w:p>
          <w:p w14:paraId="5CE5EB0F" w14:textId="77777777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FINANCEIRA/PROEX</w:t>
            </w:r>
          </w:p>
          <w:p w14:paraId="7B777EA7" w14:textId="77777777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765AA3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5515</w:t>
            </w:r>
          </w:p>
          <w:p w14:paraId="3242D590" w14:textId="77777777" w:rsidR="00C97332" w:rsidRDefault="00C97332" w:rsidP="00C97332">
            <w:pPr>
              <w:pStyle w:val="PargrafodaLista"/>
              <w:ind w:left="0"/>
              <w:rPr>
                <w:rStyle w:val="Hyperlink"/>
                <w:rFonts w:asciiTheme="minorHAnsi" w:hAnsiTheme="minorHAnsi" w:cstheme="minorHAnsi"/>
                <w:color w:val="1155CC"/>
                <w:shd w:val="clear" w:color="auto" w:fill="FFFFFF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hyperlink r:id="rId14" w:tgtFrame="_blank" w:history="1">
              <w:r w:rsidR="00765AA3"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secretariaproexuff@gmail.com</w:t>
              </w:r>
            </w:hyperlink>
          </w:p>
          <w:p w14:paraId="4907C9C2" w14:textId="77777777" w:rsidR="00302BDB" w:rsidRPr="00302BDB" w:rsidRDefault="00302BDB" w:rsidP="00C97332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567E2CA9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355E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0D930C4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 - Unidade Participante (se for o caso)</w:t>
            </w:r>
          </w:p>
          <w:p w14:paraId="27308BF9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28.523.215/0004-59</w:t>
            </w:r>
          </w:p>
          <w:p w14:paraId="0C768EDA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153058</w:t>
            </w:r>
          </w:p>
          <w:p w14:paraId="3B52F36F" w14:textId="77777777" w:rsidR="001B1BE6" w:rsidRPr="00302BDB" w:rsidRDefault="00C97332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AES</w:t>
            </w:r>
          </w:p>
          <w:p w14:paraId="7851CE49" w14:textId="77777777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5559/ 2629-5560</w:t>
            </w:r>
          </w:p>
          <w:p w14:paraId="7563D0AF" w14:textId="77777777" w:rsidR="00C97332" w:rsidRDefault="00C97332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</w:t>
            </w:r>
            <w:r w:rsidR="001B1BE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l:</w:t>
            </w:r>
            <w:hyperlink r:id="rId15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hyperlink r:id="rId16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comprasproaes@gmail.com</w:t>
              </w:r>
            </w:hyperlink>
          </w:p>
          <w:p w14:paraId="1149C7AF" w14:textId="77777777" w:rsidR="00302BDB" w:rsidRPr="00302BDB" w:rsidRDefault="00302BDB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E75DA21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300D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73448B4" w14:textId="77777777" w:rsidR="00C97332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CIENCIAS HUMANAS E SOCIAIS DE VOLTA REDONDA (VCH) -  Unidade Participante (se for o caso)</w:t>
            </w:r>
          </w:p>
          <w:p w14:paraId="7BD5DD08" w14:textId="7777777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CNPJ – </w:t>
            </w:r>
            <w:r w:rsidR="00E4199B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28.523.215/0044-46</w:t>
            </w:r>
          </w:p>
          <w:p w14:paraId="568D6C39" w14:textId="7777777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0167</w:t>
            </w:r>
          </w:p>
          <w:p w14:paraId="0A7DAB57" w14:textId="77777777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FINANCEIRA/VCH</w:t>
            </w:r>
          </w:p>
          <w:p w14:paraId="1222D9E9" w14:textId="77777777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5E0E870D" w14:textId="77777777" w:rsidR="001B1BE6" w:rsidRPr="00302BDB" w:rsidRDefault="001B1BE6" w:rsidP="001B1BE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hyperlink r:id="rId17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</w:p>
          <w:p w14:paraId="6E5FDB88" w14:textId="77777777" w:rsidR="001B1BE6" w:rsidRPr="00302BDB" w:rsidRDefault="001B1BE6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3A3E0938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p w14:paraId="78F46C1A" w14:textId="77777777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LOCAIS DE ENTREGA DOS MATERIAIS:</w:t>
      </w:r>
    </w:p>
    <w:p w14:paraId="53E41B94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4E610F3E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2D999" w14:textId="77777777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ENDEREÇOS PRINCIPAIS DE ENTREGA (UFF)</w:t>
            </w:r>
          </w:p>
          <w:p w14:paraId="1562C4CF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925075A" w14:textId="77777777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6C97CC7A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</w:t>
            </w:r>
            <w:proofErr w:type="spellStart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Jansen</w:t>
            </w:r>
            <w:proofErr w:type="spellEnd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 Melo, 174 – Fundos – Centro – Niterói – RJ – CEP 24.030-221</w:t>
            </w:r>
          </w:p>
          <w:p w14:paraId="168C5AC9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21838B3E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2629-2214 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2629-2216 (PROPPI)</w:t>
            </w:r>
          </w:p>
          <w:p w14:paraId="4E81822B" w14:textId="77777777" w:rsidR="00765AA3" w:rsidRPr="00302BDB" w:rsidRDefault="00765AA3" w:rsidP="00765AA3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e colaboradores do Almoxarifado Central, da Central de Logística Patrimonial ou da PROPPI</w:t>
            </w:r>
          </w:p>
          <w:p w14:paraId="596B91BF" w14:textId="77777777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8" w:history="1">
              <w:r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Pr="00302BDB">
              <w:rPr>
                <w:rStyle w:val="Hyperlink"/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  <w:hyperlink r:id="rId1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ivanraphael@id.uff.br</w:t>
              </w:r>
            </w:hyperlink>
            <w:r w:rsidRPr="00302BDB">
              <w:rPr>
                <w:rStyle w:val="Hyperlink"/>
                <w:rFonts w:asciiTheme="minorHAnsi" w:hAnsiTheme="minorHAnsi" w:cstheme="minorHAnsi"/>
              </w:rPr>
              <w:t xml:space="preserve">; </w:t>
            </w:r>
            <w:r w:rsidR="00D54DDA" w:rsidRPr="00302BDB">
              <w:rPr>
                <w:rStyle w:val="Hyperlink"/>
                <w:rFonts w:asciiTheme="minorHAnsi" w:hAnsiTheme="minorHAnsi" w:cstheme="minorHAnsi"/>
              </w:rPr>
              <w:t>almoxarifadoproppi@gmail.com</w:t>
            </w:r>
          </w:p>
          <w:p w14:paraId="0EC33C55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EE4A97" w14:textId="77777777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</w:t>
            </w:r>
          </w:p>
          <w:p w14:paraId="3AB06829" w14:textId="77777777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Desembargador Ellis </w:t>
            </w:r>
            <w:proofErr w:type="spellStart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Hermydio</w:t>
            </w:r>
            <w:proofErr w:type="spellEnd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Figueira, 783 – Aterrado - Volta Redonda – RJ – CEP 27.215-350</w:t>
            </w:r>
          </w:p>
          <w:p w14:paraId="1C98B68D" w14:textId="77777777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29A007E8" w14:textId="77777777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7B5C0A19" w14:textId="77777777" w:rsidR="001B1BE6" w:rsidRPr="00302BDB" w:rsidRDefault="001B1BE6" w:rsidP="001B1BE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da unidade</w:t>
            </w:r>
          </w:p>
          <w:p w14:paraId="14FC517A" w14:textId="77777777" w:rsidR="001B1BE6" w:rsidRPr="00302BDB" w:rsidRDefault="001B1BE6" w:rsidP="001B1BE6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20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1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romulotavares@id.uff.br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2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edgarjunior@id.uff.br</w:t>
              </w:r>
            </w:hyperlink>
            <w:r w:rsidRPr="00302BDB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.</w:t>
            </w:r>
          </w:p>
          <w:p w14:paraId="2ECE7A7B" w14:textId="77777777" w:rsidR="00765AA3" w:rsidRPr="00302BDB" w:rsidRDefault="00765AA3" w:rsidP="00D75B74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23D8D43" w14:textId="77777777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765AA3" w:rsidRPr="00302BDB" w14:paraId="76F0D471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976F" w14:textId="77777777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OUTROS ENDEREÇOS DE ENTREGA (UFF)</w:t>
            </w:r>
          </w:p>
          <w:p w14:paraId="1EC87C54" w14:textId="77777777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C5677DD" w14:textId="77777777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*Informações complementares serão encaminhadas junto ao envio das respectivas notas de empenho</w:t>
            </w:r>
          </w:p>
          <w:p w14:paraId="6C41087D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5EF8DE3" w14:textId="77777777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REITORIA DA UFF</w:t>
            </w:r>
          </w:p>
          <w:p w14:paraId="2222F54A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Miguel de Frias, 9 - Icaraí - Niterói – RJ</w:t>
            </w:r>
          </w:p>
          <w:p w14:paraId="3228D7B9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3E8A4C1" w14:textId="77777777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VALONGUINHO</w:t>
            </w:r>
          </w:p>
          <w:p w14:paraId="6F056411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Centro, Niterói - RJ</w:t>
            </w:r>
          </w:p>
          <w:p w14:paraId="3CDCC5DB" w14:textId="77777777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C9F28C3" w14:textId="77777777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GRAGOATÁ</w:t>
            </w:r>
          </w:p>
          <w:p w14:paraId="00EBC89D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de São Domingos, Niterói – RJ</w:t>
            </w:r>
          </w:p>
          <w:p w14:paraId="707BE79A" w14:textId="77777777" w:rsidR="005B003B" w:rsidRPr="00302BDB" w:rsidRDefault="005B003B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R. Alexandre Moura, 8 - São Domingos, Niterói - RJ, 24210-200</w:t>
            </w:r>
          </w:p>
          <w:p w14:paraId="5C710478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6C548D5" w14:textId="77777777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DA PRAIA VERMELHA</w:t>
            </w:r>
          </w:p>
          <w:p w14:paraId="0987FA09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Passo da Pátria, n.º 156, bairro São Domingos, Niterói – RJ</w:t>
            </w:r>
          </w:p>
          <w:p w14:paraId="408FD90D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986A0E3" w14:textId="77777777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ARTES E COMUNICAÇÃO SOCIAL</w:t>
            </w:r>
          </w:p>
          <w:p w14:paraId="6CD70425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Lara Vilela, 126 - São Domingos, Niterói - RJ</w:t>
            </w:r>
          </w:p>
          <w:p w14:paraId="0FC6FDEC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0081196" w14:textId="77777777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BIOMÉDICO</w:t>
            </w:r>
          </w:p>
          <w:p w14:paraId="309792F1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Professor Hernani Mello, 101 São Domingos Niterói – RJ</w:t>
            </w:r>
          </w:p>
          <w:p w14:paraId="41ECED2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9530DEB" w14:textId="77777777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ARQUIVO SDC</w:t>
            </w:r>
          </w:p>
          <w:p w14:paraId="4249C9E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Bento Maria da Costa, 115 A - Jurujuba, Niterói – RJ</w:t>
            </w:r>
          </w:p>
          <w:p w14:paraId="23D3CBCF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F3E87B7" w14:textId="77777777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CRIAA</w:t>
            </w:r>
          </w:p>
          <w:p w14:paraId="6CE91DD7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General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Castrioto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588, Barreto, Niterói – RJ</w:t>
            </w:r>
          </w:p>
          <w:p w14:paraId="462AC14F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146C571" w14:textId="77777777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CAJUFF E NEPHU</w:t>
            </w:r>
          </w:p>
          <w:p w14:paraId="431186C6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Almirante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Teffé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637, Centro, Niterói - RJ</w:t>
            </w:r>
          </w:p>
          <w:p w14:paraId="126C2430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9B4F923" w14:textId="77777777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ENFERMAGEM</w:t>
            </w:r>
          </w:p>
          <w:p w14:paraId="0EC69A4C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Celestino,78- Centro, Niterói - RJ</w:t>
            </w:r>
          </w:p>
          <w:p w14:paraId="7419FC45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3EFD8C8" w14:textId="77777777" w:rsidR="00765AA3" w:rsidRPr="00302BDB" w:rsidRDefault="005B003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HOSPITAL UNIVERSITÁRIO ANTONIO PEDRO</w:t>
            </w:r>
          </w:p>
          <w:p w14:paraId="435C31EB" w14:textId="77777777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de Paraná 303 - Centro, Niterói – RJ</w:t>
            </w:r>
          </w:p>
          <w:p w14:paraId="42F3E63A" w14:textId="77777777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1D42174" w14:textId="77777777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FARMÁCIA UNIVERSITÁRIA</w:t>
            </w:r>
          </w:p>
          <w:p w14:paraId="62142592" w14:textId="77777777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do Paraná, 282 – Centro, Niterói - RJ</w:t>
            </w:r>
          </w:p>
          <w:p w14:paraId="39F2485A" w14:textId="77777777" w:rsidR="003B1F05" w:rsidRPr="00302BDB" w:rsidRDefault="003B1F05" w:rsidP="003B1F05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ECE7745" w14:textId="77777777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FARMÁCIA</w:t>
            </w:r>
          </w:p>
          <w:p w14:paraId="71C24BFC" w14:textId="77777777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Mário Viana. 523 - Santa Rosa, Niterói - RJ</w:t>
            </w:r>
          </w:p>
          <w:p w14:paraId="45E9EC0C" w14:textId="77777777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A11589C" w14:textId="77777777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DIREITO</w:t>
            </w:r>
          </w:p>
          <w:p w14:paraId="468120C1" w14:textId="77777777" w:rsidR="003B1F05" w:rsidRPr="00302BDB" w:rsidRDefault="003B1F05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Presidente Pedreira,62 - Ingá, Niterói – RJ</w:t>
            </w:r>
          </w:p>
          <w:p w14:paraId="62D25BE9" w14:textId="77777777" w:rsidR="003B1F05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Tiradentes, 17 - Ingá, Niterói – RJ</w:t>
            </w:r>
          </w:p>
          <w:p w14:paraId="3B1CE4A5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E7C501A" w14:textId="77777777" w:rsidR="004A4EE5" w:rsidRPr="00302BDB" w:rsidRDefault="004A4EE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VETERINÁRIA</w:t>
            </w:r>
          </w:p>
          <w:p w14:paraId="6219DE31" w14:textId="7777777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Vital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Brazil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Filho, 64 - Vital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Brazil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Niteroi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– RJ</w:t>
            </w:r>
          </w:p>
          <w:p w14:paraId="156DFB75" w14:textId="7777777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754826F" w14:textId="77777777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DO NOROESTE FLUMINENSE DE EDUCAÇÃO SUPERIOR</w:t>
            </w:r>
          </w:p>
          <w:p w14:paraId="401CA860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 xml:space="preserve">Rua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Chaim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Elias, s/n.º, Centro, Santo Antônio de Pádua – RJ</w:t>
            </w:r>
          </w:p>
          <w:p w14:paraId="267452B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79679F8" w14:textId="77777777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RIO DAS OSTRAS</w:t>
            </w:r>
          </w:p>
          <w:p w14:paraId="42D1F51D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Recife. Quadra 07, Jardim Bela Vista, Rio das Ostras – RJ</w:t>
            </w:r>
          </w:p>
          <w:p w14:paraId="0BB52118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EC35B1A" w14:textId="77777777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UNIVERSITÁRIO DE MACAÉ</w:t>
            </w:r>
          </w:p>
          <w:p w14:paraId="678AD5ED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Aluízio da Silva Gomes, 50 - Granja dos Cavaleiros – Macaé</w:t>
            </w:r>
          </w:p>
          <w:p w14:paraId="543DCB00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1A19A09" w14:textId="77777777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CAMPUS DOS GOYTACAZES</w:t>
            </w:r>
          </w:p>
          <w:p w14:paraId="0F9F3FB6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José do Patrocínio, 71 - Campos dos Goytacazes – RJ</w:t>
            </w:r>
          </w:p>
          <w:p w14:paraId="6B5BE6EE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FB7330B" w14:textId="77777777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SAÚDE DE NOVA FRIBURGO</w:t>
            </w:r>
          </w:p>
          <w:p w14:paraId="722E0D20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Silvio Henrique Braune, 22, Centro, Nova Friburgo - RJ</w:t>
            </w:r>
          </w:p>
          <w:p w14:paraId="6BBA868C" w14:textId="77777777" w:rsidR="0060038C" w:rsidRPr="00302BDB" w:rsidRDefault="0060038C" w:rsidP="0060038C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DC8A7DC" w14:textId="77777777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DE PETRÓPOLIS</w:t>
            </w:r>
          </w:p>
          <w:p w14:paraId="45DC9EA1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Domingos Silvério,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sn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 Quitandinha – Petrópolis</w:t>
            </w:r>
          </w:p>
          <w:p w14:paraId="3BBE5C22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0E14F6F" w14:textId="77777777" w:rsidR="0060038C" w:rsidRPr="00302BDB" w:rsidRDefault="001B1BE6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INDUSTRIAL METALURGICA DE VOLTA REDONDA</w:t>
            </w:r>
          </w:p>
          <w:p w14:paraId="2EB108F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dos Trabalhadores, 420 - Volta Redonda – RJ</w:t>
            </w:r>
          </w:p>
          <w:p w14:paraId="58B131E2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0D3A29D" w14:textId="77777777" w:rsidR="005B003B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ANGRA DOS REIS</w:t>
            </w:r>
          </w:p>
          <w:p w14:paraId="72123002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Av. do Trabalhador, 179 -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Jacuecanga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- Angra dos Reis</w:t>
            </w:r>
          </w:p>
          <w:p w14:paraId="3EC8A7CD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Vereador Benedito Adelino - Retiro, Angra dos Reis - RJ</w:t>
            </w:r>
          </w:p>
          <w:p w14:paraId="32DA2CAE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1012ECF6" w14:textId="77777777" w:rsidR="00CE626C" w:rsidRDefault="00D41D09" w:rsidP="00D41D09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ÓRGÃOS PARTICIPANTES</w:t>
      </w:r>
    </w:p>
    <w:p w14:paraId="41196139" w14:textId="77777777" w:rsidR="00D41D09" w:rsidRDefault="00D41D09" w:rsidP="00D41D09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</w:p>
    <w:p w14:paraId="05B3A8F8" w14:textId="77777777" w:rsidR="00D41D09" w:rsidRDefault="00D41D09" w:rsidP="003F6354">
      <w:pPr>
        <w:pStyle w:val="PargrafodaLista"/>
        <w:numPr>
          <w:ilvl w:val="0"/>
          <w:numId w:val="35"/>
        </w:numPr>
        <w:suppressAutoHyphens w:val="0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D41D09">
        <w:rPr>
          <w:rFonts w:asciiTheme="minorHAnsi" w:hAnsiTheme="minorHAnsi" w:cstheme="minorHAnsi"/>
          <w:b/>
          <w:sz w:val="22"/>
          <w:szCs w:val="22"/>
        </w:rPr>
        <w:t>HOSPITAL DA LAGOA</w:t>
      </w:r>
    </w:p>
    <w:p w14:paraId="5865DCBA" w14:textId="77777777" w:rsidR="00D41D09" w:rsidRDefault="00D41D09" w:rsidP="00D41D09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UASG - 250105 </w:t>
      </w:r>
    </w:p>
    <w:p w14:paraId="56D1B2F8" w14:textId="77777777" w:rsidR="00D41D09" w:rsidRPr="00D41D09" w:rsidRDefault="00D41D09" w:rsidP="00D41D09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sz w:val="22"/>
          <w:szCs w:val="22"/>
        </w:rPr>
      </w:pPr>
      <w:r w:rsidRPr="00D41D09">
        <w:rPr>
          <w:rFonts w:asciiTheme="minorHAnsi" w:hAnsiTheme="minorHAnsi" w:cstheme="minorHAnsi"/>
          <w:b/>
          <w:sz w:val="22"/>
          <w:szCs w:val="22"/>
        </w:rPr>
        <w:t xml:space="preserve">Local de Entrega: </w:t>
      </w:r>
      <w:r w:rsidRPr="00D41D09">
        <w:rPr>
          <w:rFonts w:asciiTheme="minorHAnsi" w:hAnsiTheme="minorHAnsi" w:cstheme="minorHAnsi"/>
          <w:sz w:val="22"/>
          <w:szCs w:val="22"/>
        </w:rPr>
        <w:t>HOSPITAL FEDERAL DA LAGOA - Almoxarifado - Subsolo - Endereço: Rua Jardim Botânico, nº 501</w:t>
      </w:r>
      <w:r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D41D09">
        <w:rPr>
          <w:rFonts w:asciiTheme="minorHAnsi" w:hAnsiTheme="minorHAnsi" w:cstheme="minorHAnsi"/>
          <w:sz w:val="22"/>
          <w:szCs w:val="22"/>
        </w:rPr>
        <w:t xml:space="preserve">Jardim Botânico – Rio de Janeiro - RJ </w:t>
      </w:r>
    </w:p>
    <w:p w14:paraId="45CBC769" w14:textId="110245DA" w:rsidR="003F6354" w:rsidRDefault="00D41D09" w:rsidP="003F6354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sz w:val="22"/>
          <w:szCs w:val="22"/>
        </w:rPr>
      </w:pPr>
      <w:r w:rsidRPr="007A04BC">
        <w:rPr>
          <w:rFonts w:asciiTheme="minorHAnsi" w:hAnsiTheme="minorHAnsi" w:cstheme="minorHAnsi"/>
          <w:b/>
          <w:sz w:val="22"/>
          <w:szCs w:val="22"/>
        </w:rPr>
        <w:t>CEP</w:t>
      </w:r>
      <w:r>
        <w:rPr>
          <w:rFonts w:asciiTheme="minorHAnsi" w:hAnsiTheme="minorHAnsi" w:cstheme="minorHAnsi"/>
          <w:sz w:val="22"/>
          <w:szCs w:val="22"/>
        </w:rPr>
        <w:t>: 22</w:t>
      </w:r>
      <w:r w:rsidR="00545B4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470-050</w:t>
      </w:r>
    </w:p>
    <w:p w14:paraId="35ADCF87" w14:textId="77777777" w:rsidR="003F6354" w:rsidRDefault="003F6354" w:rsidP="003F6354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sz w:val="22"/>
          <w:szCs w:val="22"/>
        </w:rPr>
      </w:pPr>
      <w:r w:rsidRPr="003F6354">
        <w:rPr>
          <w:rFonts w:asciiTheme="minorHAnsi" w:hAnsiTheme="minorHAnsi" w:cstheme="minorHAnsi"/>
          <w:b/>
          <w:sz w:val="22"/>
          <w:szCs w:val="22"/>
        </w:rPr>
        <w:t>TELEFONE</w:t>
      </w:r>
      <w:r>
        <w:rPr>
          <w:rFonts w:asciiTheme="minorHAnsi" w:hAnsiTheme="minorHAnsi" w:cstheme="minorHAnsi"/>
          <w:sz w:val="22"/>
          <w:szCs w:val="22"/>
        </w:rPr>
        <w:t xml:space="preserve">  - (21) </w:t>
      </w:r>
      <w:r w:rsidRPr="003F6354">
        <w:rPr>
          <w:rFonts w:asciiTheme="minorHAnsi" w:hAnsiTheme="minorHAnsi" w:cstheme="minorHAnsi"/>
          <w:sz w:val="22"/>
          <w:szCs w:val="22"/>
        </w:rPr>
        <w:t>3111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3F6354">
        <w:rPr>
          <w:rFonts w:asciiTheme="minorHAnsi" w:hAnsiTheme="minorHAnsi" w:cstheme="minorHAnsi"/>
          <w:sz w:val="22"/>
          <w:szCs w:val="22"/>
        </w:rPr>
        <w:t>5123</w:t>
      </w:r>
    </w:p>
    <w:p w14:paraId="67FF3359" w14:textId="77777777" w:rsidR="00FE676D" w:rsidRPr="00C74534" w:rsidRDefault="00FE676D" w:rsidP="003F6354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sz w:val="22"/>
          <w:szCs w:val="22"/>
        </w:rPr>
      </w:pPr>
      <w:r w:rsidRPr="00C74534">
        <w:rPr>
          <w:rFonts w:asciiTheme="minorHAnsi" w:hAnsiTheme="minorHAnsi" w:cstheme="minorHAnsi"/>
          <w:b/>
          <w:sz w:val="22"/>
          <w:szCs w:val="22"/>
        </w:rPr>
        <w:t xml:space="preserve">EMAIL </w:t>
      </w:r>
      <w:r w:rsidRPr="00C74534">
        <w:rPr>
          <w:rFonts w:asciiTheme="minorHAnsi" w:hAnsiTheme="minorHAnsi" w:cstheme="minorHAnsi"/>
          <w:sz w:val="22"/>
          <w:szCs w:val="22"/>
        </w:rPr>
        <w:t xml:space="preserve">- </w:t>
      </w:r>
      <w:hyperlink r:id="rId23" w:history="1">
        <w:r w:rsidR="00323385" w:rsidRPr="00C74534">
          <w:rPr>
            <w:rStyle w:val="Hyperlink"/>
            <w:rFonts w:asciiTheme="minorHAnsi" w:hAnsiTheme="minorHAnsi" w:cstheme="minorHAnsi"/>
            <w:sz w:val="22"/>
            <w:szCs w:val="22"/>
          </w:rPr>
          <w:t>jamilson.silva@hgl.rj.saude.gov.br</w:t>
        </w:r>
      </w:hyperlink>
    </w:p>
    <w:p w14:paraId="4461DE35" w14:textId="77777777" w:rsidR="00323385" w:rsidRPr="00C74534" w:rsidRDefault="00323385" w:rsidP="003F6354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sz w:val="22"/>
          <w:szCs w:val="22"/>
        </w:rPr>
      </w:pPr>
    </w:p>
    <w:p w14:paraId="79968146" w14:textId="77777777" w:rsidR="00323385" w:rsidRDefault="00323385" w:rsidP="00323385">
      <w:pPr>
        <w:pStyle w:val="PargrafodaLista"/>
        <w:numPr>
          <w:ilvl w:val="0"/>
          <w:numId w:val="35"/>
        </w:numPr>
        <w:suppressAutoHyphens w:val="0"/>
        <w:spacing w:before="240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323385">
        <w:rPr>
          <w:rFonts w:asciiTheme="minorHAnsi" w:hAnsiTheme="minorHAnsi" w:cstheme="minorHAnsi"/>
          <w:b/>
          <w:sz w:val="22"/>
          <w:szCs w:val="22"/>
          <w:lang w:val="en-US"/>
        </w:rPr>
        <w:t xml:space="preserve">INSTITUTO DE GINECOLOGIA 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–</w:t>
      </w:r>
      <w:r w:rsidRPr="0032338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UFRJ</w:t>
      </w:r>
    </w:p>
    <w:p w14:paraId="1DEA5B75" w14:textId="77777777" w:rsidR="00323385" w:rsidRDefault="00323385" w:rsidP="00323385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UASG – </w:t>
      </w:r>
      <w:r w:rsidRPr="00323385">
        <w:rPr>
          <w:rFonts w:asciiTheme="minorHAnsi" w:hAnsiTheme="minorHAnsi" w:cstheme="minorHAnsi"/>
          <w:b/>
          <w:sz w:val="22"/>
          <w:szCs w:val="22"/>
        </w:rPr>
        <w:t>153147</w:t>
      </w:r>
    </w:p>
    <w:p w14:paraId="42C36940" w14:textId="77777777" w:rsidR="00323385" w:rsidRPr="00323385" w:rsidRDefault="00323385" w:rsidP="00323385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sz w:val="22"/>
          <w:szCs w:val="22"/>
        </w:rPr>
      </w:pPr>
      <w:r w:rsidRPr="00D41D09">
        <w:rPr>
          <w:rFonts w:asciiTheme="minorHAnsi" w:hAnsiTheme="minorHAnsi" w:cstheme="minorHAnsi"/>
          <w:b/>
          <w:sz w:val="22"/>
          <w:szCs w:val="22"/>
        </w:rPr>
        <w:t xml:space="preserve">Local de Entrega: </w:t>
      </w:r>
      <w:r w:rsidRPr="00323385">
        <w:rPr>
          <w:rFonts w:asciiTheme="minorHAnsi" w:hAnsiTheme="minorHAnsi" w:cstheme="minorHAnsi"/>
          <w:sz w:val="22"/>
          <w:szCs w:val="22"/>
        </w:rPr>
        <w:t>RUA MONCORVO FILHO,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3385">
        <w:rPr>
          <w:rFonts w:asciiTheme="minorHAnsi" w:hAnsiTheme="minorHAnsi" w:cstheme="minorHAnsi"/>
          <w:sz w:val="22"/>
          <w:szCs w:val="22"/>
        </w:rPr>
        <w:t xml:space="preserve">90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323385">
        <w:rPr>
          <w:rFonts w:asciiTheme="minorHAnsi" w:hAnsiTheme="minorHAnsi" w:cstheme="minorHAnsi"/>
          <w:sz w:val="22"/>
          <w:szCs w:val="22"/>
        </w:rPr>
        <w:t xml:space="preserve"> CENTRO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239D8">
        <w:rPr>
          <w:rFonts w:asciiTheme="minorHAnsi" w:hAnsiTheme="minorHAnsi" w:cstheme="minorHAnsi"/>
          <w:sz w:val="22"/>
          <w:szCs w:val="22"/>
        </w:rPr>
        <w:t>– RIO DE JANEIRO- RJ</w:t>
      </w:r>
    </w:p>
    <w:p w14:paraId="5DA99C9B" w14:textId="73294328" w:rsidR="00323385" w:rsidRDefault="00323385" w:rsidP="00323385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23385">
        <w:rPr>
          <w:rFonts w:asciiTheme="minorHAnsi" w:hAnsiTheme="minorHAnsi" w:cstheme="minorHAnsi"/>
          <w:b/>
          <w:sz w:val="22"/>
          <w:szCs w:val="22"/>
        </w:rPr>
        <w:t xml:space="preserve">CEP: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3385">
        <w:rPr>
          <w:rFonts w:asciiTheme="minorHAnsi" w:hAnsiTheme="minorHAnsi" w:cstheme="minorHAnsi"/>
          <w:sz w:val="22"/>
          <w:szCs w:val="22"/>
        </w:rPr>
        <w:t>20</w:t>
      </w:r>
      <w:r w:rsidR="00545B4D">
        <w:rPr>
          <w:rFonts w:asciiTheme="minorHAnsi" w:hAnsiTheme="minorHAnsi" w:cstheme="minorHAnsi"/>
          <w:sz w:val="22"/>
          <w:szCs w:val="22"/>
        </w:rPr>
        <w:t>.</w:t>
      </w:r>
      <w:r w:rsidRPr="00323385">
        <w:rPr>
          <w:rFonts w:asciiTheme="minorHAnsi" w:hAnsiTheme="minorHAnsi" w:cstheme="minorHAnsi"/>
          <w:sz w:val="22"/>
          <w:szCs w:val="22"/>
        </w:rPr>
        <w:t>211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323385">
        <w:rPr>
          <w:rFonts w:asciiTheme="minorHAnsi" w:hAnsiTheme="minorHAnsi" w:cstheme="minorHAnsi"/>
          <w:sz w:val="22"/>
          <w:szCs w:val="22"/>
        </w:rPr>
        <w:t>340</w:t>
      </w:r>
    </w:p>
    <w:p w14:paraId="4EE9D6C6" w14:textId="77777777" w:rsidR="00323385" w:rsidRPr="00323385" w:rsidRDefault="00323385" w:rsidP="00323385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sz w:val="22"/>
          <w:szCs w:val="22"/>
        </w:rPr>
      </w:pPr>
      <w:r w:rsidRPr="003F6354">
        <w:rPr>
          <w:rFonts w:asciiTheme="minorHAnsi" w:hAnsiTheme="minorHAnsi" w:cstheme="minorHAnsi"/>
          <w:b/>
          <w:sz w:val="22"/>
          <w:szCs w:val="22"/>
        </w:rPr>
        <w:t>TELEFONE</w:t>
      </w:r>
      <w:r w:rsidRPr="00323385">
        <w:rPr>
          <w:rFonts w:asciiTheme="minorHAnsi" w:hAnsiTheme="minorHAnsi" w:cstheme="minorHAnsi"/>
          <w:b/>
          <w:sz w:val="22"/>
          <w:szCs w:val="22"/>
        </w:rPr>
        <w:t xml:space="preserve">  -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3385">
        <w:rPr>
          <w:rFonts w:asciiTheme="minorHAnsi" w:hAnsiTheme="minorHAnsi" w:cstheme="minorHAnsi"/>
          <w:sz w:val="22"/>
          <w:szCs w:val="22"/>
        </w:rPr>
        <w:t>(21) 3938-0406</w:t>
      </w:r>
    </w:p>
    <w:p w14:paraId="7BE15C6B" w14:textId="77777777" w:rsidR="00323385" w:rsidRDefault="00323385" w:rsidP="00323385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sz w:val="22"/>
          <w:szCs w:val="22"/>
        </w:rPr>
      </w:pPr>
      <w:r w:rsidRPr="00323385">
        <w:rPr>
          <w:rFonts w:asciiTheme="minorHAnsi" w:hAnsiTheme="minorHAnsi" w:cstheme="minorHAnsi"/>
          <w:b/>
          <w:sz w:val="22"/>
          <w:szCs w:val="22"/>
        </w:rPr>
        <w:t xml:space="preserve">EMAIL - </w:t>
      </w:r>
      <w:hyperlink r:id="rId24" w:history="1">
        <w:r w:rsidR="003B5D90" w:rsidRPr="00C37436">
          <w:rPr>
            <w:rStyle w:val="Hyperlink"/>
            <w:rFonts w:asciiTheme="minorHAnsi" w:hAnsiTheme="minorHAnsi" w:cstheme="minorHAnsi"/>
            <w:sz w:val="22"/>
            <w:szCs w:val="22"/>
          </w:rPr>
          <w:t>compras@ig.ufrj.br</w:t>
        </w:r>
      </w:hyperlink>
    </w:p>
    <w:p w14:paraId="0FA363B1" w14:textId="77777777" w:rsidR="003B5D90" w:rsidRDefault="003B5D90" w:rsidP="00323385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sz w:val="22"/>
          <w:szCs w:val="22"/>
        </w:rPr>
      </w:pPr>
    </w:p>
    <w:p w14:paraId="0A3449A8" w14:textId="77777777" w:rsidR="00916127" w:rsidRDefault="00916127" w:rsidP="00916127">
      <w:pPr>
        <w:pStyle w:val="PargrafodaLista"/>
        <w:numPr>
          <w:ilvl w:val="0"/>
          <w:numId w:val="35"/>
        </w:numPr>
        <w:suppressAutoHyphens w:val="0"/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HOSPITAL FEDERAL CARDOSO FONTES</w:t>
      </w:r>
    </w:p>
    <w:p w14:paraId="12FA6908" w14:textId="77777777" w:rsidR="00916127" w:rsidRDefault="00916127" w:rsidP="00916127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UASG </w:t>
      </w:r>
      <w:r w:rsidR="00652747">
        <w:rPr>
          <w:rFonts w:asciiTheme="minorHAnsi" w:hAnsiTheme="minorHAnsi" w:cstheme="minorHAnsi"/>
          <w:b/>
          <w:sz w:val="22"/>
          <w:szCs w:val="22"/>
        </w:rPr>
        <w:t>–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2747" w:rsidRPr="00652747">
        <w:rPr>
          <w:rFonts w:asciiTheme="minorHAnsi" w:hAnsiTheme="minorHAnsi" w:cstheme="minorHAnsi"/>
          <w:b/>
          <w:sz w:val="22"/>
          <w:szCs w:val="22"/>
        </w:rPr>
        <w:t>250104</w:t>
      </w:r>
    </w:p>
    <w:p w14:paraId="2B9C17D2" w14:textId="77777777" w:rsidR="00652747" w:rsidRPr="00652747" w:rsidRDefault="00652747" w:rsidP="00916127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CNPJ - </w:t>
      </w:r>
      <w:r w:rsidRPr="00652747">
        <w:rPr>
          <w:rFonts w:asciiTheme="minorHAnsi" w:hAnsiTheme="minorHAnsi" w:cstheme="minorHAnsi"/>
          <w:sz w:val="22"/>
          <w:szCs w:val="22"/>
        </w:rPr>
        <w:t>00.394.544/0203-72</w:t>
      </w:r>
    </w:p>
    <w:p w14:paraId="1E4AAACF" w14:textId="77777777" w:rsidR="00916127" w:rsidRPr="00652747" w:rsidRDefault="00916127" w:rsidP="00916127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sz w:val="22"/>
          <w:szCs w:val="22"/>
        </w:rPr>
      </w:pPr>
      <w:r w:rsidRPr="00D41D09">
        <w:rPr>
          <w:rFonts w:asciiTheme="minorHAnsi" w:hAnsiTheme="minorHAnsi" w:cstheme="minorHAnsi"/>
          <w:b/>
          <w:sz w:val="22"/>
          <w:szCs w:val="22"/>
        </w:rPr>
        <w:t xml:space="preserve">Local de Entrega: </w:t>
      </w:r>
      <w:r w:rsidR="00652747" w:rsidRPr="00652747">
        <w:rPr>
          <w:rFonts w:asciiTheme="minorHAnsi" w:hAnsiTheme="minorHAnsi" w:cstheme="minorHAnsi"/>
          <w:sz w:val="22"/>
          <w:szCs w:val="22"/>
        </w:rPr>
        <w:t>Avenida Menezes Cortes, 3245 - Freguesia – Jacarepaguá - RJ</w:t>
      </w:r>
    </w:p>
    <w:p w14:paraId="318780AC" w14:textId="77777777" w:rsidR="00916127" w:rsidRDefault="00916127" w:rsidP="00916127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7A04BC">
        <w:rPr>
          <w:rFonts w:asciiTheme="minorHAnsi" w:hAnsiTheme="minorHAnsi" w:cstheme="minorHAnsi"/>
          <w:b/>
          <w:sz w:val="22"/>
          <w:szCs w:val="22"/>
        </w:rPr>
        <w:t>CEP</w:t>
      </w:r>
      <w:r w:rsidRPr="0091612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652747" w:rsidRPr="00652747">
        <w:rPr>
          <w:rFonts w:asciiTheme="minorHAnsi" w:hAnsiTheme="minorHAnsi" w:cstheme="minorHAnsi"/>
          <w:sz w:val="22"/>
          <w:szCs w:val="22"/>
        </w:rPr>
        <w:t>22.745-130</w:t>
      </w:r>
    </w:p>
    <w:p w14:paraId="3660062D" w14:textId="1D8F8135" w:rsidR="00916127" w:rsidRPr="00C74534" w:rsidRDefault="00916127" w:rsidP="00916127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sz w:val="22"/>
          <w:szCs w:val="22"/>
        </w:rPr>
      </w:pPr>
      <w:r w:rsidRPr="003F6354">
        <w:rPr>
          <w:rFonts w:asciiTheme="minorHAnsi" w:hAnsiTheme="minorHAnsi" w:cstheme="minorHAnsi"/>
          <w:b/>
          <w:sz w:val="22"/>
          <w:szCs w:val="22"/>
        </w:rPr>
        <w:t>TELEFONE</w:t>
      </w:r>
      <w:r>
        <w:rPr>
          <w:rFonts w:asciiTheme="minorHAnsi" w:hAnsiTheme="minorHAnsi" w:cstheme="minorHAnsi"/>
          <w:b/>
          <w:sz w:val="22"/>
          <w:szCs w:val="22"/>
        </w:rPr>
        <w:t xml:space="preserve">  - </w:t>
      </w:r>
      <w:r w:rsidR="00C74534" w:rsidRPr="00C74534">
        <w:rPr>
          <w:rFonts w:asciiTheme="minorHAnsi" w:hAnsiTheme="minorHAnsi" w:cstheme="minorHAnsi"/>
          <w:sz w:val="22"/>
          <w:szCs w:val="22"/>
        </w:rPr>
        <w:t xml:space="preserve">(21) </w:t>
      </w:r>
      <w:r w:rsidR="002B286B">
        <w:rPr>
          <w:rFonts w:asciiTheme="minorHAnsi" w:hAnsiTheme="minorHAnsi" w:cstheme="minorHAnsi"/>
          <w:sz w:val="22"/>
          <w:szCs w:val="22"/>
        </w:rPr>
        <w:t xml:space="preserve">3392-7017 (Ramal 279) ou (21) </w:t>
      </w:r>
      <w:r w:rsidR="00C74534" w:rsidRPr="00C74534">
        <w:rPr>
          <w:rFonts w:asciiTheme="minorHAnsi" w:hAnsiTheme="minorHAnsi" w:cstheme="minorHAnsi"/>
          <w:sz w:val="22"/>
          <w:szCs w:val="22"/>
        </w:rPr>
        <w:t>3327-8596</w:t>
      </w:r>
    </w:p>
    <w:p w14:paraId="1CD9AEF6" w14:textId="0DEB5A3E" w:rsidR="00916127" w:rsidRPr="00BD6499" w:rsidRDefault="00916127" w:rsidP="00916127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sz w:val="22"/>
          <w:szCs w:val="22"/>
          <w:lang w:val="en-US"/>
        </w:rPr>
      </w:pPr>
      <w:r w:rsidRPr="00BD6499">
        <w:rPr>
          <w:rFonts w:asciiTheme="minorHAnsi" w:hAnsiTheme="minorHAnsi" w:cstheme="minorHAnsi"/>
          <w:b/>
          <w:sz w:val="22"/>
          <w:szCs w:val="22"/>
          <w:lang w:val="en-US"/>
        </w:rPr>
        <w:t xml:space="preserve">EMAIL - </w:t>
      </w:r>
      <w:hyperlink r:id="rId25" w:history="1">
        <w:r w:rsidR="00BD6499" w:rsidRPr="00BD6499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nathalia.torres@hgj.rj.saude.gov.br</w:t>
        </w:r>
      </w:hyperlink>
      <w:r w:rsidR="00BD6499" w:rsidRPr="00BD649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26" w:history="1"/>
    </w:p>
    <w:p w14:paraId="246A7BAF" w14:textId="77777777" w:rsidR="003B5D90" w:rsidRPr="00BD6499" w:rsidRDefault="003B5D90" w:rsidP="00323385">
      <w:pPr>
        <w:pStyle w:val="PargrafodaLista"/>
        <w:suppressAutoHyphens w:val="0"/>
        <w:spacing w:before="240"/>
        <w:ind w:left="362"/>
        <w:rPr>
          <w:rFonts w:asciiTheme="minorHAnsi" w:hAnsiTheme="minorHAnsi" w:cstheme="minorHAnsi"/>
          <w:sz w:val="22"/>
          <w:szCs w:val="22"/>
          <w:lang w:val="en-US"/>
        </w:rPr>
      </w:pPr>
    </w:p>
    <w:sectPr w:rsidR="003B5D90" w:rsidRPr="00BD6499" w:rsidSect="00317E71">
      <w:headerReference w:type="default" r:id="rId27"/>
      <w:footerReference w:type="default" r:id="rId28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A9C4A" w14:textId="77777777" w:rsidR="00777F51" w:rsidRDefault="00777F51" w:rsidP="00195787">
      <w:r>
        <w:separator/>
      </w:r>
    </w:p>
  </w:endnote>
  <w:endnote w:type="continuationSeparator" w:id="0">
    <w:p w14:paraId="0FC711B6" w14:textId="77777777" w:rsidR="00777F51" w:rsidRDefault="00777F51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59184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63EC1C10" w14:textId="77777777"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I-B – Locais de Entrega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A56E7D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A56E7D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2D2C44">
      <w:rPr>
        <w:rStyle w:val="Nmerodepgina"/>
        <w:rFonts w:ascii="Verdana" w:eastAsia="MS Gothic" w:hAnsi="Verdana"/>
        <w:noProof/>
        <w:sz w:val="16"/>
        <w:szCs w:val="16"/>
      </w:rPr>
      <w:t>1</w:t>
    </w:r>
    <w:r w:rsidR="00A56E7D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A56E7D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A56E7D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2D2C44">
      <w:rPr>
        <w:rStyle w:val="Nmerodepgina"/>
        <w:rFonts w:ascii="Verdana" w:eastAsia="MS Gothic" w:hAnsi="Verdana"/>
        <w:noProof/>
        <w:sz w:val="16"/>
        <w:szCs w:val="16"/>
      </w:rPr>
      <w:t>5</w:t>
    </w:r>
    <w:r w:rsidR="00A56E7D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73FD8AF8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63169" w14:textId="77777777" w:rsidR="00777F51" w:rsidRDefault="00777F51" w:rsidP="00195787">
      <w:r>
        <w:separator/>
      </w:r>
    </w:p>
  </w:footnote>
  <w:footnote w:type="continuationSeparator" w:id="0">
    <w:p w14:paraId="4A5CCCB4" w14:textId="77777777" w:rsidR="00777F51" w:rsidRDefault="00777F51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75B8C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67FCC65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4FD123EC" w14:textId="77777777" w:rsidR="00317E71" w:rsidRPr="00347E5F" w:rsidRDefault="00317E71" w:rsidP="00EE1BDE">
    <w:pPr>
      <w:pStyle w:val="Cabealho"/>
      <w:rPr>
        <w:rFonts w:ascii="Verdana" w:hAnsi="Verdana"/>
        <w:sz w:val="16"/>
        <w:szCs w:val="16"/>
      </w:rPr>
    </w:pPr>
  </w:p>
  <w:p w14:paraId="255BEE6D" w14:textId="77777777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77AC29F" wp14:editId="0B890B48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3828181" wp14:editId="60AEFC1E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8F9CB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A426F6D"/>
    <w:multiLevelType w:val="hybridMultilevel"/>
    <w:tmpl w:val="E098B236"/>
    <w:lvl w:ilvl="0" w:tplc="0416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8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9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5AE1F87"/>
    <w:multiLevelType w:val="multilevel"/>
    <w:tmpl w:val="9248510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7"/>
  </w:num>
  <w:num w:numId="3">
    <w:abstractNumId w:val="38"/>
  </w:num>
  <w:num w:numId="4">
    <w:abstractNumId w:val="31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3"/>
  </w:num>
  <w:num w:numId="9">
    <w:abstractNumId w:val="36"/>
  </w:num>
  <w:num w:numId="10">
    <w:abstractNumId w:val="42"/>
  </w:num>
  <w:num w:numId="11">
    <w:abstractNumId w:val="26"/>
  </w:num>
  <w:num w:numId="12">
    <w:abstractNumId w:val="21"/>
  </w:num>
  <w:num w:numId="13">
    <w:abstractNumId w:val="28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2"/>
  </w:num>
  <w:num w:numId="26">
    <w:abstractNumId w:val="44"/>
  </w:num>
  <w:num w:numId="27">
    <w:abstractNumId w:val="29"/>
  </w:num>
  <w:num w:numId="28">
    <w:abstractNumId w:val="22"/>
  </w:num>
  <w:num w:numId="29">
    <w:abstractNumId w:val="43"/>
  </w:num>
  <w:num w:numId="30">
    <w:abstractNumId w:val="20"/>
  </w:num>
  <w:num w:numId="31">
    <w:abstractNumId w:val="34"/>
  </w:num>
  <w:num w:numId="32">
    <w:abstractNumId w:val="41"/>
  </w:num>
  <w:num w:numId="33">
    <w:abstractNumId w:val="24"/>
  </w:num>
  <w:num w:numId="34">
    <w:abstractNumId w:val="40"/>
  </w:num>
  <w:num w:numId="3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787"/>
    <w:rsid w:val="00002D2A"/>
    <w:rsid w:val="00003966"/>
    <w:rsid w:val="0001159C"/>
    <w:rsid w:val="00025406"/>
    <w:rsid w:val="00040C77"/>
    <w:rsid w:val="00040D39"/>
    <w:rsid w:val="000425AB"/>
    <w:rsid w:val="00054A82"/>
    <w:rsid w:val="00064935"/>
    <w:rsid w:val="00073A80"/>
    <w:rsid w:val="00082472"/>
    <w:rsid w:val="000A5C63"/>
    <w:rsid w:val="000B5CD5"/>
    <w:rsid w:val="000D13E3"/>
    <w:rsid w:val="000D1838"/>
    <w:rsid w:val="000D62E0"/>
    <w:rsid w:val="000E0BB9"/>
    <w:rsid w:val="000F0145"/>
    <w:rsid w:val="0010119F"/>
    <w:rsid w:val="001153D6"/>
    <w:rsid w:val="00122A72"/>
    <w:rsid w:val="001239D8"/>
    <w:rsid w:val="00131CC6"/>
    <w:rsid w:val="0014109B"/>
    <w:rsid w:val="001571D0"/>
    <w:rsid w:val="00163819"/>
    <w:rsid w:val="0018615A"/>
    <w:rsid w:val="001877DC"/>
    <w:rsid w:val="00187DB6"/>
    <w:rsid w:val="00191B50"/>
    <w:rsid w:val="00194CFD"/>
    <w:rsid w:val="00195787"/>
    <w:rsid w:val="001A6554"/>
    <w:rsid w:val="001B1BE6"/>
    <w:rsid w:val="001B3F02"/>
    <w:rsid w:val="001C1979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286B"/>
    <w:rsid w:val="002B7D60"/>
    <w:rsid w:val="002D2C44"/>
    <w:rsid w:val="002D35D6"/>
    <w:rsid w:val="002D7E78"/>
    <w:rsid w:val="002E549D"/>
    <w:rsid w:val="002E63E5"/>
    <w:rsid w:val="002E7AB5"/>
    <w:rsid w:val="002F4D24"/>
    <w:rsid w:val="002F756A"/>
    <w:rsid w:val="00302BDB"/>
    <w:rsid w:val="00304D62"/>
    <w:rsid w:val="00305D4B"/>
    <w:rsid w:val="00312FEA"/>
    <w:rsid w:val="00313761"/>
    <w:rsid w:val="00313785"/>
    <w:rsid w:val="00315638"/>
    <w:rsid w:val="00316BC6"/>
    <w:rsid w:val="00317E71"/>
    <w:rsid w:val="00317FD8"/>
    <w:rsid w:val="0032139D"/>
    <w:rsid w:val="00323385"/>
    <w:rsid w:val="00335697"/>
    <w:rsid w:val="003369A6"/>
    <w:rsid w:val="00337554"/>
    <w:rsid w:val="00345DC9"/>
    <w:rsid w:val="003570DA"/>
    <w:rsid w:val="0037297E"/>
    <w:rsid w:val="003804AE"/>
    <w:rsid w:val="003A0722"/>
    <w:rsid w:val="003A5295"/>
    <w:rsid w:val="003B11E3"/>
    <w:rsid w:val="003B1F05"/>
    <w:rsid w:val="003B5D90"/>
    <w:rsid w:val="003D2CA2"/>
    <w:rsid w:val="003D4A95"/>
    <w:rsid w:val="003E4D83"/>
    <w:rsid w:val="003F1825"/>
    <w:rsid w:val="003F4DBD"/>
    <w:rsid w:val="003F500E"/>
    <w:rsid w:val="003F5AE7"/>
    <w:rsid w:val="003F6354"/>
    <w:rsid w:val="00403A10"/>
    <w:rsid w:val="004063C2"/>
    <w:rsid w:val="00414A38"/>
    <w:rsid w:val="00415741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52FB"/>
    <w:rsid w:val="004871F1"/>
    <w:rsid w:val="0048745B"/>
    <w:rsid w:val="004922A2"/>
    <w:rsid w:val="00492F98"/>
    <w:rsid w:val="00494F0A"/>
    <w:rsid w:val="00497095"/>
    <w:rsid w:val="00497259"/>
    <w:rsid w:val="004A1A69"/>
    <w:rsid w:val="004A40F3"/>
    <w:rsid w:val="004A4EE5"/>
    <w:rsid w:val="004B5C84"/>
    <w:rsid w:val="004C1C27"/>
    <w:rsid w:val="004D1E37"/>
    <w:rsid w:val="004E1CA4"/>
    <w:rsid w:val="004E712D"/>
    <w:rsid w:val="004F240A"/>
    <w:rsid w:val="005006DB"/>
    <w:rsid w:val="00513C95"/>
    <w:rsid w:val="005156AC"/>
    <w:rsid w:val="005262A8"/>
    <w:rsid w:val="00533F3F"/>
    <w:rsid w:val="00545B4D"/>
    <w:rsid w:val="00561155"/>
    <w:rsid w:val="005807EC"/>
    <w:rsid w:val="005853CE"/>
    <w:rsid w:val="005A0B33"/>
    <w:rsid w:val="005B003B"/>
    <w:rsid w:val="005B345F"/>
    <w:rsid w:val="005B3CB4"/>
    <w:rsid w:val="005C41B6"/>
    <w:rsid w:val="005D7737"/>
    <w:rsid w:val="005F39EB"/>
    <w:rsid w:val="005F6D6E"/>
    <w:rsid w:val="0060038C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2747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37A77"/>
    <w:rsid w:val="0074359C"/>
    <w:rsid w:val="007464EA"/>
    <w:rsid w:val="00750831"/>
    <w:rsid w:val="007535D5"/>
    <w:rsid w:val="00754691"/>
    <w:rsid w:val="00765AA3"/>
    <w:rsid w:val="00772F28"/>
    <w:rsid w:val="00777F51"/>
    <w:rsid w:val="00782642"/>
    <w:rsid w:val="007856B1"/>
    <w:rsid w:val="007861D9"/>
    <w:rsid w:val="00792C4F"/>
    <w:rsid w:val="00792EFD"/>
    <w:rsid w:val="00793F13"/>
    <w:rsid w:val="007A04BC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46912"/>
    <w:rsid w:val="008540D8"/>
    <w:rsid w:val="008566DD"/>
    <w:rsid w:val="00892576"/>
    <w:rsid w:val="008C23FF"/>
    <w:rsid w:val="008C54E4"/>
    <w:rsid w:val="008C6744"/>
    <w:rsid w:val="008F3BD8"/>
    <w:rsid w:val="0090037C"/>
    <w:rsid w:val="009023E5"/>
    <w:rsid w:val="00912689"/>
    <w:rsid w:val="00916127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1498C"/>
    <w:rsid w:val="00A21E8F"/>
    <w:rsid w:val="00A30A28"/>
    <w:rsid w:val="00A33729"/>
    <w:rsid w:val="00A45504"/>
    <w:rsid w:val="00A56E7D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D6499"/>
    <w:rsid w:val="00BE2F47"/>
    <w:rsid w:val="00BE53BB"/>
    <w:rsid w:val="00BE591B"/>
    <w:rsid w:val="00BF0117"/>
    <w:rsid w:val="00BF4DF9"/>
    <w:rsid w:val="00BF770C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47C7B"/>
    <w:rsid w:val="00C50DCE"/>
    <w:rsid w:val="00C5395D"/>
    <w:rsid w:val="00C74534"/>
    <w:rsid w:val="00C7600F"/>
    <w:rsid w:val="00C804D0"/>
    <w:rsid w:val="00C84C76"/>
    <w:rsid w:val="00C97332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1D09"/>
    <w:rsid w:val="00D4570A"/>
    <w:rsid w:val="00D52F83"/>
    <w:rsid w:val="00D54DDA"/>
    <w:rsid w:val="00D61488"/>
    <w:rsid w:val="00D72CFE"/>
    <w:rsid w:val="00D734D3"/>
    <w:rsid w:val="00D75B74"/>
    <w:rsid w:val="00D7605E"/>
    <w:rsid w:val="00D8087A"/>
    <w:rsid w:val="00D83B02"/>
    <w:rsid w:val="00D8780F"/>
    <w:rsid w:val="00D901EE"/>
    <w:rsid w:val="00D902D6"/>
    <w:rsid w:val="00D945C1"/>
    <w:rsid w:val="00DB435A"/>
    <w:rsid w:val="00DB6F67"/>
    <w:rsid w:val="00DC6924"/>
    <w:rsid w:val="00DE596B"/>
    <w:rsid w:val="00DE784F"/>
    <w:rsid w:val="00DF5E89"/>
    <w:rsid w:val="00DF69A8"/>
    <w:rsid w:val="00E03B99"/>
    <w:rsid w:val="00E1163C"/>
    <w:rsid w:val="00E232C6"/>
    <w:rsid w:val="00E23909"/>
    <w:rsid w:val="00E416E0"/>
    <w:rsid w:val="00E4199B"/>
    <w:rsid w:val="00E44B0C"/>
    <w:rsid w:val="00E52524"/>
    <w:rsid w:val="00E578A6"/>
    <w:rsid w:val="00EA06C5"/>
    <w:rsid w:val="00EB6AF5"/>
    <w:rsid w:val="00EB7F69"/>
    <w:rsid w:val="00EC3A99"/>
    <w:rsid w:val="00ED4EB4"/>
    <w:rsid w:val="00EE1BDE"/>
    <w:rsid w:val="00F07952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50D"/>
    <w:rsid w:val="00F9267B"/>
    <w:rsid w:val="00FA11BA"/>
    <w:rsid w:val="00FA37D5"/>
    <w:rsid w:val="00FA6B1D"/>
    <w:rsid w:val="00FC1C20"/>
    <w:rsid w:val="00FC2D21"/>
    <w:rsid w:val="00FC4618"/>
    <w:rsid w:val="00FE676D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FE97F2"/>
  <w15:docId w15:val="{EAAD0385-01D4-49D9-8186-1B39F44F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9733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D6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gao.prograd.uff@gmail.com" TargetMode="External"/><Relationship Id="rId18" Type="http://schemas.openxmlformats.org/officeDocument/2006/relationships/hyperlink" Target="mailto:almoxarifadocentral.uff@gmail.com" TargetMode="External"/><Relationship Id="rId26" Type="http://schemas.openxmlformats.org/officeDocument/2006/relationships/hyperlink" Target="mailto:jamilson.silva@hgl.rj.saude.gov.br" TargetMode="External"/><Relationship Id="rId3" Type="http://schemas.openxmlformats.org/officeDocument/2006/relationships/styles" Target="styles.xml"/><Relationship Id="rId21" Type="http://schemas.openxmlformats.org/officeDocument/2006/relationships/hyperlink" Target="mailto:romulotavares@id.uff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ffcompras@gmail.com" TargetMode="External"/><Relationship Id="rId17" Type="http://schemas.openxmlformats.org/officeDocument/2006/relationships/hyperlink" Target="mailto:scf.vch@id.uff.br" TargetMode="External"/><Relationship Id="rId25" Type="http://schemas.openxmlformats.org/officeDocument/2006/relationships/hyperlink" Target="mailto:nathalia.torres@hgj.rj.saude.gov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mprasproaes@gmail.com" TargetMode="External"/><Relationship Id="rId20" Type="http://schemas.openxmlformats.org/officeDocument/2006/relationships/hyperlink" Target="mailto:scf.vch@id.uff.b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iro.proppi@gmail.com" TargetMode="External"/><Relationship Id="rId24" Type="http://schemas.openxmlformats.org/officeDocument/2006/relationships/hyperlink" Target="mailto:compras@ig.ufrj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inanceiroproaes@gmail.com" TargetMode="External"/><Relationship Id="rId23" Type="http://schemas.openxmlformats.org/officeDocument/2006/relationships/hyperlink" Target="mailto:jamilson.silva@hgl.rj.saude.gov.br" TargetMode="External"/><Relationship Id="rId28" Type="http://schemas.openxmlformats.org/officeDocument/2006/relationships/footer" Target="footer1.xml"/><Relationship Id="rId10" Type="http://schemas.openxmlformats.org/officeDocument/2006/relationships/hyperlink" Target="mailto:financeiro.proad@id.uff.br" TargetMode="External"/><Relationship Id="rId19" Type="http://schemas.openxmlformats.org/officeDocument/2006/relationships/hyperlink" Target="mailto:ivanraphael@id.uff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.proad@id.uff.br" TargetMode="External"/><Relationship Id="rId14" Type="http://schemas.openxmlformats.org/officeDocument/2006/relationships/hyperlink" Target="mailto:e-mail-secretariaproexuff@gmail.com" TargetMode="External"/><Relationship Id="rId22" Type="http://schemas.openxmlformats.org/officeDocument/2006/relationships/hyperlink" Target="mailto:edgarjunior@id.uff.br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E6F85-74DF-460A-887C-EC06CE05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1130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Madison Lopes</cp:lastModifiedBy>
  <cp:revision>17</cp:revision>
  <cp:lastPrinted>2020-03-20T14:30:00Z</cp:lastPrinted>
  <dcterms:created xsi:type="dcterms:W3CDTF">2020-07-27T13:16:00Z</dcterms:created>
  <dcterms:modified xsi:type="dcterms:W3CDTF">2020-08-10T17:53:00Z</dcterms:modified>
  <dc:language>pt-BR</dc:language>
</cp:coreProperties>
</file>