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5A89B" w14:textId="313BA876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302BDB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302BDB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56C392D9" w14:textId="2048B6FA"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16FA31" w14:textId="6F1597E2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EC2064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III</w:t>
      </w: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</w:t>
      </w:r>
      <w:r w:rsidR="00D8780F"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O</w:t>
      </w:r>
    </w:p>
    <w:p w14:paraId="578908E2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26B333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14:paraId="2DBC5C00" w14:textId="77777777"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14:paraId="2E22276B" w14:textId="77777777"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14:paraId="24892753" w14:textId="77777777"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14:paraId="23EC0C6E" w14:textId="354FC868"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470A2E13" w14:textId="77777777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14:paraId="6C965E8C" w14:textId="77777777"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5FB62448" w14:textId="1D163CA5"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14:paraId="35266E0F" w14:textId="77777777"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554E6C8" w14:textId="21A6E680"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14:paraId="699ACF12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42647E2B" w14:textId="159E1D13"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 xml:space="preserve">CONTATOS DAS </w:t>
      </w:r>
      <w:proofErr w:type="spellStart"/>
      <w:r w:rsidRPr="00302BDB">
        <w:rPr>
          <w:rFonts w:asciiTheme="minorHAnsi" w:hAnsiTheme="minorHAnsi" w:cstheme="minorHAnsi"/>
          <w:b/>
          <w:sz w:val="22"/>
          <w:szCs w:val="22"/>
        </w:rPr>
        <w:t>UGs</w:t>
      </w:r>
      <w:proofErr w:type="spellEnd"/>
    </w:p>
    <w:p w14:paraId="0EFF9D30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5B16A2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DD64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2D5D7D6" w14:textId="35322A5C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14:paraId="50C60981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14:paraId="58676EC2" w14:textId="15C95F68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150182</w:t>
            </w:r>
          </w:p>
          <w:p w14:paraId="1310DA9A" w14:textId="012884EE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14:paraId="78FC4889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14:paraId="0A8059A8" w14:textId="4BBD630F"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compras.proad@id.uff.br</w:t>
              </w:r>
            </w:hyperlink>
          </w:p>
          <w:p w14:paraId="6EDA179E" w14:textId="671FA4D1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14:paraId="675FAA4C" w14:textId="6400B81F"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14:paraId="43ABB17A" w14:textId="0A2D3A98" w:rsidR="00C97332" w:rsidRDefault="00C97332" w:rsidP="00141D19">
            <w:pPr>
              <w:pStyle w:val="PargrafodaLista"/>
              <w:ind w:left="709"/>
              <w:rPr>
                <w:rStyle w:val="Hyperlink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financeiro.proad@id.uff.br</w:t>
              </w:r>
            </w:hyperlink>
          </w:p>
          <w:p w14:paraId="042D96F7" w14:textId="77777777"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14:paraId="2D1A0AA2" w14:textId="326ABB99"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26059CC7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3079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E5B29F9" w14:textId="652B3AC9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14:paraId="5A65FC30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14:paraId="1588A943" w14:textId="4DD0D8E4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153248</w:t>
            </w:r>
          </w:p>
          <w:p w14:paraId="3E86372B" w14:textId="65AFF57D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14:paraId="3DFF4F61" w14:textId="2911D17A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14:paraId="27AC24B9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="00D54DDA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06AA340" w14:textId="7EFF6AAB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14:paraId="72E1916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E36B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05C3F8E" w14:textId="120997C4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GRADUAÇÃO (PROGRAD) - Unidade Participante (se for o caso)</w:t>
            </w:r>
          </w:p>
          <w:p w14:paraId="2DFF0C7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CNPJ – 28.523.215/0037-17</w:t>
            </w:r>
          </w:p>
          <w:p w14:paraId="2C8D2D6F" w14:textId="664A3D88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153984</w:t>
            </w:r>
          </w:p>
          <w:p w14:paraId="0D28F29F" w14:textId="7A9DE417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14:paraId="76F07D4C" w14:textId="1E6CA77D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14:paraId="58F2F578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r w:rsidR="00C47C7B" w:rsidRPr="00302BDB">
              <w:rPr>
                <w:rFonts w:asciiTheme="minorHAnsi" w:hAnsiTheme="minorHAnsi" w:cstheme="minorHAnsi"/>
              </w:rPr>
              <w:t xml:space="preserve"> </w:t>
            </w:r>
            <w:r w:rsidR="001153D6" w:rsidRPr="00302BDB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="001153D6" w:rsidRPr="00302BDB">
                <w:rPr>
                  <w:rStyle w:val="Hyperlink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3" w:history="1">
              <w:r w:rsidR="00C47C7B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  <w:r w:rsidR="00C47C7B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D46741E" w14:textId="1D942F9A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6C409F5E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ED2D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2948CA3" w14:textId="7EC807E6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14:paraId="27E4303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14:paraId="781B8AFE" w14:textId="0BAFE359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156337</w:t>
            </w:r>
          </w:p>
          <w:p w14:paraId="3B017675" w14:textId="193BC812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14:paraId="422A36D4" w14:textId="39ECD239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14:paraId="526DB08E" w14:textId="77777777" w:rsidR="00C97332" w:rsidRDefault="00C97332" w:rsidP="00C97332">
            <w:pPr>
              <w:pStyle w:val="PargrafodaLista"/>
              <w:ind w:left="0"/>
              <w:rPr>
                <w:rStyle w:val="Hyperlink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="00765AA3" w:rsidRPr="00302BDB">
              <w:rPr>
                <w:rFonts w:asciiTheme="minorHAnsi" w:hAnsiTheme="minorHAnsi" w:cstheme="minorHAnsi"/>
              </w:rPr>
              <w:t xml:space="preserve"> </w:t>
            </w:r>
            <w:hyperlink r:id="rId14" w:tgtFrame="_blank" w:history="1">
              <w:r w:rsidR="00765AA3"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14:paraId="6CE01989" w14:textId="750EC377"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D9FDA6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E37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62ECA12" w14:textId="147D1BE2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14:paraId="4C0ABDD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14:paraId="532124B6" w14:textId="383C7920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153058</w:t>
            </w:r>
          </w:p>
          <w:p w14:paraId="09271526" w14:textId="3D69D7EA"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14:paraId="62FCE5A6" w14:textId="74A12180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14:paraId="093662C2" w14:textId="77777777"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6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037F431" w14:textId="551B0908" w:rsidR="00302BDB" w:rsidRPr="00302BDB" w:rsidRDefault="00302BDB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1D81F9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A405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F4E368C" w14:textId="067760B5"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(VCH) </w:t>
            </w:r>
            <w:proofErr w:type="gramStart"/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-  Unidade</w:t>
            </w:r>
            <w:proofErr w:type="gramEnd"/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Participante (se for o caso)</w:t>
            </w:r>
          </w:p>
          <w:p w14:paraId="3C4D5FD9" w14:textId="7F2C758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14:paraId="76EA51A2" w14:textId="24738648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14:paraId="16AEDC4D" w14:textId="47427C8D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14:paraId="4D463164" w14:textId="06F1EF1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4E39B3AD" w14:textId="26960452" w:rsidR="001B1BE6" w:rsidRPr="00302BDB" w:rsidRDefault="001B1BE6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7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14:paraId="653CA022" w14:textId="150EE16A"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4490759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14:paraId="7306DB79" w14:textId="674E501E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14:paraId="691EAD69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4ABCB7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8A776" w14:textId="7F069F15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ENDEREÇOS PRINCIPAIS DE ENTREGA (UFF)</w:t>
            </w:r>
          </w:p>
          <w:p w14:paraId="6886ABC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C25566" w14:textId="7E1436C9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5A316E88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Jansen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 Melo, 174 – Fundos – Centro – Niterói – RJ – CEP 24.030-221</w:t>
            </w:r>
          </w:p>
          <w:p w14:paraId="356A3C09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478DFCEF" w14:textId="15B6C922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14:paraId="2D2D4A98" w14:textId="77777777"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14:paraId="3D938708" w14:textId="718A41B5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8" w:history="1">
              <w:r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yperlink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r w:rsidRPr="00302BDB">
              <w:rPr>
                <w:rStyle w:val="Hyperlink"/>
                <w:rFonts w:asciiTheme="minorHAnsi" w:hAnsiTheme="minorHAnsi" w:cstheme="minorHAnsi"/>
              </w:rPr>
              <w:t xml:space="preserve"> </w:t>
            </w:r>
            <w:hyperlink r:id="rId1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yperlink"/>
                <w:rFonts w:asciiTheme="minorHAnsi" w:hAnsiTheme="minorHAnsi" w:cstheme="minorHAnsi"/>
              </w:rPr>
              <w:t xml:space="preserve">; </w:t>
            </w:r>
            <w:r w:rsidR="00D54DDA" w:rsidRPr="00302BDB">
              <w:rPr>
                <w:rStyle w:val="Hyperlink"/>
                <w:rFonts w:asciiTheme="minorHAnsi" w:hAnsiTheme="minorHAnsi" w:cstheme="minorHAnsi"/>
              </w:rPr>
              <w:t>almoxarifadoproppi@gmail.com</w:t>
            </w:r>
          </w:p>
          <w:p w14:paraId="5563369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0156C6" w14:textId="2A0A11D3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14:paraId="5C6AC9C3" w14:textId="1CB04B76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Desembargador Ellis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Hermydio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Figueira, 783 – Aterrado - Volta Redonda – RJ – CEP 27.215-350</w:t>
            </w:r>
          </w:p>
          <w:p w14:paraId="07CB23E5" w14:textId="77777777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172CCACE" w14:textId="12B0910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2C6D06AC" w14:textId="0BF28FA3"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da unidade</w:t>
            </w:r>
          </w:p>
          <w:p w14:paraId="6DA5B30C" w14:textId="45001698" w:rsidR="001B1BE6" w:rsidRPr="00302BDB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20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1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14:paraId="2EE33147" w14:textId="77777777" w:rsidR="00765AA3" w:rsidRPr="00302BDB" w:rsidRDefault="00765AA3" w:rsidP="00D75B74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9BCCACC" w14:textId="75E63BB6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14:paraId="3519DE02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D378" w14:textId="40539DAE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OUTROS ENDEREÇOS DE ENTREGA (UFF)</w:t>
            </w:r>
          </w:p>
          <w:p w14:paraId="62D4FB5E" w14:textId="77777777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66C403" w14:textId="523E6FCB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14:paraId="12EBB45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004DF0A" w14:textId="1FBC3937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14:paraId="5CE06F78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14:paraId="4A890A9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1DE6BF5" w14:textId="066788D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14:paraId="4CFA497F" w14:textId="6030BB04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14:paraId="363DE6B6" w14:textId="77777777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2D8159" w14:textId="5D45419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14:paraId="44F30E95" w14:textId="4125388A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14:paraId="4BF6E0CC" w14:textId="72D2C92C"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14:paraId="50553F0B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415C585" w14:textId="062B390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14:paraId="43386218" w14:textId="56B71EE2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14:paraId="418E41B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387801C" w14:textId="2828D33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14:paraId="37A74C59" w14:textId="0CC50B86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14:paraId="0885DAF3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04F076" w14:textId="3BBD2E10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14:paraId="639CFEB7" w14:textId="6CB4D8AF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14:paraId="70E9A44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36E061" w14:textId="292643D4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14:paraId="6416D351" w14:textId="1B7C775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14:paraId="6A7D514B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40427A2" w14:textId="38259C3F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14:paraId="15E7E08D" w14:textId="21E80700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General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Castrioto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588, Barreto, Niterói – RJ</w:t>
            </w:r>
          </w:p>
          <w:p w14:paraId="22C3E4A8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88AC6" w14:textId="04ECB4CA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14:paraId="07E04D81" w14:textId="7B52B254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Almirante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Teffé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637, Centro, Niterói - RJ</w:t>
            </w:r>
          </w:p>
          <w:p w14:paraId="6BEAC8CD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90937FC" w14:textId="2E902BBD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14:paraId="07751395" w14:textId="6DB469A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Celestino,78- Centro, Niterói - RJ</w:t>
            </w:r>
          </w:p>
          <w:p w14:paraId="46AF2B8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30AE8" w14:textId="3D4622BB"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14:paraId="5613B1AA" w14:textId="6DCEFD55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14:paraId="3C6B8AEC" w14:textId="77777777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AA8BE86" w14:textId="2732A229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14:paraId="5C83BEA8" w14:textId="1D4A50B6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14:paraId="1153E7AA" w14:textId="77777777"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064D914" w14:textId="114FE22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14:paraId="40A35C5D" w14:textId="1C3CF985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Mário Viana. 523 - Santa Rosa, Niterói - RJ</w:t>
            </w:r>
          </w:p>
          <w:p w14:paraId="4701A000" w14:textId="77777777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BB0B08E" w14:textId="3C6A946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14:paraId="5FCBC8EC" w14:textId="78EC97F2"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14:paraId="3F8E586F" w14:textId="5B965C51"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14:paraId="66DEA0F5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2DBF76A" w14:textId="24640215"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VETERINÁRIA</w:t>
            </w:r>
          </w:p>
          <w:p w14:paraId="44E828DD" w14:textId="6ED32AC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Filho, 64 -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Niteroi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– RJ</w:t>
            </w:r>
          </w:p>
          <w:p w14:paraId="656C45F6" w14:textId="7777777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55A3BD0" w14:textId="64A0409F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DO NOROESTE FLUMINENSE DE EDUCAÇÃO SUPERIOR</w:t>
            </w:r>
          </w:p>
          <w:p w14:paraId="4411D3CB" w14:textId="3D35A47D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 xml:space="preserve">Rua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Chaim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Elias, s/n.º, Centro, Santo Antônio de Pádua – RJ</w:t>
            </w:r>
          </w:p>
          <w:p w14:paraId="0E531F3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8F9DD6A" w14:textId="0D5CB1E4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14:paraId="38213E43" w14:textId="6E5234DE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14:paraId="567F477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B7ED61E" w14:textId="7742B596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14:paraId="553D3AB8" w14:textId="3EBFB951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14:paraId="63EF39BF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F2F73DF" w14:textId="5A39539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14:paraId="644941AA" w14:textId="5BD2D61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14:paraId="712F3BE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1D949F" w14:textId="5C352DE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14:paraId="097DFE4E" w14:textId="1FC7725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14:paraId="2F91D5EC" w14:textId="77777777"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C1168EF" w14:textId="53108901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14:paraId="2EC40701" w14:textId="679435F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Domingos Silvério,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sn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 Quitandinha – Petrópolis</w:t>
            </w:r>
          </w:p>
          <w:p w14:paraId="05B06BB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09C5720" w14:textId="715848A8"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14:paraId="38D3EDDC" w14:textId="598EB66F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14:paraId="55FDCEDB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6FFC85" w14:textId="65073580"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14:paraId="4969CE62" w14:textId="52EEA2C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Av. do Trabalhador, 179 -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Jacuecanga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- Angra dos Reis</w:t>
            </w:r>
          </w:p>
          <w:p w14:paraId="27E6EE41" w14:textId="07445F4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Vereador Benedito Adelino - Retiro, Angra dos Reis - RJ</w:t>
            </w:r>
          </w:p>
          <w:p w14:paraId="7E4195B9" w14:textId="3BFA00C5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0A05137" w14:textId="77777777" w:rsidR="00CE626C" w:rsidRPr="00302BDB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302BDB" w:rsidSect="00317E71">
      <w:headerReference w:type="default" r:id="rId23"/>
      <w:footerReference w:type="default" r:id="rId24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C29C0" w14:textId="77777777" w:rsidR="00B419A5" w:rsidRDefault="00B419A5" w:rsidP="00195787">
      <w:r>
        <w:separator/>
      </w:r>
    </w:p>
  </w:endnote>
  <w:endnote w:type="continuationSeparator" w:id="0">
    <w:p w14:paraId="2A94657F" w14:textId="77777777" w:rsidR="00B419A5" w:rsidRDefault="00B419A5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6F31AB9F"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97095">
      <w:rPr>
        <w:rStyle w:val="Nmerodepgina"/>
        <w:rFonts w:ascii="Verdana" w:eastAsia="MS Gothic" w:hAnsi="Verdana"/>
        <w:noProof/>
        <w:sz w:val="16"/>
        <w:szCs w:val="16"/>
      </w:rPr>
      <w:t>2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97095">
      <w:rPr>
        <w:rStyle w:val="Nmerodepgina"/>
        <w:rFonts w:ascii="Verdana" w:eastAsia="MS Gothic" w:hAnsi="Verdana"/>
        <w:noProof/>
        <w:sz w:val="16"/>
        <w:szCs w:val="16"/>
      </w:rPr>
      <w:t>2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848F0" w14:textId="77777777" w:rsidR="00B419A5" w:rsidRDefault="00B419A5" w:rsidP="00195787">
      <w:r>
        <w:separator/>
      </w:r>
    </w:p>
  </w:footnote>
  <w:footnote w:type="continuationSeparator" w:id="0">
    <w:p w14:paraId="16772AB3" w14:textId="77777777" w:rsidR="00B419A5" w:rsidRDefault="00B419A5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5953C36B" w:rsidR="00317E71" w:rsidRPr="00347E5F" w:rsidRDefault="00317E71" w:rsidP="00EE1BDE">
    <w:pPr>
      <w:pStyle w:val="Cabealho"/>
      <w:rPr>
        <w:rFonts w:ascii="Verdana" w:hAnsi="Verdana"/>
        <w:sz w:val="16"/>
        <w:szCs w:val="16"/>
      </w:rPr>
    </w:pPr>
  </w:p>
  <w:p w14:paraId="09534C64" w14:textId="2BCAA957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87"/>
    <w:rsid w:val="00002D2A"/>
    <w:rsid w:val="00003966"/>
    <w:rsid w:val="0001159C"/>
    <w:rsid w:val="00025406"/>
    <w:rsid w:val="00033AF3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53D6"/>
    <w:rsid w:val="00122A72"/>
    <w:rsid w:val="00131CC6"/>
    <w:rsid w:val="0014109B"/>
    <w:rsid w:val="001571D0"/>
    <w:rsid w:val="00163819"/>
    <w:rsid w:val="0018615A"/>
    <w:rsid w:val="001877DC"/>
    <w:rsid w:val="00187DB6"/>
    <w:rsid w:val="00191B50"/>
    <w:rsid w:val="00194CFD"/>
    <w:rsid w:val="00195787"/>
    <w:rsid w:val="001A6554"/>
    <w:rsid w:val="001B1BE6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47D87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19D0"/>
    <w:rsid w:val="002B7D60"/>
    <w:rsid w:val="002D35D6"/>
    <w:rsid w:val="002D7E78"/>
    <w:rsid w:val="002E549D"/>
    <w:rsid w:val="002E7AB5"/>
    <w:rsid w:val="002F4D24"/>
    <w:rsid w:val="002F756A"/>
    <w:rsid w:val="00302BDB"/>
    <w:rsid w:val="00304D62"/>
    <w:rsid w:val="00305D4B"/>
    <w:rsid w:val="00312FEA"/>
    <w:rsid w:val="00313761"/>
    <w:rsid w:val="00313785"/>
    <w:rsid w:val="00315638"/>
    <w:rsid w:val="00316BC6"/>
    <w:rsid w:val="00317E71"/>
    <w:rsid w:val="0032139D"/>
    <w:rsid w:val="00335697"/>
    <w:rsid w:val="003369A6"/>
    <w:rsid w:val="00337554"/>
    <w:rsid w:val="00345DC9"/>
    <w:rsid w:val="003570DA"/>
    <w:rsid w:val="0037297E"/>
    <w:rsid w:val="003804AE"/>
    <w:rsid w:val="003A0722"/>
    <w:rsid w:val="003A5295"/>
    <w:rsid w:val="003B11E3"/>
    <w:rsid w:val="003B1F05"/>
    <w:rsid w:val="003D2CA2"/>
    <w:rsid w:val="003D4A95"/>
    <w:rsid w:val="003E4D83"/>
    <w:rsid w:val="003F1825"/>
    <w:rsid w:val="003F4DBD"/>
    <w:rsid w:val="003F500E"/>
    <w:rsid w:val="003F7F84"/>
    <w:rsid w:val="00403A10"/>
    <w:rsid w:val="004063C2"/>
    <w:rsid w:val="00414A38"/>
    <w:rsid w:val="00416633"/>
    <w:rsid w:val="004174E3"/>
    <w:rsid w:val="004227BD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E1CA4"/>
    <w:rsid w:val="004E712D"/>
    <w:rsid w:val="004F240A"/>
    <w:rsid w:val="005006DB"/>
    <w:rsid w:val="00513C95"/>
    <w:rsid w:val="005156AC"/>
    <w:rsid w:val="005262A8"/>
    <w:rsid w:val="00533F3F"/>
    <w:rsid w:val="00561155"/>
    <w:rsid w:val="005807EC"/>
    <w:rsid w:val="005853CE"/>
    <w:rsid w:val="005A0B33"/>
    <w:rsid w:val="005B003B"/>
    <w:rsid w:val="005B345F"/>
    <w:rsid w:val="005B3CB4"/>
    <w:rsid w:val="005C41B6"/>
    <w:rsid w:val="005D7737"/>
    <w:rsid w:val="005F39EB"/>
    <w:rsid w:val="005F6D6E"/>
    <w:rsid w:val="0060038C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B36D9"/>
    <w:rsid w:val="006C27E6"/>
    <w:rsid w:val="006D546C"/>
    <w:rsid w:val="006E2B79"/>
    <w:rsid w:val="006E4496"/>
    <w:rsid w:val="006E7396"/>
    <w:rsid w:val="006F29AD"/>
    <w:rsid w:val="0070435E"/>
    <w:rsid w:val="007060A5"/>
    <w:rsid w:val="00712E04"/>
    <w:rsid w:val="00720609"/>
    <w:rsid w:val="00720AD7"/>
    <w:rsid w:val="0072557C"/>
    <w:rsid w:val="007312B8"/>
    <w:rsid w:val="00737A77"/>
    <w:rsid w:val="0074359C"/>
    <w:rsid w:val="007464EA"/>
    <w:rsid w:val="00750831"/>
    <w:rsid w:val="007535D5"/>
    <w:rsid w:val="00754691"/>
    <w:rsid w:val="00765AA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75CC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D1D8F"/>
    <w:rsid w:val="008F3BD8"/>
    <w:rsid w:val="0090037C"/>
    <w:rsid w:val="009023E5"/>
    <w:rsid w:val="00912689"/>
    <w:rsid w:val="00927311"/>
    <w:rsid w:val="009350A3"/>
    <w:rsid w:val="00937A6A"/>
    <w:rsid w:val="00946A34"/>
    <w:rsid w:val="009502A0"/>
    <w:rsid w:val="00951247"/>
    <w:rsid w:val="00973203"/>
    <w:rsid w:val="009A4E8F"/>
    <w:rsid w:val="009A60CB"/>
    <w:rsid w:val="009B0A5A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419A5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4DF9"/>
    <w:rsid w:val="00BF770C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C7B"/>
    <w:rsid w:val="00C50DCE"/>
    <w:rsid w:val="00C5395D"/>
    <w:rsid w:val="00C7600F"/>
    <w:rsid w:val="00C804D0"/>
    <w:rsid w:val="00C84C76"/>
    <w:rsid w:val="00C97332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54DDA"/>
    <w:rsid w:val="00D61488"/>
    <w:rsid w:val="00D72CFE"/>
    <w:rsid w:val="00D734D3"/>
    <w:rsid w:val="00D75B74"/>
    <w:rsid w:val="00D7605E"/>
    <w:rsid w:val="00D8087A"/>
    <w:rsid w:val="00D83B02"/>
    <w:rsid w:val="00D8780F"/>
    <w:rsid w:val="00D901EE"/>
    <w:rsid w:val="00D902D6"/>
    <w:rsid w:val="00D945C1"/>
    <w:rsid w:val="00DB435A"/>
    <w:rsid w:val="00DB6F67"/>
    <w:rsid w:val="00DC6924"/>
    <w:rsid w:val="00DE596B"/>
    <w:rsid w:val="00DF5E89"/>
    <w:rsid w:val="00DF69A8"/>
    <w:rsid w:val="00E03B99"/>
    <w:rsid w:val="00E1163C"/>
    <w:rsid w:val="00E232C6"/>
    <w:rsid w:val="00E23909"/>
    <w:rsid w:val="00E4199B"/>
    <w:rsid w:val="00E44B0C"/>
    <w:rsid w:val="00E52524"/>
    <w:rsid w:val="00E578A6"/>
    <w:rsid w:val="00EA06C5"/>
    <w:rsid w:val="00EB6AF5"/>
    <w:rsid w:val="00EB7F69"/>
    <w:rsid w:val="00EC2064"/>
    <w:rsid w:val="00EC3A99"/>
    <w:rsid w:val="00ED4EB4"/>
    <w:rsid w:val="00EE1BDE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50D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97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gao.prograd.uff@gmail.com" TargetMode="External"/><Relationship Id="rId18" Type="http://schemas.openxmlformats.org/officeDocument/2006/relationships/hyperlink" Target="mailto:almoxarifadocentral.uff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omulotavares@id.uff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ffcompras@gmail.com" TargetMode="External"/><Relationship Id="rId17" Type="http://schemas.openxmlformats.org/officeDocument/2006/relationships/hyperlink" Target="mailto:scf.vch@id.uff.b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mprasproaes@gmail.com" TargetMode="External"/><Relationship Id="rId20" Type="http://schemas.openxmlformats.org/officeDocument/2006/relationships/hyperlink" Target="mailto:scf.vch@id.uff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iro.proppi@g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inanceiroproaes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financeiro.proad@id.uff.br" TargetMode="External"/><Relationship Id="rId19" Type="http://schemas.openxmlformats.org/officeDocument/2006/relationships/hyperlink" Target="mailto:ivanraphael@id.uff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.proad@id.uff.br" TargetMode="External"/><Relationship Id="rId14" Type="http://schemas.openxmlformats.org/officeDocument/2006/relationships/hyperlink" Target="mailto:e-mail-secretariaproexuff@gmail.com" TargetMode="External"/><Relationship Id="rId22" Type="http://schemas.openxmlformats.org/officeDocument/2006/relationships/hyperlink" Target="mailto:edgarjunior@id.uff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6F85-74DF-460A-887C-EC06CE05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Joao Paulo Moraes</cp:lastModifiedBy>
  <cp:revision>4</cp:revision>
  <cp:lastPrinted>2020-09-07T05:49:00Z</cp:lastPrinted>
  <dcterms:created xsi:type="dcterms:W3CDTF">2020-09-07T05:39:00Z</dcterms:created>
  <dcterms:modified xsi:type="dcterms:W3CDTF">2020-09-07T05:50:00Z</dcterms:modified>
  <dc:language>pt-BR</dc:language>
</cp:coreProperties>
</file>