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A89B" w14:textId="313BA876" w:rsidR="006E4496" w:rsidRPr="00811DD3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26E03110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 xml:space="preserve">ANEXO </w:t>
      </w:r>
      <w:r w:rsidR="00EB1FA4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3D2F80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5E7BB443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 xml:space="preserve">PROCESSO N° </w:t>
      </w:r>
      <w:r w:rsidR="00EB1FA4" w:rsidRPr="00EB1FA4">
        <w:rPr>
          <w:rFonts w:asciiTheme="minorHAnsi" w:hAnsiTheme="minorHAnsi" w:cstheme="minorHAnsi"/>
          <w:b/>
        </w:rPr>
        <w:t>23069.155995/2020-16</w:t>
      </w:r>
    </w:p>
    <w:p w14:paraId="71171F2E" w14:textId="34FC19B7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="004B0871">
        <w:rPr>
          <w:rFonts w:asciiTheme="minorHAnsi" w:hAnsiTheme="minorHAnsi" w:cstheme="minorHAnsi"/>
          <w:b/>
          <w:color w:val="auto"/>
          <w:sz w:val="20"/>
          <w:szCs w:val="20"/>
        </w:rPr>
        <w:t>79/2020/AD</w:t>
      </w:r>
      <w:bookmarkStart w:id="0" w:name="_GoBack"/>
      <w:bookmarkEnd w:id="0"/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&lt;nome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51AAF" w14:textId="77777777" w:rsidR="006F38E9" w:rsidRDefault="006F38E9" w:rsidP="00195787">
      <w:r>
        <w:separator/>
      </w:r>
    </w:p>
  </w:endnote>
  <w:endnote w:type="continuationSeparator" w:id="0">
    <w:p w14:paraId="5EEE051F" w14:textId="77777777" w:rsidR="006F38E9" w:rsidRDefault="006F38E9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4638A6B5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 xml:space="preserve">Anexo </w:t>
    </w:r>
    <w:r w:rsidR="00EB1FA4">
      <w:rPr>
        <w:sz w:val="12"/>
        <w:szCs w:val="12"/>
      </w:rPr>
      <w:t>II</w:t>
    </w:r>
    <w:r>
      <w:rPr>
        <w:sz w:val="12"/>
        <w:szCs w:val="12"/>
      </w:rPr>
      <w:t>-</w:t>
    </w:r>
    <w:r w:rsidR="003D2F80">
      <w:rPr>
        <w:sz w:val="12"/>
        <w:szCs w:val="12"/>
      </w:rPr>
      <w:t>B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B087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B087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66068" w14:textId="77777777" w:rsidR="006F38E9" w:rsidRDefault="006F38E9" w:rsidP="00195787">
      <w:r>
        <w:separator/>
      </w:r>
    </w:p>
  </w:footnote>
  <w:footnote w:type="continuationSeparator" w:id="0">
    <w:p w14:paraId="404D0459" w14:textId="77777777" w:rsidR="006F38E9" w:rsidRDefault="006F38E9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0977B18A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EB1FA4" w:rsidRPr="00EB1FA4">
      <w:rPr>
        <w:rFonts w:ascii="Verdana" w:hAnsi="Verdana"/>
        <w:sz w:val="16"/>
        <w:szCs w:val="16"/>
      </w:rPr>
      <w:t>23069.155995/2020-16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C32A4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063D"/>
    <w:rsid w:val="004922A2"/>
    <w:rsid w:val="00492F98"/>
    <w:rsid w:val="00494F0A"/>
    <w:rsid w:val="00497259"/>
    <w:rsid w:val="004A1A69"/>
    <w:rsid w:val="004A40F3"/>
    <w:rsid w:val="004B0871"/>
    <w:rsid w:val="004B5C84"/>
    <w:rsid w:val="004C1C27"/>
    <w:rsid w:val="004E1CA4"/>
    <w:rsid w:val="004E712D"/>
    <w:rsid w:val="004F7437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2147"/>
    <w:rsid w:val="006D546C"/>
    <w:rsid w:val="006E2B79"/>
    <w:rsid w:val="006E4496"/>
    <w:rsid w:val="006E6197"/>
    <w:rsid w:val="006E7396"/>
    <w:rsid w:val="006E762E"/>
    <w:rsid w:val="006F29AD"/>
    <w:rsid w:val="006F38E9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92576"/>
    <w:rsid w:val="008C23FF"/>
    <w:rsid w:val="008C54E4"/>
    <w:rsid w:val="008C6744"/>
    <w:rsid w:val="008F3BD8"/>
    <w:rsid w:val="0090037C"/>
    <w:rsid w:val="00912689"/>
    <w:rsid w:val="009240B4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63005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E7E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44B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1FA4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264B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FC02-FE0A-481E-B9A0-FA668172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6</cp:revision>
  <cp:lastPrinted>2020-07-25T06:45:00Z</cp:lastPrinted>
  <dcterms:created xsi:type="dcterms:W3CDTF">2020-07-25T06:36:00Z</dcterms:created>
  <dcterms:modified xsi:type="dcterms:W3CDTF">2020-09-17T22:29:00Z</dcterms:modified>
  <dc:language>pt-BR</dc:language>
</cp:coreProperties>
</file>