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3D2E" w:rsidRDefault="000A3D2E">
      <w:pPr>
        <w:suppressAutoHyphens w:val="0"/>
        <w:rPr>
          <w:rFonts w:asciiTheme="minorHAnsi" w:hAnsiTheme="minorHAnsi" w:cstheme="minorHAnsi"/>
          <w:b/>
          <w:bCs/>
          <w:sz w:val="22"/>
          <w:szCs w:val="22"/>
        </w:rPr>
      </w:pPr>
    </w:p>
    <w:tbl>
      <w:tblPr>
        <w:tblpPr w:leftFromText="141" w:rightFromText="141" w:vertAnchor="page" w:horzAnchor="margin" w:tblpXSpec="center" w:tblpY="1756"/>
        <w:tblW w:w="9953" w:type="dxa"/>
        <w:tblLayout w:type="fixed"/>
        <w:tblLook w:val="0000" w:firstRow="0" w:lastRow="0" w:firstColumn="0" w:lastColumn="0" w:noHBand="0" w:noVBand="0"/>
      </w:tblPr>
      <w:tblGrid>
        <w:gridCol w:w="3009"/>
        <w:gridCol w:w="6944"/>
      </w:tblGrid>
      <w:tr w:rsidR="000A3D2E" w:rsidTr="008B2EDD">
        <w:trPr>
          <w:trHeight w:val="2552"/>
        </w:trPr>
        <w:tc>
          <w:tcPr>
            <w:tcW w:w="995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0A3D2E" w:rsidRDefault="000A3D2E" w:rsidP="008B2EDD">
            <w:pPr>
              <w:pStyle w:val="Cabealho"/>
              <w:tabs>
                <w:tab w:val="left" w:pos="708"/>
              </w:tabs>
              <w:spacing w:before="100" w:after="100"/>
              <w:jc w:val="center"/>
            </w:pPr>
            <w:r>
              <w:rPr>
                <w:rFonts w:ascii="Verdana" w:hAnsi="Verdana" w:cs="Verdana"/>
                <w:b/>
                <w:bCs/>
                <w:color w:val="FF0000"/>
              </w:rPr>
              <w:t>MINUTA DE EDITAL DE LICITAÇÃO</w:t>
            </w:r>
          </w:p>
          <w:p w:rsidR="000A3D2E" w:rsidRPr="0007114B" w:rsidRDefault="000A3D2E" w:rsidP="008B2EDD">
            <w:pPr>
              <w:spacing w:before="100" w:after="100"/>
              <w:jc w:val="center"/>
              <w:rPr>
                <w:rFonts w:ascii="Verdana" w:hAnsi="Verdana" w:cs="Verdana"/>
                <w:b/>
                <w:szCs w:val="20"/>
              </w:rPr>
            </w:pPr>
            <w:r w:rsidRPr="0007114B">
              <w:rPr>
                <w:rFonts w:ascii="Verdana" w:hAnsi="Verdana" w:cs="Verdana"/>
                <w:b/>
                <w:szCs w:val="20"/>
              </w:rPr>
              <w:t xml:space="preserve">PREGÃO ELETRÔNICO Nº </w:t>
            </w:r>
            <w:r w:rsidR="003B3B81">
              <w:rPr>
                <w:rFonts w:ascii="Verdana" w:hAnsi="Verdana" w:cs="Verdana"/>
                <w:b/>
                <w:szCs w:val="20"/>
              </w:rPr>
              <w:t>62</w:t>
            </w:r>
            <w:r>
              <w:rPr>
                <w:rFonts w:ascii="Verdana" w:hAnsi="Verdana" w:cs="Verdana"/>
                <w:b/>
                <w:szCs w:val="20"/>
              </w:rPr>
              <w:t>/2020/</w:t>
            </w:r>
            <w:r w:rsidRPr="0007114B">
              <w:rPr>
                <w:rFonts w:ascii="Verdana" w:hAnsi="Verdana" w:cs="Verdana"/>
                <w:b/>
                <w:szCs w:val="20"/>
              </w:rPr>
              <w:t>AD</w:t>
            </w:r>
          </w:p>
          <w:p w:rsidR="000A3D2E" w:rsidRDefault="000A3D2E" w:rsidP="008B2EDD">
            <w:pPr>
              <w:spacing w:before="100" w:after="100"/>
              <w:jc w:val="center"/>
            </w:pPr>
            <w:r>
              <w:rPr>
                <w:rFonts w:ascii="Verdana" w:hAnsi="Verdana" w:cs="Verdana"/>
                <w:b/>
                <w:szCs w:val="20"/>
              </w:rPr>
              <w:t>SISTEMA DE REGISTRO DE PREÇOS</w:t>
            </w:r>
          </w:p>
          <w:p w:rsidR="000A3D2E" w:rsidRDefault="000A3D2E" w:rsidP="008B2EDD">
            <w:pPr>
              <w:spacing w:before="100" w:after="100"/>
              <w:jc w:val="center"/>
              <w:rPr>
                <w:rFonts w:ascii="Verdana" w:hAnsi="Verdana" w:cs="Verdana"/>
                <w:b/>
                <w:szCs w:val="20"/>
              </w:rPr>
            </w:pPr>
            <w:r>
              <w:rPr>
                <w:rFonts w:ascii="Verdana" w:hAnsi="Verdana" w:cs="Verdana"/>
                <w:b/>
                <w:szCs w:val="20"/>
              </w:rPr>
              <w:t xml:space="preserve">PROCESSO Nº </w:t>
            </w:r>
            <w:r w:rsidR="00120375">
              <w:rPr>
                <w:rFonts w:ascii="Verdana" w:hAnsi="Verdana" w:cs="Verdana"/>
                <w:b/>
                <w:szCs w:val="20"/>
              </w:rPr>
              <w:t>23069.</w:t>
            </w:r>
            <w:r w:rsidR="003B3B81">
              <w:rPr>
                <w:rFonts w:ascii="Verdana" w:hAnsi="Verdana" w:cs="Verdana"/>
                <w:b/>
                <w:szCs w:val="20"/>
              </w:rPr>
              <w:t>155321/2020-11</w:t>
            </w:r>
          </w:p>
          <w:p w:rsidR="0062012A" w:rsidRDefault="0062012A" w:rsidP="0062012A">
            <w:pPr>
              <w:ind w:right="40"/>
              <w:jc w:val="center"/>
              <w:rPr>
                <w:szCs w:val="20"/>
              </w:rPr>
            </w:pPr>
            <w:r>
              <w:rPr>
                <w:rFonts w:ascii="Verdana" w:eastAsia="Verdana" w:hAnsi="Verdana" w:cs="Verdana"/>
                <w:b/>
                <w:bCs/>
                <w:sz w:val="12"/>
                <w:szCs w:val="12"/>
              </w:rPr>
              <w:t>(PROCESSO D</w:t>
            </w:r>
            <w:r w:rsidR="00B95D68">
              <w:rPr>
                <w:rFonts w:ascii="Verdana" w:eastAsia="Verdana" w:hAnsi="Verdana" w:cs="Verdana"/>
                <w:b/>
                <w:bCs/>
                <w:sz w:val="12"/>
                <w:szCs w:val="12"/>
              </w:rPr>
              <w:t>E SOLICITAÇÃO DE DEMANDA 23069.</w:t>
            </w:r>
            <w:r w:rsidR="003B3B81">
              <w:rPr>
                <w:rFonts w:ascii="Verdana" w:eastAsia="Verdana" w:hAnsi="Verdana" w:cs="Verdana"/>
                <w:b/>
                <w:bCs/>
                <w:sz w:val="12"/>
                <w:szCs w:val="12"/>
              </w:rPr>
              <w:t>153103/2020-34</w:t>
            </w:r>
            <w:r>
              <w:rPr>
                <w:rFonts w:ascii="Verdana" w:eastAsia="Verdana" w:hAnsi="Verdana" w:cs="Verdana"/>
                <w:b/>
                <w:bCs/>
                <w:sz w:val="12"/>
                <w:szCs w:val="12"/>
              </w:rPr>
              <w:t>)</w:t>
            </w:r>
          </w:p>
          <w:p w:rsidR="0062012A" w:rsidRDefault="0062012A" w:rsidP="0062012A">
            <w:pPr>
              <w:spacing w:line="200" w:lineRule="exact"/>
              <w:rPr>
                <w:sz w:val="24"/>
              </w:rPr>
            </w:pPr>
          </w:p>
          <w:p w:rsidR="000A3D2E" w:rsidRPr="006A2577" w:rsidRDefault="000A3D2E" w:rsidP="008B2EDD">
            <w:pPr>
              <w:spacing w:before="100" w:after="100"/>
              <w:jc w:val="both"/>
              <w:rPr>
                <w:sz w:val="18"/>
                <w:szCs w:val="18"/>
              </w:rPr>
            </w:pPr>
            <w:r>
              <w:rPr>
                <w:rFonts w:cs="Arial"/>
                <w:sz w:val="18"/>
                <w:szCs w:val="18"/>
              </w:rPr>
              <w:t xml:space="preserve">Regido pela </w:t>
            </w:r>
            <w:r w:rsidRPr="006A2577">
              <w:rPr>
                <w:rFonts w:cs="Arial"/>
                <w:color w:val="000000"/>
                <w:sz w:val="18"/>
                <w:szCs w:val="18"/>
              </w:rPr>
              <w:t xml:space="preserve">Lei nº 10.520, de 17 de julho de 2002, </w:t>
            </w:r>
            <w:r w:rsidRPr="006A2577">
              <w:rPr>
                <w:rFonts w:cs="Arial"/>
                <w:color w:val="000000" w:themeColor="text1"/>
                <w:sz w:val="18"/>
                <w:szCs w:val="18"/>
              </w:rPr>
              <w:t>do Decreto nº 10.024, de 20 de setembro de 2019</w:t>
            </w:r>
            <w:r w:rsidRPr="006A2577">
              <w:rPr>
                <w:rFonts w:cs="Arial"/>
                <w:color w:val="000000"/>
                <w:sz w:val="18"/>
                <w:szCs w:val="18"/>
              </w:rPr>
              <w:t>,</w:t>
            </w:r>
            <w:r w:rsidRPr="006A2577">
              <w:rPr>
                <w:rFonts w:cs="Arial"/>
                <w:sz w:val="18"/>
                <w:szCs w:val="18"/>
              </w:rPr>
              <w:t xml:space="preserve"> do Decreto  nº 7.746, de 05 de junho de 2012</w:t>
            </w:r>
            <w:r w:rsidRPr="00D3317A">
              <w:rPr>
                <w:rFonts w:cs="Arial"/>
                <w:color w:val="000000"/>
                <w:sz w:val="18"/>
                <w:szCs w:val="18"/>
              </w:rPr>
              <w:t>,  do Decreto nº 7892, de 23 de janeiro e 2013, da Instrução</w:t>
            </w:r>
            <w:r w:rsidRPr="006A2577">
              <w:rPr>
                <w:rFonts w:cs="Arial"/>
                <w:sz w:val="18"/>
                <w:szCs w:val="18"/>
              </w:rPr>
              <w:t xml:space="preserve"> Normativa SLTI/MP  nº 01, de 19 de janeiro de 2010,</w:t>
            </w:r>
            <w:r w:rsidRPr="006A2577">
              <w:rPr>
                <w:rFonts w:cs="Arial"/>
                <w:color w:val="000000"/>
                <w:sz w:val="18"/>
                <w:szCs w:val="18"/>
              </w:rPr>
              <w:t xml:space="preserve"> da Instrução Normativa SEGES/MP nº 03, de 26 de abril, de 2018, da Lei Complementar n° 123, de 14 de dezembro de 2006, da Lei nº 11.488, de 15 de junho de 2007, do Decreto n° 8.538, de 06 de outubro de 2015, aplicando-se, subsidiariamente, a Lei nº 8.666, de 21 de junho de 1993, e as exigências estabelecidas neste Edital.</w:t>
            </w:r>
          </w:p>
          <w:p w:rsidR="000A3D2E" w:rsidRDefault="000A3D2E" w:rsidP="008B2EDD">
            <w:pPr>
              <w:spacing w:before="100" w:after="100"/>
              <w:jc w:val="both"/>
              <w:rPr>
                <w:rFonts w:cs="Arial"/>
                <w:sz w:val="18"/>
                <w:szCs w:val="18"/>
              </w:rPr>
            </w:pPr>
          </w:p>
        </w:tc>
      </w:tr>
      <w:tr w:rsidR="000A3D2E" w:rsidTr="008B2EDD">
        <w:trPr>
          <w:trHeight w:val="1176"/>
        </w:trPr>
        <w:tc>
          <w:tcPr>
            <w:tcW w:w="3009" w:type="dxa"/>
            <w:tcBorders>
              <w:top w:val="single" w:sz="8" w:space="0" w:color="000000"/>
              <w:left w:val="single" w:sz="8" w:space="0" w:color="000000"/>
              <w:bottom w:val="single" w:sz="8" w:space="0" w:color="000000"/>
            </w:tcBorders>
            <w:shd w:val="clear" w:color="auto" w:fill="auto"/>
            <w:vAlign w:val="center"/>
          </w:tcPr>
          <w:p w:rsidR="000A3D2E" w:rsidRDefault="000A3D2E" w:rsidP="008B2EDD">
            <w:pPr>
              <w:overflowPunct w:val="0"/>
              <w:spacing w:before="100" w:after="100"/>
              <w:jc w:val="center"/>
            </w:pPr>
            <w:r>
              <w:rPr>
                <w:rFonts w:cs="Arial"/>
                <w:b/>
                <w:bCs/>
                <w:sz w:val="18"/>
                <w:szCs w:val="18"/>
              </w:rPr>
              <w:t>OBJETO</w:t>
            </w:r>
          </w:p>
          <w:p w:rsidR="000A3D2E" w:rsidRDefault="000A3D2E" w:rsidP="008B2EDD">
            <w:pPr>
              <w:spacing w:before="100" w:after="100"/>
              <w:jc w:val="center"/>
              <w:rPr>
                <w:rFonts w:cs="Arial"/>
                <w:b/>
                <w:bCs/>
                <w:sz w:val="18"/>
                <w:szCs w:val="18"/>
              </w:rPr>
            </w:pPr>
          </w:p>
        </w:tc>
        <w:tc>
          <w:tcPr>
            <w:tcW w:w="69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0A3D2E" w:rsidRPr="006A2577" w:rsidRDefault="000A3D2E" w:rsidP="003B3B81">
            <w:pPr>
              <w:jc w:val="both"/>
              <w:rPr>
                <w:rFonts w:cs="Arial"/>
                <w:color w:val="000000"/>
                <w:sz w:val="18"/>
                <w:szCs w:val="18"/>
              </w:rPr>
            </w:pPr>
            <w:r>
              <w:rPr>
                <w:rFonts w:cs="Arial"/>
                <w:color w:val="000000"/>
                <w:sz w:val="18"/>
                <w:szCs w:val="18"/>
              </w:rPr>
              <w:t xml:space="preserve">O </w:t>
            </w:r>
            <w:r w:rsidRPr="006A2577">
              <w:rPr>
                <w:rFonts w:cs="Arial"/>
                <w:color w:val="000000"/>
                <w:sz w:val="18"/>
                <w:szCs w:val="18"/>
              </w:rPr>
              <w:t xml:space="preserve">objeto da presente licitação é </w:t>
            </w:r>
            <w:r>
              <w:rPr>
                <w:rFonts w:cs="Arial"/>
                <w:sz w:val="18"/>
                <w:szCs w:val="18"/>
              </w:rPr>
              <w:t xml:space="preserve"> a construção do Sistema de Registro de Preços para eventual </w:t>
            </w:r>
            <w:r w:rsidRPr="006A2577">
              <w:rPr>
                <w:rFonts w:cs="Arial"/>
                <w:color w:val="000000"/>
                <w:sz w:val="18"/>
                <w:szCs w:val="18"/>
              </w:rPr>
              <w:t xml:space="preserve">aquisição de </w:t>
            </w:r>
            <w:r w:rsidR="009F1155">
              <w:rPr>
                <w:rFonts w:cs="Arial"/>
                <w:b/>
                <w:color w:val="000000"/>
                <w:sz w:val="18"/>
                <w:szCs w:val="18"/>
              </w:rPr>
              <w:t xml:space="preserve">MATERIAL </w:t>
            </w:r>
            <w:r w:rsidR="003B3B81">
              <w:rPr>
                <w:rFonts w:cs="Arial"/>
                <w:b/>
                <w:color w:val="000000"/>
                <w:sz w:val="18"/>
                <w:szCs w:val="18"/>
              </w:rPr>
              <w:t>HOSPITALAR – USO CIRÚRGICO</w:t>
            </w:r>
            <w:r>
              <w:rPr>
                <w:rFonts w:cs="Arial"/>
                <w:color w:val="000000"/>
                <w:sz w:val="18"/>
                <w:szCs w:val="18"/>
              </w:rPr>
              <w:t>,</w:t>
            </w:r>
            <w:r w:rsidRPr="006A2577">
              <w:rPr>
                <w:rFonts w:cs="Arial"/>
                <w:color w:val="000000"/>
                <w:sz w:val="18"/>
                <w:szCs w:val="18"/>
              </w:rPr>
              <w:t xml:space="preserve"> conforme condições, quantidades e exigências estabelecidas neste Edital e seus anexos.</w:t>
            </w:r>
          </w:p>
        </w:tc>
      </w:tr>
      <w:tr w:rsidR="000A3D2E" w:rsidTr="008B2EDD">
        <w:trPr>
          <w:trHeight w:val="903"/>
        </w:trPr>
        <w:tc>
          <w:tcPr>
            <w:tcW w:w="3009" w:type="dxa"/>
            <w:tcBorders>
              <w:top w:val="single" w:sz="8" w:space="0" w:color="000000"/>
              <w:left w:val="single" w:sz="8" w:space="0" w:color="000000"/>
              <w:bottom w:val="single" w:sz="8" w:space="0" w:color="000000"/>
            </w:tcBorders>
            <w:shd w:val="clear" w:color="auto" w:fill="auto"/>
            <w:vAlign w:val="center"/>
          </w:tcPr>
          <w:p w:rsidR="000A3D2E" w:rsidRDefault="000A3D2E" w:rsidP="008B2EDD">
            <w:pPr>
              <w:spacing w:before="100" w:after="100"/>
              <w:jc w:val="center"/>
            </w:pPr>
            <w:r>
              <w:rPr>
                <w:rFonts w:cs="Arial"/>
                <w:b/>
                <w:sz w:val="18"/>
                <w:szCs w:val="18"/>
              </w:rPr>
              <w:t>ENCAMINHAMENTO DA PROPOSTA E ANEXOS</w:t>
            </w:r>
          </w:p>
        </w:tc>
        <w:tc>
          <w:tcPr>
            <w:tcW w:w="69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0A3D2E" w:rsidRPr="001B1577" w:rsidRDefault="000A3D2E" w:rsidP="008B2EDD">
            <w:pPr>
              <w:jc w:val="both"/>
              <w:rPr>
                <w:rFonts w:cs="Arial"/>
                <w:color w:val="000000"/>
                <w:sz w:val="18"/>
                <w:szCs w:val="18"/>
              </w:rPr>
            </w:pPr>
            <w:r w:rsidRPr="001B1577">
              <w:rPr>
                <w:rFonts w:cs="Arial"/>
                <w:color w:val="000000"/>
                <w:sz w:val="18"/>
                <w:szCs w:val="18"/>
              </w:rPr>
              <w:t xml:space="preserve">A partir da data de divulgação do Edital no site </w:t>
            </w:r>
            <w:hyperlink r:id="rId8" w:history="1">
              <w:r w:rsidRPr="001B1577">
                <w:rPr>
                  <w:rFonts w:cs="Arial"/>
                  <w:color w:val="000000"/>
                  <w:sz w:val="18"/>
                  <w:szCs w:val="18"/>
                </w:rPr>
                <w:t>www.comprasnet.gov.br</w:t>
              </w:r>
            </w:hyperlink>
            <w:r w:rsidRPr="001B1577">
              <w:rPr>
                <w:rFonts w:cs="Arial"/>
                <w:color w:val="000000"/>
                <w:sz w:val="18"/>
                <w:szCs w:val="18"/>
              </w:rPr>
              <w:t xml:space="preserve">. até a data e horário de realização da sessão pública. </w:t>
            </w:r>
          </w:p>
        </w:tc>
      </w:tr>
      <w:tr w:rsidR="000A3D2E" w:rsidTr="008B2EDD">
        <w:trPr>
          <w:trHeight w:val="563"/>
        </w:trPr>
        <w:tc>
          <w:tcPr>
            <w:tcW w:w="3009" w:type="dxa"/>
            <w:tcBorders>
              <w:top w:val="single" w:sz="8" w:space="0" w:color="000000"/>
              <w:left w:val="single" w:sz="8" w:space="0" w:color="000000"/>
              <w:bottom w:val="single" w:sz="8" w:space="0" w:color="000000"/>
            </w:tcBorders>
            <w:shd w:val="clear" w:color="auto" w:fill="auto"/>
            <w:vAlign w:val="center"/>
          </w:tcPr>
          <w:p w:rsidR="000A3D2E" w:rsidRDefault="000A3D2E" w:rsidP="008B2EDD">
            <w:pPr>
              <w:spacing w:before="100" w:after="100"/>
              <w:jc w:val="center"/>
            </w:pPr>
            <w:r>
              <w:rPr>
                <w:rFonts w:cs="Arial"/>
                <w:b/>
                <w:sz w:val="18"/>
                <w:szCs w:val="18"/>
              </w:rPr>
              <w:t>DATA ABERTURA DAS PROPOSTAS</w:t>
            </w:r>
          </w:p>
        </w:tc>
        <w:tc>
          <w:tcPr>
            <w:tcW w:w="69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0A3D2E" w:rsidRPr="001B1577" w:rsidRDefault="000A3D2E" w:rsidP="00C871EF">
            <w:pPr>
              <w:jc w:val="both"/>
              <w:rPr>
                <w:rFonts w:cs="Arial"/>
                <w:color w:val="000000"/>
                <w:sz w:val="18"/>
                <w:szCs w:val="18"/>
              </w:rPr>
            </w:pPr>
            <w:r w:rsidRPr="001B1577">
              <w:rPr>
                <w:rFonts w:cs="Arial"/>
                <w:sz w:val="18"/>
                <w:szCs w:val="18"/>
              </w:rPr>
              <w:t xml:space="preserve">Sessão Pública a ser realizada no endereço eletrônico informado no edital, às </w:t>
            </w:r>
            <w:r w:rsidRPr="001B1577">
              <w:rPr>
                <w:rFonts w:cs="Arial"/>
                <w:b/>
                <w:sz w:val="18"/>
                <w:szCs w:val="18"/>
              </w:rPr>
              <w:t>10h00m</w:t>
            </w:r>
            <w:r w:rsidRPr="001B1577">
              <w:rPr>
                <w:rFonts w:cs="Arial"/>
                <w:sz w:val="18"/>
                <w:szCs w:val="18"/>
              </w:rPr>
              <w:t xml:space="preserve"> do dia </w:t>
            </w:r>
            <w:r w:rsidR="001B1577" w:rsidRPr="001B1577">
              <w:rPr>
                <w:rFonts w:cs="Arial"/>
                <w:b/>
                <w:sz w:val="18"/>
                <w:szCs w:val="18"/>
              </w:rPr>
              <w:t>2</w:t>
            </w:r>
            <w:r w:rsidR="00C871EF">
              <w:rPr>
                <w:rFonts w:cs="Arial"/>
                <w:b/>
                <w:sz w:val="18"/>
                <w:szCs w:val="18"/>
              </w:rPr>
              <w:t>6</w:t>
            </w:r>
            <w:bookmarkStart w:id="0" w:name="_GoBack"/>
            <w:bookmarkEnd w:id="0"/>
            <w:r w:rsidRPr="001B1577">
              <w:rPr>
                <w:rFonts w:cs="Arial"/>
                <w:b/>
                <w:sz w:val="18"/>
                <w:szCs w:val="18"/>
              </w:rPr>
              <w:t>/</w:t>
            </w:r>
            <w:r w:rsidR="001B1577" w:rsidRPr="001B1577">
              <w:rPr>
                <w:rFonts w:cs="Arial"/>
                <w:b/>
                <w:sz w:val="18"/>
                <w:szCs w:val="18"/>
              </w:rPr>
              <w:t>08</w:t>
            </w:r>
            <w:r w:rsidRPr="001B1577">
              <w:rPr>
                <w:rFonts w:cs="Arial"/>
                <w:b/>
                <w:sz w:val="18"/>
                <w:szCs w:val="18"/>
              </w:rPr>
              <w:t>/</w:t>
            </w:r>
            <w:r w:rsidR="001B1577" w:rsidRPr="001B1577">
              <w:rPr>
                <w:rFonts w:cs="Arial"/>
                <w:b/>
                <w:sz w:val="18"/>
                <w:szCs w:val="18"/>
              </w:rPr>
              <w:t>2020</w:t>
            </w:r>
            <w:r w:rsidRPr="001B1577">
              <w:rPr>
                <w:rFonts w:cs="Arial"/>
                <w:b/>
                <w:sz w:val="18"/>
                <w:szCs w:val="18"/>
              </w:rPr>
              <w:t>.</w:t>
            </w:r>
          </w:p>
        </w:tc>
      </w:tr>
      <w:tr w:rsidR="000A3D2E" w:rsidTr="008B2EDD">
        <w:trPr>
          <w:trHeight w:val="2042"/>
        </w:trPr>
        <w:tc>
          <w:tcPr>
            <w:tcW w:w="3009" w:type="dxa"/>
            <w:tcBorders>
              <w:top w:val="single" w:sz="8" w:space="0" w:color="000000"/>
              <w:left w:val="single" w:sz="8" w:space="0" w:color="000000"/>
              <w:bottom w:val="single" w:sz="8" w:space="0" w:color="000000"/>
            </w:tcBorders>
            <w:shd w:val="clear" w:color="auto" w:fill="auto"/>
            <w:vAlign w:val="center"/>
          </w:tcPr>
          <w:p w:rsidR="000A3D2E" w:rsidRDefault="000A3D2E" w:rsidP="008B2EDD">
            <w:pPr>
              <w:overflowPunct w:val="0"/>
              <w:spacing w:before="100" w:after="100"/>
              <w:jc w:val="center"/>
            </w:pPr>
            <w:r>
              <w:rPr>
                <w:rFonts w:cs="Arial"/>
                <w:b/>
                <w:bCs/>
                <w:sz w:val="18"/>
                <w:szCs w:val="18"/>
              </w:rPr>
              <w:t>ENDEREÇO</w:t>
            </w:r>
          </w:p>
        </w:tc>
        <w:tc>
          <w:tcPr>
            <w:tcW w:w="69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0A3D2E" w:rsidRPr="001B1577" w:rsidRDefault="000A3D2E" w:rsidP="008B2EDD">
            <w:pPr>
              <w:jc w:val="both"/>
              <w:rPr>
                <w:rFonts w:cs="Arial"/>
                <w:color w:val="000000"/>
                <w:sz w:val="18"/>
                <w:szCs w:val="18"/>
              </w:rPr>
            </w:pPr>
          </w:p>
          <w:p w:rsidR="000A3D2E" w:rsidRPr="001B1577" w:rsidRDefault="000A3D2E" w:rsidP="008B2EDD">
            <w:pPr>
              <w:jc w:val="both"/>
              <w:rPr>
                <w:rFonts w:cs="Arial"/>
                <w:color w:val="000000"/>
                <w:sz w:val="18"/>
                <w:szCs w:val="18"/>
              </w:rPr>
            </w:pPr>
            <w:r w:rsidRPr="001B1577">
              <w:rPr>
                <w:rFonts w:cs="Arial"/>
                <w:color w:val="000000"/>
                <w:sz w:val="18"/>
                <w:szCs w:val="18"/>
              </w:rPr>
              <w:t>Universidade Federal Fluminense</w:t>
            </w:r>
          </w:p>
          <w:p w:rsidR="000A3D2E" w:rsidRPr="001B1577" w:rsidRDefault="000A3D2E" w:rsidP="008B2EDD">
            <w:pPr>
              <w:jc w:val="both"/>
              <w:rPr>
                <w:rFonts w:cs="Arial"/>
                <w:color w:val="000000"/>
                <w:sz w:val="18"/>
                <w:szCs w:val="18"/>
              </w:rPr>
            </w:pPr>
            <w:proofErr w:type="spellStart"/>
            <w:r w:rsidRPr="001B1577">
              <w:rPr>
                <w:rFonts w:cs="Arial"/>
                <w:color w:val="000000"/>
                <w:sz w:val="18"/>
                <w:szCs w:val="18"/>
              </w:rPr>
              <w:t>Pró-Reitoria</w:t>
            </w:r>
            <w:proofErr w:type="spellEnd"/>
            <w:r w:rsidRPr="001B1577">
              <w:rPr>
                <w:rFonts w:cs="Arial"/>
                <w:color w:val="000000"/>
                <w:sz w:val="18"/>
                <w:szCs w:val="18"/>
              </w:rPr>
              <w:t xml:space="preserve"> de Administração - UASG: 150182</w:t>
            </w:r>
          </w:p>
          <w:p w:rsidR="000A3D2E" w:rsidRPr="001B1577" w:rsidRDefault="000A3D2E" w:rsidP="008B2EDD">
            <w:pPr>
              <w:jc w:val="both"/>
              <w:rPr>
                <w:rFonts w:cs="Arial"/>
                <w:color w:val="000000"/>
                <w:sz w:val="18"/>
                <w:szCs w:val="18"/>
              </w:rPr>
            </w:pPr>
            <w:r w:rsidRPr="001B1577">
              <w:rPr>
                <w:rFonts w:cs="Arial"/>
                <w:color w:val="000000"/>
                <w:sz w:val="18"/>
                <w:szCs w:val="18"/>
              </w:rPr>
              <w:t>Coordenação de Licitação</w:t>
            </w:r>
          </w:p>
          <w:p w:rsidR="000A3D2E" w:rsidRPr="001B1577" w:rsidRDefault="000A3D2E" w:rsidP="008B2EDD">
            <w:pPr>
              <w:jc w:val="both"/>
              <w:rPr>
                <w:rFonts w:cs="Arial"/>
                <w:color w:val="000000"/>
                <w:sz w:val="18"/>
                <w:szCs w:val="18"/>
              </w:rPr>
            </w:pPr>
            <w:r w:rsidRPr="001B1577">
              <w:rPr>
                <w:rFonts w:cs="Arial"/>
                <w:color w:val="000000"/>
                <w:sz w:val="18"/>
                <w:szCs w:val="18"/>
              </w:rPr>
              <w:t>Rua Miguel de Frias n.º 09, Bairro Icaraí, Niterói - RJ</w:t>
            </w:r>
          </w:p>
          <w:p w:rsidR="000A3D2E" w:rsidRPr="001B1577" w:rsidRDefault="000A3D2E" w:rsidP="008B2EDD">
            <w:pPr>
              <w:jc w:val="both"/>
              <w:rPr>
                <w:rFonts w:cs="Arial"/>
                <w:color w:val="000000"/>
                <w:sz w:val="18"/>
                <w:szCs w:val="18"/>
              </w:rPr>
            </w:pPr>
            <w:r w:rsidRPr="001B1577">
              <w:rPr>
                <w:rFonts w:cs="Arial"/>
                <w:color w:val="000000"/>
                <w:sz w:val="18"/>
                <w:szCs w:val="18"/>
              </w:rPr>
              <w:t>CEP: 24.220-900</w:t>
            </w:r>
          </w:p>
          <w:p w:rsidR="000A3D2E" w:rsidRPr="001B1577" w:rsidRDefault="000A3D2E" w:rsidP="008B2EDD">
            <w:pPr>
              <w:jc w:val="both"/>
              <w:rPr>
                <w:rFonts w:cs="Arial"/>
                <w:color w:val="000000"/>
                <w:sz w:val="18"/>
                <w:szCs w:val="18"/>
              </w:rPr>
            </w:pPr>
            <w:r w:rsidRPr="001B1577">
              <w:rPr>
                <w:rFonts w:cs="Arial"/>
                <w:color w:val="000000"/>
                <w:sz w:val="18"/>
                <w:szCs w:val="18"/>
              </w:rPr>
              <w:t>Telefones: (21) 2629-5386</w:t>
            </w:r>
          </w:p>
          <w:p w:rsidR="000A3D2E" w:rsidRPr="001B1577" w:rsidRDefault="000A3D2E" w:rsidP="008B2EDD">
            <w:pPr>
              <w:jc w:val="both"/>
              <w:rPr>
                <w:rFonts w:cs="Arial"/>
                <w:color w:val="000000"/>
                <w:sz w:val="18"/>
                <w:szCs w:val="18"/>
              </w:rPr>
            </w:pPr>
            <w:r w:rsidRPr="001B1577">
              <w:rPr>
                <w:rFonts w:cs="Arial"/>
                <w:color w:val="000000"/>
                <w:sz w:val="18"/>
                <w:szCs w:val="18"/>
              </w:rPr>
              <w:t xml:space="preserve">E-mail: </w:t>
            </w:r>
            <w:hyperlink r:id="rId9" w:history="1">
              <w:r w:rsidRPr="001B1577">
                <w:rPr>
                  <w:rFonts w:cs="Arial"/>
                  <w:color w:val="000000"/>
                  <w:sz w:val="18"/>
                  <w:szCs w:val="18"/>
                </w:rPr>
                <w:t>cpl@id.uff.br</w:t>
              </w:r>
            </w:hyperlink>
            <w:r w:rsidRPr="001B1577">
              <w:rPr>
                <w:rFonts w:cs="Arial"/>
                <w:color w:val="000000"/>
                <w:sz w:val="18"/>
                <w:szCs w:val="18"/>
              </w:rPr>
              <w:t>.</w:t>
            </w:r>
          </w:p>
          <w:p w:rsidR="000A3D2E" w:rsidRPr="001B1577" w:rsidRDefault="000A3D2E" w:rsidP="008B2EDD">
            <w:pPr>
              <w:jc w:val="both"/>
              <w:rPr>
                <w:rFonts w:cs="Arial"/>
                <w:color w:val="000000"/>
                <w:sz w:val="18"/>
                <w:szCs w:val="18"/>
              </w:rPr>
            </w:pPr>
          </w:p>
        </w:tc>
      </w:tr>
      <w:tr w:rsidR="000A3D2E" w:rsidTr="008B2EDD">
        <w:trPr>
          <w:trHeight w:val="851"/>
        </w:trPr>
        <w:tc>
          <w:tcPr>
            <w:tcW w:w="3009" w:type="dxa"/>
            <w:tcBorders>
              <w:top w:val="single" w:sz="8" w:space="0" w:color="000000"/>
              <w:left w:val="single" w:sz="8" w:space="0" w:color="000000"/>
              <w:bottom w:val="single" w:sz="8" w:space="0" w:color="000000"/>
            </w:tcBorders>
            <w:shd w:val="clear" w:color="auto" w:fill="auto"/>
            <w:vAlign w:val="center"/>
          </w:tcPr>
          <w:p w:rsidR="000A3D2E" w:rsidRPr="0062012A" w:rsidRDefault="000A3D2E" w:rsidP="008B2EDD">
            <w:pPr>
              <w:overflowPunct w:val="0"/>
              <w:spacing w:before="100" w:after="100"/>
              <w:jc w:val="center"/>
            </w:pPr>
            <w:r w:rsidRPr="0062012A">
              <w:rPr>
                <w:rFonts w:cs="Arial"/>
                <w:b/>
                <w:bCs/>
                <w:sz w:val="18"/>
                <w:szCs w:val="18"/>
              </w:rPr>
              <w:t>TIPO DE LICITAÇÃO</w:t>
            </w:r>
          </w:p>
        </w:tc>
        <w:tc>
          <w:tcPr>
            <w:tcW w:w="69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0A3D2E" w:rsidRPr="0062012A" w:rsidRDefault="000A3D2E" w:rsidP="008B2EDD">
            <w:pPr>
              <w:jc w:val="both"/>
              <w:rPr>
                <w:rFonts w:cs="Arial"/>
                <w:color w:val="000000"/>
                <w:sz w:val="18"/>
                <w:szCs w:val="18"/>
              </w:rPr>
            </w:pPr>
            <w:r w:rsidRPr="0062012A">
              <w:rPr>
                <w:rFonts w:cs="Arial"/>
                <w:color w:val="000000"/>
                <w:sz w:val="18"/>
                <w:szCs w:val="18"/>
              </w:rPr>
              <w:t>Menor preço por item.</w:t>
            </w:r>
          </w:p>
        </w:tc>
      </w:tr>
      <w:tr w:rsidR="000A3D2E" w:rsidTr="008B2EDD">
        <w:trPr>
          <w:trHeight w:val="851"/>
        </w:trPr>
        <w:tc>
          <w:tcPr>
            <w:tcW w:w="3009" w:type="dxa"/>
            <w:tcBorders>
              <w:top w:val="single" w:sz="8" w:space="0" w:color="000000"/>
              <w:left w:val="single" w:sz="8" w:space="0" w:color="000000"/>
              <w:bottom w:val="single" w:sz="8" w:space="0" w:color="000000"/>
            </w:tcBorders>
            <w:shd w:val="clear" w:color="auto" w:fill="auto"/>
            <w:vAlign w:val="center"/>
          </w:tcPr>
          <w:p w:rsidR="000A3D2E" w:rsidRDefault="000A3D2E" w:rsidP="008B2EDD">
            <w:pPr>
              <w:overflowPunct w:val="0"/>
              <w:spacing w:before="100" w:after="100"/>
              <w:jc w:val="center"/>
            </w:pPr>
            <w:r>
              <w:rPr>
                <w:rFonts w:cs="Arial"/>
                <w:b/>
                <w:bCs/>
                <w:sz w:val="18"/>
                <w:szCs w:val="18"/>
              </w:rPr>
              <w:t>ACESSO ELETRÔNICO AO EDITAL</w:t>
            </w:r>
          </w:p>
        </w:tc>
        <w:tc>
          <w:tcPr>
            <w:tcW w:w="69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0A3D2E" w:rsidRPr="006A2577" w:rsidRDefault="000A3D2E" w:rsidP="008B2EDD">
            <w:pPr>
              <w:jc w:val="both"/>
              <w:rPr>
                <w:rFonts w:cs="Arial"/>
                <w:color w:val="000000"/>
                <w:sz w:val="18"/>
                <w:szCs w:val="18"/>
              </w:rPr>
            </w:pPr>
          </w:p>
          <w:p w:rsidR="000A3D2E" w:rsidRPr="006A2577" w:rsidRDefault="00AF3F23" w:rsidP="008B2EDD">
            <w:pPr>
              <w:jc w:val="both"/>
              <w:rPr>
                <w:rFonts w:cs="Arial"/>
                <w:color w:val="000000"/>
                <w:sz w:val="18"/>
                <w:szCs w:val="18"/>
              </w:rPr>
            </w:pPr>
            <w:hyperlink r:id="rId10" w:history="1">
              <w:r w:rsidR="000A3D2E" w:rsidRPr="006A2577">
                <w:rPr>
                  <w:rFonts w:cs="Arial"/>
                  <w:color w:val="000000"/>
                  <w:sz w:val="18"/>
                  <w:szCs w:val="18"/>
                </w:rPr>
                <w:t>www.comprasgovernamentais.gov.br</w:t>
              </w:r>
            </w:hyperlink>
          </w:p>
          <w:p w:rsidR="000A3D2E" w:rsidRPr="006A2577" w:rsidRDefault="000A3D2E" w:rsidP="008B2EDD">
            <w:pPr>
              <w:jc w:val="both"/>
              <w:rPr>
                <w:rFonts w:cs="Arial"/>
                <w:color w:val="000000"/>
                <w:sz w:val="18"/>
                <w:szCs w:val="18"/>
              </w:rPr>
            </w:pPr>
          </w:p>
        </w:tc>
      </w:tr>
      <w:tr w:rsidR="000A3D2E" w:rsidTr="008B2EDD">
        <w:trPr>
          <w:trHeight w:val="851"/>
        </w:trPr>
        <w:tc>
          <w:tcPr>
            <w:tcW w:w="3009" w:type="dxa"/>
            <w:tcBorders>
              <w:top w:val="single" w:sz="8" w:space="0" w:color="000000"/>
              <w:left w:val="single" w:sz="8" w:space="0" w:color="000000"/>
              <w:bottom w:val="single" w:sz="8" w:space="0" w:color="000000"/>
            </w:tcBorders>
            <w:shd w:val="clear" w:color="auto" w:fill="auto"/>
            <w:vAlign w:val="center"/>
          </w:tcPr>
          <w:p w:rsidR="000A3D2E" w:rsidRDefault="000A3D2E" w:rsidP="008B2EDD">
            <w:pPr>
              <w:overflowPunct w:val="0"/>
              <w:spacing w:before="100" w:after="100"/>
              <w:jc w:val="center"/>
            </w:pPr>
            <w:r>
              <w:rPr>
                <w:rFonts w:cs="Arial"/>
                <w:b/>
                <w:bCs/>
                <w:sz w:val="18"/>
                <w:szCs w:val="18"/>
              </w:rPr>
              <w:t>PREGOEIRO</w:t>
            </w:r>
          </w:p>
        </w:tc>
        <w:tc>
          <w:tcPr>
            <w:tcW w:w="69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0A3D2E" w:rsidRPr="000A3D2E" w:rsidRDefault="000A3D2E" w:rsidP="000A3D2E">
            <w:pPr>
              <w:pStyle w:val="Ttulo9"/>
              <w:numPr>
                <w:ilvl w:val="8"/>
                <w:numId w:val="47"/>
              </w:numPr>
              <w:snapToGrid w:val="0"/>
              <w:spacing w:before="100" w:after="100"/>
              <w:jc w:val="both"/>
              <w:rPr>
                <w:b/>
                <w:bCs/>
                <w:szCs w:val="18"/>
              </w:rPr>
            </w:pPr>
          </w:p>
        </w:tc>
      </w:tr>
    </w:tbl>
    <w:p w:rsidR="000A3D2E" w:rsidRDefault="000A3D2E">
      <w:pPr>
        <w:suppressAutoHyphens w:val="0"/>
        <w:rPr>
          <w:rFonts w:asciiTheme="minorHAnsi" w:hAnsiTheme="minorHAnsi" w:cstheme="minorHAnsi"/>
          <w:b/>
          <w:bCs/>
          <w:sz w:val="22"/>
          <w:szCs w:val="22"/>
        </w:rPr>
      </w:pPr>
    </w:p>
    <w:p w:rsidR="00AA712B" w:rsidRDefault="00AA712B" w:rsidP="008C54E4">
      <w:pPr>
        <w:tabs>
          <w:tab w:val="left" w:pos="6284"/>
        </w:tabs>
        <w:jc w:val="center"/>
        <w:rPr>
          <w:rFonts w:asciiTheme="minorHAnsi" w:hAnsiTheme="minorHAnsi" w:cstheme="minorHAnsi"/>
          <w:b/>
          <w:bCs/>
          <w:sz w:val="22"/>
          <w:szCs w:val="22"/>
        </w:rPr>
      </w:pPr>
    </w:p>
    <w:p w:rsidR="000A3D2E" w:rsidRDefault="000A3D2E">
      <w:pPr>
        <w:suppressAutoHyphens w:val="0"/>
        <w:rPr>
          <w:rFonts w:asciiTheme="minorHAnsi" w:hAnsiTheme="minorHAnsi" w:cstheme="minorHAnsi"/>
          <w:b/>
          <w:bCs/>
          <w:sz w:val="22"/>
          <w:szCs w:val="22"/>
        </w:rPr>
      </w:pPr>
      <w:r>
        <w:rPr>
          <w:rFonts w:asciiTheme="minorHAnsi" w:hAnsiTheme="minorHAnsi" w:cstheme="minorHAnsi"/>
          <w:b/>
          <w:bCs/>
          <w:sz w:val="22"/>
          <w:szCs w:val="22"/>
        </w:rPr>
        <w:br w:type="page"/>
      </w:r>
    </w:p>
    <w:p w:rsidR="000A3D2E" w:rsidRDefault="000A3D2E" w:rsidP="008C54E4">
      <w:pPr>
        <w:tabs>
          <w:tab w:val="left" w:pos="6284"/>
        </w:tabs>
        <w:jc w:val="center"/>
        <w:rPr>
          <w:rFonts w:asciiTheme="minorHAnsi" w:hAnsiTheme="minorHAnsi" w:cstheme="minorHAnsi"/>
          <w:b/>
          <w:bCs/>
          <w:sz w:val="22"/>
          <w:szCs w:val="22"/>
        </w:rPr>
      </w:pPr>
      <w:r>
        <w:rPr>
          <w:rFonts w:asciiTheme="minorHAnsi" w:hAnsiTheme="minorHAnsi" w:cstheme="minorHAnsi"/>
          <w:b/>
          <w:bCs/>
          <w:noProof/>
          <w:sz w:val="22"/>
          <w:szCs w:val="22"/>
        </w:rPr>
        <w:lastRenderedPageBreak/>
        <w:drawing>
          <wp:anchor distT="0" distB="0" distL="114300" distR="114300" simplePos="0" relativeHeight="251659264" behindDoc="0" locked="0" layoutInCell="1" allowOverlap="1">
            <wp:simplePos x="0" y="0"/>
            <wp:positionH relativeFrom="margin">
              <wp:align>center</wp:align>
            </wp:positionH>
            <wp:positionV relativeFrom="paragraph">
              <wp:posOffset>160655</wp:posOffset>
            </wp:positionV>
            <wp:extent cx="640080" cy="628650"/>
            <wp:effectExtent l="19050" t="0" r="7620" b="0"/>
            <wp:wrapNone/>
            <wp:docPr id="4"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0080" cy="628650"/>
                    </a:xfrm>
                    <a:prstGeom prst="rect">
                      <a:avLst/>
                    </a:prstGeom>
                    <a:noFill/>
                  </pic:spPr>
                </pic:pic>
              </a:graphicData>
            </a:graphic>
          </wp:anchor>
        </w:drawing>
      </w:r>
    </w:p>
    <w:p w:rsidR="000A3D2E" w:rsidRDefault="000A3D2E" w:rsidP="008C54E4">
      <w:pPr>
        <w:tabs>
          <w:tab w:val="left" w:pos="6284"/>
        </w:tabs>
        <w:jc w:val="center"/>
        <w:rPr>
          <w:rFonts w:asciiTheme="minorHAnsi" w:hAnsiTheme="minorHAnsi" w:cstheme="minorHAnsi"/>
          <w:b/>
          <w:bCs/>
          <w:sz w:val="22"/>
          <w:szCs w:val="22"/>
        </w:rPr>
      </w:pPr>
    </w:p>
    <w:p w:rsidR="000A3D2E" w:rsidRDefault="000A3D2E" w:rsidP="008C54E4">
      <w:pPr>
        <w:tabs>
          <w:tab w:val="left" w:pos="6284"/>
        </w:tabs>
        <w:jc w:val="center"/>
        <w:rPr>
          <w:rFonts w:asciiTheme="minorHAnsi" w:hAnsiTheme="minorHAnsi" w:cstheme="minorHAnsi"/>
          <w:b/>
          <w:bCs/>
          <w:sz w:val="22"/>
          <w:szCs w:val="22"/>
        </w:rPr>
      </w:pPr>
    </w:p>
    <w:p w:rsidR="000A3D2E" w:rsidRDefault="000A3D2E" w:rsidP="008C54E4">
      <w:pPr>
        <w:tabs>
          <w:tab w:val="left" w:pos="6284"/>
        </w:tabs>
        <w:jc w:val="center"/>
        <w:rPr>
          <w:rFonts w:asciiTheme="minorHAnsi" w:hAnsiTheme="minorHAnsi" w:cstheme="minorHAnsi"/>
          <w:b/>
          <w:bCs/>
          <w:sz w:val="22"/>
          <w:szCs w:val="22"/>
        </w:rPr>
      </w:pPr>
    </w:p>
    <w:p w:rsidR="000A3D2E" w:rsidRDefault="000A3D2E" w:rsidP="008C54E4">
      <w:pPr>
        <w:tabs>
          <w:tab w:val="left" w:pos="6284"/>
        </w:tabs>
        <w:jc w:val="center"/>
        <w:rPr>
          <w:rFonts w:asciiTheme="minorHAnsi" w:hAnsiTheme="minorHAnsi" w:cstheme="minorHAnsi"/>
          <w:b/>
          <w:bCs/>
          <w:sz w:val="22"/>
          <w:szCs w:val="22"/>
        </w:rPr>
      </w:pPr>
    </w:p>
    <w:p w:rsidR="006E4496" w:rsidRPr="006D546C" w:rsidRDefault="006E4496" w:rsidP="008C54E4">
      <w:pPr>
        <w:tabs>
          <w:tab w:val="left" w:pos="6284"/>
        </w:tabs>
        <w:jc w:val="center"/>
        <w:rPr>
          <w:rFonts w:asciiTheme="minorHAnsi" w:hAnsiTheme="minorHAnsi" w:cstheme="minorHAnsi"/>
          <w:b/>
          <w:bCs/>
          <w:sz w:val="22"/>
          <w:szCs w:val="22"/>
        </w:rPr>
      </w:pPr>
      <w:r w:rsidRPr="006D546C">
        <w:rPr>
          <w:rFonts w:asciiTheme="minorHAnsi" w:hAnsiTheme="minorHAnsi" w:cstheme="minorHAnsi"/>
          <w:b/>
          <w:bCs/>
          <w:sz w:val="22"/>
          <w:szCs w:val="22"/>
        </w:rPr>
        <w:t>MINISTÉRIO DA EDUCAÇÃO</w:t>
      </w:r>
    </w:p>
    <w:p w:rsidR="006E4496" w:rsidRPr="006D546C" w:rsidRDefault="006E4496" w:rsidP="008C54E4">
      <w:pPr>
        <w:pStyle w:val="Ttulo1"/>
        <w:spacing w:before="0"/>
        <w:jc w:val="center"/>
        <w:rPr>
          <w:rFonts w:asciiTheme="minorHAnsi" w:hAnsiTheme="minorHAnsi" w:cstheme="minorHAnsi"/>
          <w:b/>
          <w:color w:val="auto"/>
          <w:sz w:val="22"/>
          <w:szCs w:val="22"/>
        </w:rPr>
      </w:pPr>
      <w:r w:rsidRPr="006D546C">
        <w:rPr>
          <w:rFonts w:asciiTheme="minorHAnsi" w:hAnsiTheme="minorHAnsi" w:cstheme="minorHAnsi"/>
          <w:b/>
          <w:color w:val="auto"/>
          <w:sz w:val="22"/>
          <w:szCs w:val="22"/>
        </w:rPr>
        <w:t>UNIVERSIDADE FEDERAL FLUMINENSE</w:t>
      </w:r>
    </w:p>
    <w:p w:rsidR="006E4496" w:rsidRDefault="00361AD4" w:rsidP="008C54E4">
      <w:pPr>
        <w:jc w:val="center"/>
        <w:rPr>
          <w:rFonts w:asciiTheme="minorHAnsi" w:hAnsiTheme="minorHAnsi" w:cstheme="minorHAnsi"/>
          <w:b/>
          <w:sz w:val="22"/>
          <w:szCs w:val="22"/>
        </w:rPr>
      </w:pPr>
      <w:r>
        <w:rPr>
          <w:rFonts w:asciiTheme="minorHAnsi" w:hAnsiTheme="minorHAnsi" w:cstheme="minorHAnsi"/>
          <w:b/>
          <w:sz w:val="22"/>
          <w:szCs w:val="22"/>
        </w:rPr>
        <w:t>PRÓ-</w:t>
      </w:r>
      <w:r w:rsidR="00E23909" w:rsidRPr="006D546C">
        <w:rPr>
          <w:rFonts w:asciiTheme="minorHAnsi" w:hAnsiTheme="minorHAnsi" w:cstheme="minorHAnsi"/>
          <w:b/>
          <w:sz w:val="22"/>
          <w:szCs w:val="22"/>
        </w:rPr>
        <w:t xml:space="preserve">REITORIA DE </w:t>
      </w:r>
      <w:r w:rsidR="00BD6B2A">
        <w:rPr>
          <w:rFonts w:asciiTheme="minorHAnsi" w:hAnsiTheme="minorHAnsi" w:cstheme="minorHAnsi"/>
          <w:b/>
          <w:sz w:val="22"/>
          <w:szCs w:val="22"/>
        </w:rPr>
        <w:t>ADMINISTRAÇÃO</w:t>
      </w:r>
    </w:p>
    <w:p w:rsidR="009939E3" w:rsidRPr="009939E3" w:rsidRDefault="009939E3" w:rsidP="009939E3">
      <w:pPr>
        <w:jc w:val="center"/>
        <w:rPr>
          <w:rFonts w:asciiTheme="minorHAnsi" w:hAnsiTheme="minorHAnsi" w:cstheme="minorHAnsi"/>
          <w:b/>
          <w:sz w:val="22"/>
          <w:szCs w:val="22"/>
        </w:rPr>
      </w:pPr>
      <w:r w:rsidRPr="009939E3">
        <w:rPr>
          <w:rFonts w:asciiTheme="minorHAnsi" w:hAnsiTheme="minorHAnsi" w:cstheme="minorHAnsi"/>
          <w:b/>
          <w:sz w:val="22"/>
          <w:szCs w:val="22"/>
        </w:rPr>
        <w:t xml:space="preserve">COORDENAÇÃO DE LICITAÇÃO </w:t>
      </w:r>
    </w:p>
    <w:p w:rsidR="009939E3" w:rsidRPr="006D546C" w:rsidRDefault="009939E3" w:rsidP="008C54E4">
      <w:pPr>
        <w:jc w:val="center"/>
        <w:rPr>
          <w:rFonts w:asciiTheme="minorHAnsi" w:hAnsiTheme="minorHAnsi" w:cstheme="minorHAnsi"/>
          <w:b/>
          <w:sz w:val="22"/>
          <w:szCs w:val="22"/>
        </w:rPr>
      </w:pPr>
    </w:p>
    <w:p w:rsidR="009939E3" w:rsidRDefault="009939E3" w:rsidP="009939E3">
      <w:pPr>
        <w:pStyle w:val="Cabealho"/>
        <w:tabs>
          <w:tab w:val="left" w:pos="708"/>
        </w:tabs>
        <w:spacing w:before="100" w:after="100"/>
        <w:jc w:val="center"/>
      </w:pPr>
      <w:r>
        <w:rPr>
          <w:rFonts w:ascii="Verdana" w:hAnsi="Verdana" w:cs="Verdana"/>
          <w:b/>
          <w:bCs/>
          <w:color w:val="FF0000"/>
        </w:rPr>
        <w:t>MINUTA DE EDITAL DE LICITAÇÃO</w:t>
      </w:r>
    </w:p>
    <w:p w:rsidR="009939E3" w:rsidRPr="00AD5FD6" w:rsidRDefault="009939E3" w:rsidP="00AD5FD6">
      <w:pPr>
        <w:spacing w:before="100" w:after="100"/>
        <w:jc w:val="center"/>
        <w:rPr>
          <w:rFonts w:ascii="Verdana" w:hAnsi="Verdana" w:cs="Verdana"/>
          <w:b/>
          <w:szCs w:val="20"/>
        </w:rPr>
      </w:pPr>
      <w:r w:rsidRPr="00AD5FD6">
        <w:rPr>
          <w:rFonts w:ascii="Verdana" w:hAnsi="Verdana" w:cs="Verdana"/>
          <w:b/>
          <w:szCs w:val="20"/>
        </w:rPr>
        <w:t xml:space="preserve">PREGÃO </w:t>
      </w:r>
      <w:r w:rsidRPr="0062012A">
        <w:rPr>
          <w:rFonts w:ascii="Verdana" w:hAnsi="Verdana" w:cs="Verdana"/>
          <w:b/>
          <w:szCs w:val="20"/>
        </w:rPr>
        <w:t xml:space="preserve">ELETRÔNICO Nº </w:t>
      </w:r>
      <w:r w:rsidR="003B3B81">
        <w:rPr>
          <w:rFonts w:ascii="Verdana" w:hAnsi="Verdana" w:cs="Verdana"/>
          <w:b/>
          <w:szCs w:val="20"/>
        </w:rPr>
        <w:t>62</w:t>
      </w:r>
      <w:r w:rsidRPr="0062012A">
        <w:rPr>
          <w:rFonts w:ascii="Verdana" w:hAnsi="Verdana" w:cs="Verdana"/>
          <w:b/>
          <w:szCs w:val="20"/>
        </w:rPr>
        <w:t>/</w:t>
      </w:r>
      <w:r w:rsidR="00AD5FD6" w:rsidRPr="0062012A">
        <w:rPr>
          <w:rFonts w:ascii="Verdana" w:hAnsi="Verdana" w:cs="Verdana"/>
          <w:b/>
          <w:szCs w:val="20"/>
        </w:rPr>
        <w:t>2020/</w:t>
      </w:r>
      <w:r w:rsidRPr="0062012A">
        <w:rPr>
          <w:rFonts w:ascii="Verdana" w:hAnsi="Verdana" w:cs="Verdana"/>
          <w:b/>
          <w:szCs w:val="20"/>
        </w:rPr>
        <w:t>AD</w:t>
      </w:r>
    </w:p>
    <w:p w:rsidR="009939E3" w:rsidRDefault="009939E3" w:rsidP="009939E3">
      <w:pPr>
        <w:spacing w:before="100" w:after="100"/>
        <w:jc w:val="center"/>
      </w:pPr>
      <w:r>
        <w:rPr>
          <w:rFonts w:ascii="Verdana" w:hAnsi="Verdana" w:cs="Verdana"/>
          <w:b/>
          <w:szCs w:val="20"/>
        </w:rPr>
        <w:t>SISTEMA DE REGISTRO DE PREÇOS</w:t>
      </w:r>
    </w:p>
    <w:p w:rsidR="009939E3" w:rsidRDefault="009939E3" w:rsidP="009939E3">
      <w:pPr>
        <w:spacing w:before="100" w:after="100"/>
        <w:jc w:val="center"/>
        <w:rPr>
          <w:rFonts w:ascii="Verdana" w:hAnsi="Verdana" w:cs="Verdana"/>
          <w:b/>
          <w:szCs w:val="20"/>
        </w:rPr>
      </w:pPr>
      <w:r>
        <w:rPr>
          <w:rFonts w:ascii="Verdana" w:hAnsi="Verdana" w:cs="Verdana"/>
          <w:b/>
          <w:szCs w:val="20"/>
        </w:rPr>
        <w:t xml:space="preserve">PROCESSO Nº </w:t>
      </w:r>
      <w:r w:rsidR="003B3B81">
        <w:rPr>
          <w:rFonts w:ascii="Verdana" w:hAnsi="Verdana" w:cs="Verdana"/>
          <w:b/>
          <w:szCs w:val="20"/>
        </w:rPr>
        <w:t>23069.155321/2020-11</w:t>
      </w:r>
    </w:p>
    <w:p w:rsidR="00B95D68" w:rsidRDefault="0062012A" w:rsidP="00B95D68">
      <w:pPr>
        <w:ind w:right="40"/>
        <w:jc w:val="center"/>
        <w:rPr>
          <w:szCs w:val="20"/>
        </w:rPr>
      </w:pPr>
      <w:r>
        <w:rPr>
          <w:rFonts w:ascii="Verdana" w:eastAsia="Verdana" w:hAnsi="Verdana" w:cs="Verdana"/>
          <w:b/>
          <w:bCs/>
          <w:sz w:val="12"/>
          <w:szCs w:val="12"/>
        </w:rPr>
        <w:t>(</w:t>
      </w:r>
      <w:r w:rsidR="003B3B81">
        <w:rPr>
          <w:rFonts w:ascii="Verdana" w:eastAsia="Verdana" w:hAnsi="Verdana" w:cs="Verdana"/>
          <w:b/>
          <w:bCs/>
          <w:sz w:val="12"/>
          <w:szCs w:val="12"/>
        </w:rPr>
        <w:t>PROCESSO DE SOLICITAÇÃO DE DEMANDA 23069.153103/2020-34</w:t>
      </w:r>
      <w:r w:rsidR="00B95D68">
        <w:rPr>
          <w:rFonts w:ascii="Verdana" w:eastAsia="Verdana" w:hAnsi="Verdana" w:cs="Verdana"/>
          <w:b/>
          <w:bCs/>
          <w:sz w:val="12"/>
          <w:szCs w:val="12"/>
        </w:rPr>
        <w:t>)</w:t>
      </w:r>
    </w:p>
    <w:p w:rsidR="00B95D68" w:rsidRDefault="00B95D68" w:rsidP="00B95D68">
      <w:pPr>
        <w:spacing w:line="200" w:lineRule="exact"/>
        <w:rPr>
          <w:sz w:val="24"/>
        </w:rPr>
      </w:pPr>
    </w:p>
    <w:p w:rsidR="00B95D68" w:rsidRDefault="00B95D68" w:rsidP="00B95D68">
      <w:pPr>
        <w:ind w:right="40"/>
        <w:jc w:val="center"/>
        <w:rPr>
          <w:rFonts w:cs="Arial"/>
          <w:color w:val="000000"/>
          <w:szCs w:val="20"/>
        </w:rPr>
      </w:pPr>
    </w:p>
    <w:p w:rsidR="009939E3" w:rsidRDefault="009939E3" w:rsidP="00B95D68">
      <w:pPr>
        <w:ind w:right="40"/>
        <w:jc w:val="both"/>
        <w:rPr>
          <w:rFonts w:cs="Arial"/>
          <w:color w:val="000000"/>
          <w:szCs w:val="20"/>
        </w:rPr>
      </w:pPr>
      <w:r w:rsidRPr="00FF2B42">
        <w:rPr>
          <w:rFonts w:cs="Arial"/>
          <w:color w:val="000000"/>
          <w:szCs w:val="20"/>
        </w:rPr>
        <w:t xml:space="preserve">Torna-se público, para conhecimento dos interessados, que </w:t>
      </w:r>
      <w:r>
        <w:rPr>
          <w:rFonts w:cs="Arial"/>
          <w:color w:val="000000"/>
          <w:szCs w:val="20"/>
        </w:rPr>
        <w:t xml:space="preserve">a </w:t>
      </w:r>
      <w:r>
        <w:rPr>
          <w:rFonts w:cs="Arial"/>
          <w:szCs w:val="20"/>
        </w:rPr>
        <w:t xml:space="preserve">Universidade Federal Fluminense, através da sua </w:t>
      </w:r>
      <w:proofErr w:type="spellStart"/>
      <w:r>
        <w:rPr>
          <w:rFonts w:cs="Arial"/>
          <w:szCs w:val="20"/>
        </w:rPr>
        <w:t>Pró-Reitoria</w:t>
      </w:r>
      <w:proofErr w:type="spellEnd"/>
      <w:r>
        <w:rPr>
          <w:rFonts w:cs="Arial"/>
          <w:szCs w:val="20"/>
        </w:rPr>
        <w:t xml:space="preserve"> de Administração, inscrita no CNPJ/MF sob nº 28.523.215/0039-89, situada na Rua Miguel de Frias, 9, 1º andar, Icaraí, Niterói/RJ, CEP 24.220-008, realizará licitação</w:t>
      </w:r>
      <w:r w:rsidRPr="00FF2B42">
        <w:rPr>
          <w:rFonts w:cs="Arial"/>
          <w:color w:val="000000"/>
          <w:szCs w:val="20"/>
        </w:rPr>
        <w:t xml:space="preserve">,  </w:t>
      </w:r>
      <w:r w:rsidRPr="007B2632">
        <w:rPr>
          <w:rFonts w:cs="Arial"/>
          <w:color w:val="000000"/>
          <w:szCs w:val="20"/>
        </w:rPr>
        <w:t xml:space="preserve">para </w:t>
      </w:r>
      <w:r w:rsidRPr="007C2A3E">
        <w:rPr>
          <w:rFonts w:cs="Arial"/>
          <w:b/>
          <w:color w:val="000000"/>
          <w:szCs w:val="20"/>
        </w:rPr>
        <w:t>REGISTRO DE PREÇOS</w:t>
      </w:r>
      <w:r>
        <w:rPr>
          <w:rFonts w:cs="Arial"/>
          <w:color w:val="000000"/>
          <w:szCs w:val="20"/>
        </w:rPr>
        <w:t>,</w:t>
      </w:r>
      <w:r w:rsidRPr="00FF2B42">
        <w:rPr>
          <w:rFonts w:cs="Arial"/>
          <w:color w:val="000000"/>
          <w:szCs w:val="20"/>
        </w:rPr>
        <w:t xml:space="preserve"> na modalidade </w:t>
      </w:r>
      <w:r w:rsidRPr="00FF2B42">
        <w:rPr>
          <w:rFonts w:cs="Arial"/>
          <w:bCs/>
          <w:color w:val="000000"/>
          <w:szCs w:val="20"/>
        </w:rPr>
        <w:t xml:space="preserve">PREGÃO, </w:t>
      </w:r>
      <w:r w:rsidRPr="00FF2B42">
        <w:rPr>
          <w:rFonts w:cs="Arial"/>
          <w:color w:val="000000"/>
          <w:szCs w:val="20"/>
        </w:rPr>
        <w:t>na forma</w:t>
      </w:r>
      <w:r w:rsidRPr="00FF2B42">
        <w:rPr>
          <w:rFonts w:cs="Arial"/>
          <w:bCs/>
          <w:color w:val="000000"/>
          <w:szCs w:val="20"/>
        </w:rPr>
        <w:t xml:space="preserve"> ELETRÔNICA, com critério de julgamento</w:t>
      </w:r>
      <w:r w:rsidR="0011746D">
        <w:rPr>
          <w:rFonts w:cs="Arial"/>
          <w:bCs/>
          <w:color w:val="000000"/>
          <w:szCs w:val="20"/>
        </w:rPr>
        <w:t xml:space="preserve"> </w:t>
      </w:r>
      <w:r w:rsidRPr="0011746D">
        <w:rPr>
          <w:rFonts w:cs="Arial"/>
          <w:b/>
          <w:bCs/>
          <w:i/>
          <w:szCs w:val="20"/>
        </w:rPr>
        <w:t>menor preço</w:t>
      </w:r>
      <w:r w:rsidR="0011746D" w:rsidRPr="0011746D">
        <w:rPr>
          <w:rFonts w:cs="Arial"/>
          <w:b/>
          <w:bCs/>
          <w:i/>
          <w:szCs w:val="20"/>
        </w:rPr>
        <w:t xml:space="preserve"> </w:t>
      </w:r>
      <w:r w:rsidR="0011746D" w:rsidRPr="0011746D">
        <w:rPr>
          <w:rFonts w:cs="Arial"/>
          <w:bCs/>
          <w:i/>
          <w:iCs/>
          <w:szCs w:val="20"/>
        </w:rPr>
        <w:t>por item</w:t>
      </w:r>
      <w:r w:rsidRPr="0011746D">
        <w:rPr>
          <w:rFonts w:cs="Arial"/>
          <w:bCs/>
          <w:szCs w:val="20"/>
        </w:rPr>
        <w:t>,</w:t>
      </w:r>
      <w:r w:rsidRPr="0011746D">
        <w:rPr>
          <w:rFonts w:cs="Arial"/>
          <w:szCs w:val="20"/>
        </w:rPr>
        <w:t xml:space="preserve"> n</w:t>
      </w:r>
      <w:r w:rsidRPr="0011746D">
        <w:rPr>
          <w:rFonts w:cs="Arial"/>
          <w:color w:val="000000"/>
          <w:szCs w:val="20"/>
        </w:rPr>
        <w:t>os t</w:t>
      </w:r>
      <w:r w:rsidRPr="00FF2B42">
        <w:rPr>
          <w:rFonts w:cs="Arial"/>
          <w:color w:val="000000"/>
          <w:szCs w:val="20"/>
        </w:rPr>
        <w:t xml:space="preserve">ermos da Lei nº 10.520, de 17 de julho de 2002, </w:t>
      </w:r>
      <w:r w:rsidRPr="00D3317A">
        <w:rPr>
          <w:rFonts w:cs="Arial"/>
          <w:color w:val="000000"/>
          <w:szCs w:val="20"/>
        </w:rPr>
        <w:t>do Decreto nº 10.024, de 20 de setembro de 2019</w:t>
      </w:r>
      <w:r w:rsidRPr="006A2577">
        <w:rPr>
          <w:rFonts w:cs="Arial"/>
          <w:color w:val="000000"/>
          <w:szCs w:val="20"/>
        </w:rPr>
        <w:t>,</w:t>
      </w:r>
      <w:r w:rsidRPr="00D3317A">
        <w:rPr>
          <w:rFonts w:cs="Arial"/>
          <w:color w:val="000000"/>
          <w:szCs w:val="20"/>
        </w:rPr>
        <w:t xml:space="preserve"> do Decreto  nº 7.746, de 05 de junho de 2012, do Decreto nº 7892, de 23 de janeiro e 2013, da Instrução Normativa SLTI/MP  nº 01, de 19 de janeiro de 2010,</w:t>
      </w:r>
      <w:r w:rsidRPr="00FF2B42">
        <w:rPr>
          <w:rFonts w:cs="Arial"/>
          <w:color w:val="000000"/>
          <w:szCs w:val="20"/>
        </w:rPr>
        <w:t xml:space="preserve"> da Instrução Normativa SEGES/MP nº 03, de 26 de abril, de 2018, da Lei Complementar n° 123, de 14 de dezembro de 2006, da Lei nº 11.488, de 15 de junho de 2007, do Decreto n° 8.538, de 06 de outubro de 2015, aplicando-se, subsidiariamente, a Lei nº 8.666, de 21 de junho de 1993, e as exigências estabelecidas neste Edital. </w:t>
      </w:r>
    </w:p>
    <w:p w:rsidR="009939E3" w:rsidRDefault="009939E3" w:rsidP="009939E3">
      <w:pPr>
        <w:jc w:val="both"/>
        <w:rPr>
          <w:rFonts w:cs="Arial"/>
          <w:szCs w:val="20"/>
        </w:rPr>
      </w:pPr>
    </w:p>
    <w:p w:rsidR="009939E3" w:rsidRDefault="009939E3" w:rsidP="009939E3">
      <w:pPr>
        <w:pBdr>
          <w:bottom w:val="single" w:sz="6" w:space="1" w:color="auto"/>
        </w:pBdr>
        <w:snapToGrid w:val="0"/>
        <w:spacing w:after="240" w:line="276" w:lineRule="auto"/>
        <w:ind w:right="-30" w:firstLine="540"/>
        <w:jc w:val="both"/>
        <w:rPr>
          <w:rFonts w:cs="Arial"/>
          <w:szCs w:val="20"/>
          <w:u w:val="single"/>
        </w:rPr>
      </w:pPr>
      <w:r>
        <w:rPr>
          <w:rFonts w:cs="Arial"/>
          <w:szCs w:val="20"/>
        </w:rPr>
        <w:t>A sessão pública destinada ao recebimento de propostas relativas ao objeto deste edital e seus Anexos ocorrerá no “</w:t>
      </w:r>
      <w:r>
        <w:rPr>
          <w:rFonts w:cs="Arial"/>
          <w:i/>
          <w:szCs w:val="20"/>
        </w:rPr>
        <w:t>site</w:t>
      </w:r>
      <w:r>
        <w:rPr>
          <w:rFonts w:cs="Arial"/>
          <w:szCs w:val="20"/>
        </w:rPr>
        <w:t xml:space="preserve">” </w:t>
      </w:r>
      <w:hyperlink r:id="rId12" w:history="1">
        <w:r>
          <w:rPr>
            <w:rStyle w:val="Hyperlink"/>
            <w:rFonts w:cs="Arial"/>
            <w:szCs w:val="20"/>
          </w:rPr>
          <w:t>www.comprasgovernamentais.gov.br</w:t>
        </w:r>
      </w:hyperlink>
      <w:r>
        <w:rPr>
          <w:rFonts w:cs="Arial"/>
          <w:szCs w:val="20"/>
        </w:rPr>
        <w:t xml:space="preserve">, na data de abertura e horário informados no mesmo (Consultas &gt; Pregões &gt; Agendados &gt; situação: Aberto para propostas / </w:t>
      </w:r>
      <w:r>
        <w:rPr>
          <w:rFonts w:cs="Arial"/>
          <w:b/>
          <w:szCs w:val="20"/>
        </w:rPr>
        <w:t>cód. UASG: 150182</w:t>
      </w:r>
    </w:p>
    <w:p w:rsidR="009939E3" w:rsidRDefault="009939E3" w:rsidP="009939E3">
      <w:pPr>
        <w:pBdr>
          <w:bottom w:val="single" w:sz="6" w:space="1" w:color="auto"/>
        </w:pBdr>
        <w:snapToGrid w:val="0"/>
        <w:spacing w:after="240" w:line="276" w:lineRule="auto"/>
        <w:ind w:right="-30" w:firstLine="540"/>
        <w:jc w:val="both"/>
      </w:pPr>
    </w:p>
    <w:p w:rsidR="009939E3" w:rsidRDefault="009939E3" w:rsidP="009939E3">
      <w:pPr>
        <w:jc w:val="both"/>
        <w:rPr>
          <w:rFonts w:cs="Arial"/>
          <w:szCs w:val="20"/>
        </w:rPr>
      </w:pPr>
    </w:p>
    <w:p w:rsidR="009939E3" w:rsidRDefault="009939E3" w:rsidP="009939E3">
      <w:pPr>
        <w:jc w:val="both"/>
        <w:rPr>
          <w:rFonts w:cs="Arial"/>
          <w:szCs w:val="20"/>
        </w:rPr>
      </w:pPr>
    </w:p>
    <w:p w:rsidR="009939E3" w:rsidRPr="00FF2B42" w:rsidRDefault="009939E3" w:rsidP="009939E3">
      <w:pPr>
        <w:jc w:val="both"/>
        <w:rPr>
          <w:rFonts w:cs="Arial"/>
          <w:color w:val="000000"/>
          <w:szCs w:val="20"/>
        </w:rPr>
      </w:pPr>
    </w:p>
    <w:p w:rsidR="009939E3" w:rsidRPr="00FF2B42" w:rsidRDefault="009939E3" w:rsidP="009939E3">
      <w:pPr>
        <w:pStyle w:val="Nivel010"/>
        <w:numPr>
          <w:ilvl w:val="0"/>
          <w:numId w:val="33"/>
        </w:numPr>
        <w:ind w:left="502"/>
        <w:rPr>
          <w:rFonts w:ascii="Arial" w:hAnsi="Arial" w:cs="Arial"/>
        </w:rPr>
      </w:pPr>
      <w:r w:rsidRPr="00FF2B42">
        <w:rPr>
          <w:rFonts w:ascii="Arial" w:hAnsi="Arial" w:cs="Arial"/>
        </w:rPr>
        <w:t>DO OBJETO</w:t>
      </w:r>
    </w:p>
    <w:p w:rsidR="009939E3" w:rsidRPr="00837455" w:rsidRDefault="009939E3" w:rsidP="009939E3">
      <w:pPr>
        <w:numPr>
          <w:ilvl w:val="1"/>
          <w:numId w:val="38"/>
        </w:numPr>
        <w:suppressAutoHyphens w:val="0"/>
        <w:spacing w:before="120" w:after="120" w:line="276" w:lineRule="auto"/>
        <w:ind w:left="1141"/>
        <w:jc w:val="both"/>
        <w:rPr>
          <w:rFonts w:cs="Arial"/>
          <w:szCs w:val="20"/>
        </w:rPr>
      </w:pPr>
      <w:r w:rsidRPr="00837455">
        <w:rPr>
          <w:rFonts w:cs="Arial"/>
          <w:szCs w:val="20"/>
        </w:rPr>
        <w:t xml:space="preserve">O objeto da presente licitação é a escolha da proposta mais vantajosa para a aquisição de </w:t>
      </w:r>
      <w:r w:rsidR="00C35C1A">
        <w:rPr>
          <w:rFonts w:cs="Arial"/>
          <w:b/>
          <w:color w:val="000000"/>
          <w:sz w:val="18"/>
          <w:szCs w:val="18"/>
        </w:rPr>
        <w:t>MATERIAL HOSPITALAR – USO CIRÚRGICO</w:t>
      </w:r>
      <w:r w:rsidR="00C35C1A" w:rsidRPr="00837455">
        <w:rPr>
          <w:rFonts w:cs="Arial"/>
          <w:szCs w:val="20"/>
        </w:rPr>
        <w:t xml:space="preserve"> </w:t>
      </w:r>
      <w:r w:rsidRPr="00837455">
        <w:rPr>
          <w:rFonts w:cs="Arial"/>
          <w:szCs w:val="20"/>
        </w:rPr>
        <w:t>conforme condições, quantidades e exigências estabelecidas neste Edital e seus anexos.</w:t>
      </w:r>
    </w:p>
    <w:p w:rsidR="009939E3" w:rsidRPr="0011746D" w:rsidRDefault="009939E3" w:rsidP="009939E3">
      <w:pPr>
        <w:numPr>
          <w:ilvl w:val="1"/>
          <w:numId w:val="38"/>
        </w:numPr>
        <w:suppressAutoHyphens w:val="0"/>
        <w:spacing w:before="120" w:after="120" w:line="276" w:lineRule="auto"/>
        <w:ind w:left="1141"/>
        <w:jc w:val="both"/>
        <w:rPr>
          <w:rFonts w:cs="Arial"/>
          <w:szCs w:val="20"/>
        </w:rPr>
      </w:pPr>
      <w:r w:rsidRPr="0011746D">
        <w:rPr>
          <w:rFonts w:cs="Arial"/>
          <w:szCs w:val="20"/>
        </w:rPr>
        <w:t xml:space="preserve">A licitação será dividida em itens, conforme tabela constante do Termo de Referência, facultando-se ao licitante a participação em quantos itens forem de seu interesse. </w:t>
      </w:r>
    </w:p>
    <w:p w:rsidR="000A3D2E" w:rsidRPr="0011746D" w:rsidRDefault="009939E3" w:rsidP="009939E3">
      <w:pPr>
        <w:numPr>
          <w:ilvl w:val="1"/>
          <w:numId w:val="38"/>
        </w:numPr>
        <w:suppressAutoHyphens w:val="0"/>
        <w:spacing w:before="120" w:after="120" w:line="276" w:lineRule="auto"/>
        <w:ind w:left="1141"/>
        <w:jc w:val="both"/>
        <w:rPr>
          <w:rFonts w:cs="Arial"/>
          <w:szCs w:val="20"/>
        </w:rPr>
      </w:pPr>
      <w:r w:rsidRPr="0011746D">
        <w:rPr>
          <w:rFonts w:cs="Arial"/>
          <w:szCs w:val="20"/>
        </w:rPr>
        <w:t xml:space="preserve">O critério de julgamento adotado será o menor preço do item, observadas as exigências contidas neste Edital e seus Anexos quanto às especificações do objeto. </w:t>
      </w:r>
    </w:p>
    <w:p w:rsidR="000A3D2E" w:rsidRPr="000A3D2E" w:rsidRDefault="000A3D2E" w:rsidP="000A3D2E">
      <w:pPr>
        <w:rPr>
          <w:rFonts w:cs="Arial"/>
          <w:szCs w:val="20"/>
        </w:rPr>
      </w:pPr>
    </w:p>
    <w:p w:rsidR="000A3D2E" w:rsidRPr="000A3D2E" w:rsidRDefault="000A3D2E" w:rsidP="000A3D2E">
      <w:pPr>
        <w:rPr>
          <w:rFonts w:cs="Arial"/>
          <w:szCs w:val="20"/>
        </w:rPr>
      </w:pPr>
    </w:p>
    <w:p w:rsidR="000A3D2E" w:rsidRPr="000A3D2E" w:rsidRDefault="000A3D2E" w:rsidP="000A3D2E">
      <w:pPr>
        <w:rPr>
          <w:rFonts w:cs="Arial"/>
          <w:szCs w:val="20"/>
        </w:rPr>
      </w:pPr>
    </w:p>
    <w:p w:rsidR="000A3D2E" w:rsidRPr="000A3D2E" w:rsidRDefault="000A3D2E" w:rsidP="000A3D2E">
      <w:pPr>
        <w:rPr>
          <w:rFonts w:cs="Arial"/>
          <w:szCs w:val="20"/>
        </w:rPr>
      </w:pPr>
    </w:p>
    <w:p w:rsidR="009939E3" w:rsidRPr="007C2A3E" w:rsidRDefault="009939E3" w:rsidP="009939E3">
      <w:pPr>
        <w:pStyle w:val="Nivel010"/>
        <w:numPr>
          <w:ilvl w:val="0"/>
          <w:numId w:val="33"/>
        </w:numPr>
        <w:ind w:left="502"/>
        <w:rPr>
          <w:rFonts w:ascii="Arial" w:hAnsi="Arial" w:cs="Arial"/>
          <w:b w:val="0"/>
          <w:i/>
          <w:color w:val="auto"/>
        </w:rPr>
      </w:pPr>
      <w:r w:rsidRPr="007C2A3E">
        <w:rPr>
          <w:rFonts w:ascii="Arial" w:hAnsi="Arial" w:cs="Arial"/>
        </w:rPr>
        <w:lastRenderedPageBreak/>
        <w:t>DO</w:t>
      </w:r>
      <w:r w:rsidR="0011746D">
        <w:rPr>
          <w:rFonts w:ascii="Arial" w:hAnsi="Arial" w:cs="Arial"/>
        </w:rPr>
        <w:t xml:space="preserve"> </w:t>
      </w:r>
      <w:r w:rsidRPr="007C2A3E">
        <w:rPr>
          <w:rFonts w:ascii="Arial" w:hAnsi="Arial" w:cs="Arial"/>
        </w:rPr>
        <w:t>REGISTRO</w:t>
      </w:r>
      <w:r w:rsidRPr="007C2A3E">
        <w:rPr>
          <w:rFonts w:ascii="Arial" w:hAnsi="Arial" w:cs="Arial"/>
          <w:i/>
          <w:color w:val="auto"/>
        </w:rPr>
        <w:t xml:space="preserve"> DE PREÇOS </w:t>
      </w:r>
    </w:p>
    <w:p w:rsidR="009939E3" w:rsidRPr="007C2A3E" w:rsidRDefault="009939E3" w:rsidP="009939E3">
      <w:pPr>
        <w:rPr>
          <w:rFonts w:cs="Arial"/>
          <w:b/>
          <w:i/>
          <w:szCs w:val="20"/>
        </w:rPr>
      </w:pPr>
    </w:p>
    <w:p w:rsidR="009939E3" w:rsidRPr="007C2A3E" w:rsidRDefault="009939E3" w:rsidP="009939E3">
      <w:pPr>
        <w:numPr>
          <w:ilvl w:val="1"/>
          <w:numId w:val="38"/>
        </w:numPr>
        <w:suppressAutoHyphens w:val="0"/>
        <w:spacing w:before="120" w:after="120" w:line="276" w:lineRule="auto"/>
        <w:ind w:left="1141"/>
        <w:jc w:val="both"/>
        <w:rPr>
          <w:rFonts w:cs="Arial"/>
          <w:i/>
          <w:szCs w:val="20"/>
        </w:rPr>
      </w:pPr>
      <w:r w:rsidRPr="007C2A3E">
        <w:rPr>
          <w:rFonts w:cs="Arial"/>
          <w:i/>
          <w:szCs w:val="20"/>
        </w:rPr>
        <w:t>As regras referentes aos órgãos gerenciador e participantes, bem como a eventuais adesões são as que constam da minuta de Ata de Registro de Preços</w:t>
      </w:r>
      <w:r>
        <w:rPr>
          <w:rFonts w:cs="Arial"/>
          <w:i/>
          <w:szCs w:val="20"/>
        </w:rPr>
        <w:t>.</w:t>
      </w:r>
    </w:p>
    <w:p w:rsidR="009939E3" w:rsidRPr="006A2577" w:rsidRDefault="009939E3" w:rsidP="009939E3">
      <w:pPr>
        <w:spacing w:before="120" w:after="120" w:line="276" w:lineRule="auto"/>
        <w:ind w:left="1134"/>
        <w:jc w:val="both"/>
        <w:rPr>
          <w:rFonts w:cs="Arial"/>
          <w:szCs w:val="20"/>
          <w:lang w:eastAsia="en-US"/>
        </w:rPr>
      </w:pPr>
    </w:p>
    <w:p w:rsidR="009939E3" w:rsidRPr="00FF2B42" w:rsidRDefault="009939E3" w:rsidP="009939E3">
      <w:pPr>
        <w:pStyle w:val="Nivel010"/>
        <w:numPr>
          <w:ilvl w:val="0"/>
          <w:numId w:val="33"/>
        </w:numPr>
        <w:ind w:left="502"/>
        <w:rPr>
          <w:rFonts w:ascii="Arial" w:hAnsi="Arial" w:cs="Arial"/>
        </w:rPr>
      </w:pPr>
      <w:r w:rsidRPr="00FF2B42">
        <w:rPr>
          <w:rFonts w:ascii="Arial" w:hAnsi="Arial" w:cs="Arial"/>
        </w:rPr>
        <w:t>DO CREDENCIAMENTO</w:t>
      </w:r>
    </w:p>
    <w:p w:rsidR="009939E3" w:rsidRPr="004752E7" w:rsidRDefault="009939E3" w:rsidP="009939E3">
      <w:pPr>
        <w:numPr>
          <w:ilvl w:val="1"/>
          <w:numId w:val="38"/>
        </w:numPr>
        <w:suppressAutoHyphens w:val="0"/>
        <w:spacing w:before="120" w:after="120" w:line="276" w:lineRule="auto"/>
        <w:ind w:left="1141"/>
        <w:jc w:val="both"/>
        <w:rPr>
          <w:rFonts w:cs="Arial"/>
          <w:szCs w:val="20"/>
        </w:rPr>
      </w:pPr>
      <w:r w:rsidRPr="004752E7">
        <w:rPr>
          <w:rFonts w:cs="Arial"/>
          <w:szCs w:val="20"/>
        </w:rPr>
        <w:t>O Credenciamento é o nível básico do registro cadastral no SICAF, que permite a participação dos interessados na modalidade licitatória Pregão, em sua forma eletrônica.</w:t>
      </w:r>
    </w:p>
    <w:p w:rsidR="009939E3" w:rsidRPr="004752E7" w:rsidRDefault="009939E3" w:rsidP="009939E3">
      <w:pPr>
        <w:numPr>
          <w:ilvl w:val="1"/>
          <w:numId w:val="38"/>
        </w:numPr>
        <w:suppressAutoHyphens w:val="0"/>
        <w:spacing w:before="120" w:after="120" w:line="276" w:lineRule="auto"/>
        <w:ind w:left="1141"/>
        <w:jc w:val="both"/>
        <w:rPr>
          <w:rFonts w:cs="Arial"/>
          <w:szCs w:val="20"/>
        </w:rPr>
      </w:pPr>
      <w:r w:rsidRPr="004752E7">
        <w:rPr>
          <w:rFonts w:cs="Arial"/>
          <w:szCs w:val="20"/>
        </w:rPr>
        <w:t xml:space="preserve">O cadastro no SICAF deverá ser feito no Portal de Compras do Governo Federal, no sítio </w:t>
      </w:r>
      <w:hyperlink r:id="rId13">
        <w:r w:rsidRPr="004752E7">
          <w:t>www.comprasgovernamentais.gov.br</w:t>
        </w:r>
      </w:hyperlink>
      <w:r w:rsidRPr="004752E7">
        <w:rPr>
          <w:rFonts w:cs="Arial"/>
          <w:szCs w:val="20"/>
        </w:rPr>
        <w:t>, por meio de certificado digital conferido pela Infraestrutura de Chaves Públicas Brasileira – ICP - Brasil.</w:t>
      </w:r>
    </w:p>
    <w:p w:rsidR="009939E3" w:rsidRPr="00A12C4F" w:rsidRDefault="009939E3" w:rsidP="009939E3">
      <w:pPr>
        <w:numPr>
          <w:ilvl w:val="1"/>
          <w:numId w:val="38"/>
        </w:numPr>
        <w:suppressAutoHyphens w:val="0"/>
        <w:spacing w:before="120" w:after="120" w:line="276" w:lineRule="auto"/>
        <w:ind w:left="1141"/>
        <w:jc w:val="both"/>
        <w:rPr>
          <w:rFonts w:cs="Arial"/>
          <w:szCs w:val="20"/>
        </w:rPr>
      </w:pPr>
      <w:r w:rsidRPr="004752E7">
        <w:rPr>
          <w:rFonts w:cs="Arial"/>
          <w:szCs w:val="20"/>
        </w:rPr>
        <w:t xml:space="preserve">O credenciamento junto ao provedor do sistema implica a responsabilidade do licitante ou de seu representante legal e a presunção de sua capacidade técnica para realização das </w:t>
      </w:r>
      <w:r w:rsidRPr="00A12C4F">
        <w:rPr>
          <w:rFonts w:cs="Arial"/>
          <w:szCs w:val="20"/>
        </w:rPr>
        <w:t>transações inerentes a este Pregão.</w:t>
      </w:r>
    </w:p>
    <w:p w:rsidR="009939E3" w:rsidRPr="00A12C4F" w:rsidRDefault="009939E3" w:rsidP="009939E3">
      <w:pPr>
        <w:numPr>
          <w:ilvl w:val="1"/>
          <w:numId w:val="38"/>
        </w:numPr>
        <w:suppressAutoHyphens w:val="0"/>
        <w:spacing w:before="120" w:after="120" w:line="276" w:lineRule="auto"/>
        <w:ind w:left="1141"/>
        <w:jc w:val="both"/>
        <w:rPr>
          <w:rFonts w:cs="Arial"/>
          <w:szCs w:val="20"/>
        </w:rPr>
      </w:pPr>
      <w:r w:rsidRPr="00A12C4F">
        <w:rPr>
          <w:rFonts w:cs="Arial"/>
          <w:szCs w:val="20"/>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rsidR="009939E3" w:rsidRPr="00FF2B42" w:rsidRDefault="009939E3" w:rsidP="009939E3">
      <w:pPr>
        <w:numPr>
          <w:ilvl w:val="1"/>
          <w:numId w:val="38"/>
        </w:numPr>
        <w:suppressAutoHyphens w:val="0"/>
        <w:spacing w:before="120" w:after="120" w:line="276" w:lineRule="auto"/>
        <w:ind w:left="1141"/>
        <w:jc w:val="both"/>
        <w:rPr>
          <w:rFonts w:cs="Arial"/>
          <w:szCs w:val="20"/>
        </w:rPr>
      </w:pPr>
      <w:r w:rsidRPr="00FF2B42">
        <w:rPr>
          <w:rFonts w:cs="Arial"/>
          <w:szCs w:val="20"/>
        </w:rPr>
        <w:t>É de responsabilidade do cadastrado conferir a exatidão dos seus dados cadastrais no SICAF e mantê-los atualizados junto aos órgãos responsáveis pela informação, devendo proceder, imediatamente, à correção ou à alteração dos registros tão logo identifique incorreção ou aqueles se tornem desatualizados.</w:t>
      </w:r>
    </w:p>
    <w:p w:rsidR="009939E3" w:rsidRPr="00FF2B42" w:rsidRDefault="009939E3" w:rsidP="009939E3">
      <w:pPr>
        <w:numPr>
          <w:ilvl w:val="2"/>
          <w:numId w:val="33"/>
        </w:numPr>
        <w:suppressAutoHyphens w:val="0"/>
        <w:spacing w:after="240" w:line="276" w:lineRule="auto"/>
        <w:ind w:left="1638"/>
        <w:jc w:val="both"/>
        <w:rPr>
          <w:rFonts w:cs="Arial"/>
          <w:color w:val="000000"/>
          <w:szCs w:val="20"/>
        </w:rPr>
      </w:pPr>
      <w:r w:rsidRPr="00FF2B42">
        <w:rPr>
          <w:rFonts w:cs="Arial"/>
          <w:color w:val="000000"/>
          <w:szCs w:val="20"/>
        </w:rPr>
        <w:t>A não observância do disposto no subitem anterior poderá ensejar desclassificação no momento da habilitação</w:t>
      </w:r>
    </w:p>
    <w:p w:rsidR="009939E3" w:rsidRPr="00FF2B42" w:rsidRDefault="009939E3" w:rsidP="009939E3">
      <w:pPr>
        <w:snapToGrid w:val="0"/>
        <w:spacing w:before="120" w:after="120" w:line="276" w:lineRule="auto"/>
        <w:ind w:left="425"/>
        <w:jc w:val="both"/>
        <w:rPr>
          <w:rFonts w:cs="Arial"/>
          <w:bCs/>
          <w:color w:val="000000"/>
          <w:szCs w:val="20"/>
        </w:rPr>
      </w:pPr>
    </w:p>
    <w:p w:rsidR="009939E3" w:rsidRPr="00FF2B42" w:rsidRDefault="009939E3" w:rsidP="009939E3">
      <w:pPr>
        <w:pStyle w:val="Nivel010"/>
        <w:numPr>
          <w:ilvl w:val="0"/>
          <w:numId w:val="33"/>
        </w:numPr>
        <w:ind w:left="502"/>
        <w:rPr>
          <w:rFonts w:ascii="Arial" w:hAnsi="Arial" w:cs="Arial"/>
        </w:rPr>
      </w:pPr>
      <w:r w:rsidRPr="00FF2B42">
        <w:rPr>
          <w:rFonts w:ascii="Arial" w:hAnsi="Arial" w:cs="Arial"/>
        </w:rPr>
        <w:t>DA PARTICIPAÇÃO NO PREGÃO.</w:t>
      </w:r>
    </w:p>
    <w:p w:rsidR="009939E3" w:rsidRPr="004752E7" w:rsidRDefault="009939E3" w:rsidP="009939E3">
      <w:pPr>
        <w:numPr>
          <w:ilvl w:val="1"/>
          <w:numId w:val="38"/>
        </w:numPr>
        <w:suppressAutoHyphens w:val="0"/>
        <w:spacing w:before="120" w:after="120" w:line="276" w:lineRule="auto"/>
        <w:ind w:left="1141"/>
        <w:jc w:val="both"/>
        <w:rPr>
          <w:rFonts w:cs="Arial"/>
          <w:szCs w:val="20"/>
        </w:rPr>
      </w:pPr>
      <w:r w:rsidRPr="004752E7">
        <w:rPr>
          <w:rFonts w:cs="Arial"/>
          <w:szCs w:val="20"/>
        </w:rPr>
        <w:t>Poderão participar deste Pregão interessados cujo ramo de atividade seja compatível com o objeto desta licitação, e que estejam com Credenciamento regular no Sistema de Cadastramento Unificado de Fornecedores – SICAF, conforme disposto no art. 9º da IN SEGES/MP nº 3, de 2018.</w:t>
      </w:r>
    </w:p>
    <w:p w:rsidR="009939E3" w:rsidRPr="00C027B4" w:rsidRDefault="009939E3" w:rsidP="009939E3">
      <w:pPr>
        <w:numPr>
          <w:ilvl w:val="2"/>
          <w:numId w:val="33"/>
        </w:numPr>
        <w:suppressAutoHyphens w:val="0"/>
        <w:spacing w:after="240" w:line="276" w:lineRule="auto"/>
        <w:ind w:left="1638"/>
        <w:jc w:val="both"/>
        <w:rPr>
          <w:rFonts w:cs="Arial"/>
          <w:color w:val="000000"/>
          <w:szCs w:val="20"/>
        </w:rPr>
      </w:pPr>
      <w:r w:rsidRPr="00C027B4">
        <w:rPr>
          <w:rFonts w:cs="Arial"/>
          <w:color w:val="000000"/>
          <w:szCs w:val="20"/>
        </w:rPr>
        <w:t>Os licitantes deverão utilizar o certificado digital para acesso ao Sistema.</w:t>
      </w:r>
    </w:p>
    <w:p w:rsidR="009939E3" w:rsidRPr="00C027B4" w:rsidRDefault="00C027B4" w:rsidP="009939E3">
      <w:pPr>
        <w:numPr>
          <w:ilvl w:val="2"/>
          <w:numId w:val="33"/>
        </w:numPr>
        <w:suppressAutoHyphens w:val="0"/>
        <w:spacing w:after="240" w:line="276" w:lineRule="auto"/>
        <w:ind w:left="1638"/>
        <w:jc w:val="both"/>
        <w:rPr>
          <w:rFonts w:cs="Arial"/>
          <w:szCs w:val="20"/>
        </w:rPr>
      </w:pPr>
      <w:r w:rsidRPr="00C027B4">
        <w:rPr>
          <w:rFonts w:eastAsia="Arial" w:cs="Arial"/>
          <w:szCs w:val="20"/>
        </w:rPr>
        <w:t xml:space="preserve">Para os itens informados no Anexo I-A (Planilha estimativa), </w:t>
      </w:r>
      <w:r w:rsidR="009939E3" w:rsidRPr="00C027B4">
        <w:rPr>
          <w:rFonts w:cs="Arial"/>
          <w:szCs w:val="20"/>
        </w:rPr>
        <w:t>a participação é exclusiva a microempresas e empresas de pequeno porte, nos termos do art. 48 da Lei Complementar nº 123, de 14 de dezembro de 2006.</w:t>
      </w:r>
    </w:p>
    <w:p w:rsidR="009939E3" w:rsidRPr="004752E7" w:rsidRDefault="009939E3" w:rsidP="009939E3">
      <w:pPr>
        <w:numPr>
          <w:ilvl w:val="1"/>
          <w:numId w:val="38"/>
        </w:numPr>
        <w:suppressAutoHyphens w:val="0"/>
        <w:spacing w:before="120" w:after="120" w:line="276" w:lineRule="auto"/>
        <w:ind w:left="1141"/>
        <w:jc w:val="both"/>
        <w:rPr>
          <w:rFonts w:cs="Arial"/>
          <w:szCs w:val="20"/>
        </w:rPr>
      </w:pPr>
      <w:r w:rsidRPr="004752E7">
        <w:rPr>
          <w:rFonts w:cs="Arial"/>
          <w:szCs w:val="20"/>
        </w:rPr>
        <w:t>Será concedido tratamento favorecido para as microempresas e empresas de pequeno porte, para as sociedades cooperativas mencionadas no artigo 34 da Lei nº 11.488, de 2007, para o agricultor familiar, o produtor rural pessoa física e para o microempreendedor individual - MEI, nos limites previstos da Lei Complementar nº 123, de 2006.</w:t>
      </w:r>
    </w:p>
    <w:p w:rsidR="009939E3" w:rsidRPr="004752E7" w:rsidRDefault="009939E3" w:rsidP="009939E3">
      <w:pPr>
        <w:numPr>
          <w:ilvl w:val="1"/>
          <w:numId w:val="38"/>
        </w:numPr>
        <w:suppressAutoHyphens w:val="0"/>
        <w:spacing w:before="120" w:after="120" w:line="276" w:lineRule="auto"/>
        <w:ind w:left="1141"/>
        <w:jc w:val="both"/>
        <w:rPr>
          <w:rFonts w:cs="Arial"/>
          <w:szCs w:val="20"/>
        </w:rPr>
      </w:pPr>
      <w:r w:rsidRPr="004752E7">
        <w:rPr>
          <w:rFonts w:cs="Arial"/>
          <w:szCs w:val="20"/>
        </w:rPr>
        <w:t>Não poderão participar desta licitação os interessados:</w:t>
      </w:r>
    </w:p>
    <w:p w:rsidR="009939E3" w:rsidRPr="00FF2B42" w:rsidRDefault="009939E3" w:rsidP="009939E3">
      <w:pPr>
        <w:numPr>
          <w:ilvl w:val="2"/>
          <w:numId w:val="33"/>
        </w:numPr>
        <w:tabs>
          <w:tab w:val="left" w:pos="1440"/>
        </w:tabs>
        <w:suppressAutoHyphens w:val="0"/>
        <w:autoSpaceDE w:val="0"/>
        <w:snapToGrid w:val="0"/>
        <w:spacing w:after="240" w:line="276" w:lineRule="auto"/>
        <w:ind w:left="1134" w:firstLine="0"/>
        <w:jc w:val="both"/>
        <w:rPr>
          <w:rFonts w:cs="Arial"/>
          <w:bCs/>
          <w:szCs w:val="20"/>
        </w:rPr>
      </w:pPr>
      <w:r w:rsidRPr="00FF2B42">
        <w:rPr>
          <w:rFonts w:cs="Arial"/>
          <w:bCs/>
          <w:szCs w:val="20"/>
        </w:rPr>
        <w:t>proibidos de participar de licitações e celebrar contratos administrativos, na forma da legislação vigente;</w:t>
      </w:r>
    </w:p>
    <w:p w:rsidR="009939E3" w:rsidRPr="00FF2B42" w:rsidRDefault="009939E3" w:rsidP="009939E3">
      <w:pPr>
        <w:numPr>
          <w:ilvl w:val="2"/>
          <w:numId w:val="33"/>
        </w:numPr>
        <w:tabs>
          <w:tab w:val="left" w:pos="1440"/>
        </w:tabs>
        <w:suppressAutoHyphens w:val="0"/>
        <w:autoSpaceDE w:val="0"/>
        <w:snapToGrid w:val="0"/>
        <w:spacing w:after="240" w:line="276" w:lineRule="auto"/>
        <w:ind w:left="1134" w:firstLine="0"/>
        <w:jc w:val="both"/>
        <w:rPr>
          <w:rFonts w:cs="Arial"/>
          <w:bCs/>
          <w:szCs w:val="20"/>
        </w:rPr>
      </w:pPr>
      <w:r w:rsidRPr="00FF2B42">
        <w:rPr>
          <w:rFonts w:cs="Arial"/>
          <w:bCs/>
          <w:szCs w:val="20"/>
        </w:rPr>
        <w:t>que não atendam às condições deste Edital e seu(s) anexo(s);</w:t>
      </w:r>
    </w:p>
    <w:p w:rsidR="009939E3" w:rsidRPr="00FF2B42" w:rsidRDefault="009939E3" w:rsidP="009939E3">
      <w:pPr>
        <w:numPr>
          <w:ilvl w:val="2"/>
          <w:numId w:val="33"/>
        </w:numPr>
        <w:tabs>
          <w:tab w:val="left" w:pos="1440"/>
        </w:tabs>
        <w:suppressAutoHyphens w:val="0"/>
        <w:autoSpaceDE w:val="0"/>
        <w:snapToGrid w:val="0"/>
        <w:spacing w:after="240" w:line="276" w:lineRule="auto"/>
        <w:ind w:left="1134" w:firstLine="0"/>
        <w:jc w:val="both"/>
        <w:rPr>
          <w:rFonts w:eastAsia="Zurich BT" w:cs="Arial"/>
          <w:bCs/>
          <w:color w:val="000000"/>
          <w:szCs w:val="20"/>
        </w:rPr>
      </w:pPr>
      <w:r w:rsidRPr="00FF2B42">
        <w:rPr>
          <w:rFonts w:cs="Arial"/>
          <w:bCs/>
          <w:color w:val="000000"/>
          <w:szCs w:val="20"/>
        </w:rPr>
        <w:lastRenderedPageBreak/>
        <w:t>estrangeiros que não tenham representação legal no Brasil com poderes expressos para receber citação e responder administrativa ou judicialmente;</w:t>
      </w:r>
    </w:p>
    <w:p w:rsidR="009939E3" w:rsidRPr="00FF2B42" w:rsidRDefault="009939E3" w:rsidP="009939E3">
      <w:pPr>
        <w:numPr>
          <w:ilvl w:val="2"/>
          <w:numId w:val="33"/>
        </w:numPr>
        <w:tabs>
          <w:tab w:val="left" w:pos="1440"/>
        </w:tabs>
        <w:suppressAutoHyphens w:val="0"/>
        <w:autoSpaceDE w:val="0"/>
        <w:snapToGrid w:val="0"/>
        <w:spacing w:after="240" w:line="276" w:lineRule="auto"/>
        <w:ind w:left="1134" w:firstLine="0"/>
        <w:jc w:val="both"/>
        <w:rPr>
          <w:rFonts w:eastAsia="Zurich BT" w:cs="Arial"/>
          <w:bCs/>
          <w:color w:val="000000"/>
          <w:szCs w:val="20"/>
        </w:rPr>
      </w:pPr>
      <w:r w:rsidRPr="00FF2B42">
        <w:rPr>
          <w:rFonts w:eastAsia="Arial Unicode MS" w:cs="Arial"/>
          <w:color w:val="000000"/>
          <w:szCs w:val="20"/>
        </w:rPr>
        <w:t>que se enquadrem nas vedações previstas no artigo 9º da Lei nº 8.666, de 1993;</w:t>
      </w:r>
    </w:p>
    <w:p w:rsidR="009939E3" w:rsidRPr="00FF2B42" w:rsidRDefault="009939E3" w:rsidP="009939E3">
      <w:pPr>
        <w:numPr>
          <w:ilvl w:val="2"/>
          <w:numId w:val="33"/>
        </w:numPr>
        <w:tabs>
          <w:tab w:val="left" w:pos="1440"/>
        </w:tabs>
        <w:suppressAutoHyphens w:val="0"/>
        <w:autoSpaceDE w:val="0"/>
        <w:snapToGrid w:val="0"/>
        <w:spacing w:after="240" w:line="276" w:lineRule="auto"/>
        <w:ind w:left="1134" w:firstLine="0"/>
        <w:jc w:val="both"/>
        <w:rPr>
          <w:rFonts w:eastAsia="Zurich BT" w:cs="Arial"/>
          <w:bCs/>
          <w:color w:val="000000"/>
          <w:szCs w:val="20"/>
        </w:rPr>
      </w:pPr>
      <w:r w:rsidRPr="00FF2B42">
        <w:rPr>
          <w:rFonts w:cs="Arial"/>
          <w:color w:val="000000"/>
          <w:szCs w:val="20"/>
        </w:rPr>
        <w:t xml:space="preserve">que estejam sob falência,  concurso de credores, </w:t>
      </w:r>
      <w:r w:rsidRPr="00FF2B42">
        <w:rPr>
          <w:rFonts w:cs="Arial"/>
          <w:szCs w:val="20"/>
        </w:rPr>
        <w:t xml:space="preserve">concordata ou </w:t>
      </w:r>
      <w:r w:rsidRPr="00FF2B42">
        <w:rPr>
          <w:rFonts w:cs="Arial"/>
          <w:color w:val="000000"/>
          <w:szCs w:val="20"/>
        </w:rPr>
        <w:t>em processo de dissolução ou liquidação;</w:t>
      </w:r>
    </w:p>
    <w:p w:rsidR="009939E3" w:rsidRPr="00FF2B42" w:rsidRDefault="009939E3" w:rsidP="009939E3">
      <w:pPr>
        <w:numPr>
          <w:ilvl w:val="2"/>
          <w:numId w:val="33"/>
        </w:numPr>
        <w:tabs>
          <w:tab w:val="left" w:pos="1440"/>
        </w:tabs>
        <w:suppressAutoHyphens w:val="0"/>
        <w:autoSpaceDE w:val="0"/>
        <w:snapToGrid w:val="0"/>
        <w:spacing w:after="240" w:line="276" w:lineRule="auto"/>
        <w:ind w:left="1134" w:firstLine="0"/>
        <w:jc w:val="both"/>
        <w:rPr>
          <w:rFonts w:eastAsia="Zurich BT" w:cs="Arial"/>
          <w:bCs/>
          <w:color w:val="0000FF"/>
          <w:szCs w:val="20"/>
        </w:rPr>
      </w:pPr>
      <w:r w:rsidRPr="00FF2B42">
        <w:rPr>
          <w:rFonts w:cs="Arial"/>
          <w:szCs w:val="20"/>
        </w:rPr>
        <w:t>entidades empresariais que estejam reunidas em consórcio;</w:t>
      </w:r>
    </w:p>
    <w:p w:rsidR="009939E3" w:rsidRPr="00FF2B42" w:rsidRDefault="009939E3" w:rsidP="009939E3">
      <w:pPr>
        <w:numPr>
          <w:ilvl w:val="2"/>
          <w:numId w:val="33"/>
        </w:numPr>
        <w:tabs>
          <w:tab w:val="left" w:pos="1440"/>
        </w:tabs>
        <w:suppressAutoHyphens w:val="0"/>
        <w:autoSpaceDE w:val="0"/>
        <w:snapToGrid w:val="0"/>
        <w:spacing w:after="240" w:line="276" w:lineRule="auto"/>
        <w:ind w:left="1134" w:firstLine="0"/>
        <w:jc w:val="both"/>
        <w:rPr>
          <w:rFonts w:cs="Arial"/>
          <w:color w:val="000000"/>
          <w:szCs w:val="20"/>
        </w:rPr>
      </w:pPr>
      <w:r w:rsidRPr="00FF2B42">
        <w:rPr>
          <w:rFonts w:cs="Arial"/>
          <w:color w:val="000000"/>
          <w:szCs w:val="20"/>
        </w:rPr>
        <w:t>Organizações da Sociedade Civil de Interesse Público - OSCIP, atuando nessa condição (Acórdão nº 746/2014-TCU-Plenário).</w:t>
      </w:r>
    </w:p>
    <w:p w:rsidR="009939E3" w:rsidRPr="00035B45" w:rsidRDefault="009939E3" w:rsidP="009939E3">
      <w:pPr>
        <w:numPr>
          <w:ilvl w:val="1"/>
          <w:numId w:val="38"/>
        </w:numPr>
        <w:suppressAutoHyphens w:val="0"/>
        <w:spacing w:before="120" w:after="120" w:line="276" w:lineRule="auto"/>
        <w:ind w:left="1141"/>
        <w:jc w:val="both"/>
        <w:rPr>
          <w:rFonts w:cs="Arial"/>
          <w:szCs w:val="20"/>
        </w:rPr>
      </w:pPr>
      <w:r w:rsidRPr="00035B45">
        <w:rPr>
          <w:rFonts w:cs="Arial"/>
          <w:szCs w:val="20"/>
        </w:rPr>
        <w:t xml:space="preserve">Como condição para participação no Pregão, a licitante assinalará “sim” ou “não” em campo próprio do sistema eletrônico, relativo às seguintes declarações: </w:t>
      </w:r>
    </w:p>
    <w:p w:rsidR="009939E3" w:rsidRPr="00FF2B42" w:rsidRDefault="009939E3" w:rsidP="009939E3">
      <w:pPr>
        <w:numPr>
          <w:ilvl w:val="2"/>
          <w:numId w:val="33"/>
        </w:numPr>
        <w:tabs>
          <w:tab w:val="left" w:pos="1440"/>
        </w:tabs>
        <w:suppressAutoHyphens w:val="0"/>
        <w:autoSpaceDE w:val="0"/>
        <w:snapToGrid w:val="0"/>
        <w:spacing w:after="240" w:line="276" w:lineRule="auto"/>
        <w:ind w:left="1134" w:firstLine="0"/>
        <w:jc w:val="both"/>
        <w:rPr>
          <w:rFonts w:cs="Arial"/>
          <w:color w:val="000000"/>
          <w:szCs w:val="20"/>
        </w:rPr>
      </w:pPr>
      <w:r w:rsidRPr="00FF2B42">
        <w:rPr>
          <w:rFonts w:cs="Arial"/>
          <w:bCs/>
          <w:color w:val="000000"/>
          <w:szCs w:val="20"/>
        </w:rPr>
        <w:t xml:space="preserve">que cumpre os requisitos estabelecidos no artigo 3° </w:t>
      </w:r>
      <w:r w:rsidRPr="00FF2B42">
        <w:rPr>
          <w:rFonts w:cs="Arial"/>
          <w:color w:val="000000"/>
          <w:szCs w:val="20"/>
        </w:rPr>
        <w:t xml:space="preserve">da Lei Complementar nº 123, de 2006, estando apta a usufruir do tratamento favorecido estabelecido em seus </w:t>
      </w:r>
      <w:proofErr w:type="spellStart"/>
      <w:r w:rsidRPr="00FF2B42">
        <w:rPr>
          <w:rFonts w:cs="Arial"/>
          <w:color w:val="000000"/>
          <w:szCs w:val="20"/>
        </w:rPr>
        <w:t>arts</w:t>
      </w:r>
      <w:proofErr w:type="spellEnd"/>
      <w:r w:rsidRPr="00FF2B42">
        <w:rPr>
          <w:rFonts w:cs="Arial"/>
          <w:color w:val="000000"/>
          <w:szCs w:val="20"/>
        </w:rPr>
        <w:t xml:space="preserve">. 42 a 49; </w:t>
      </w:r>
    </w:p>
    <w:p w:rsidR="009939E3" w:rsidRPr="00FF2B42" w:rsidRDefault="009939E3" w:rsidP="009939E3">
      <w:pPr>
        <w:numPr>
          <w:ilvl w:val="3"/>
          <w:numId w:val="33"/>
        </w:numPr>
        <w:tabs>
          <w:tab w:val="left" w:pos="1440"/>
        </w:tabs>
        <w:suppressAutoHyphens w:val="0"/>
        <w:autoSpaceDE w:val="0"/>
        <w:snapToGrid w:val="0"/>
        <w:spacing w:after="240" w:line="276" w:lineRule="auto"/>
        <w:jc w:val="both"/>
        <w:rPr>
          <w:rFonts w:cs="Arial"/>
          <w:bCs/>
          <w:color w:val="000000"/>
          <w:szCs w:val="20"/>
        </w:rPr>
      </w:pPr>
      <w:r w:rsidRPr="00FF2B42">
        <w:rPr>
          <w:rFonts w:cs="Arial"/>
          <w:bCs/>
          <w:color w:val="000000"/>
          <w:szCs w:val="20"/>
        </w:rPr>
        <w:t>nos itens exclusivos para participação de microempresas e empresas de pequeno porte, a assinalação do campo “não” impedirá o prosseguimento no certame;</w:t>
      </w:r>
    </w:p>
    <w:p w:rsidR="009939E3" w:rsidRPr="00FF2B42" w:rsidRDefault="009939E3" w:rsidP="009939E3">
      <w:pPr>
        <w:numPr>
          <w:ilvl w:val="3"/>
          <w:numId w:val="33"/>
        </w:numPr>
        <w:tabs>
          <w:tab w:val="left" w:pos="1440"/>
        </w:tabs>
        <w:suppressAutoHyphens w:val="0"/>
        <w:autoSpaceDE w:val="0"/>
        <w:snapToGrid w:val="0"/>
        <w:spacing w:after="240" w:line="276" w:lineRule="auto"/>
        <w:jc w:val="both"/>
        <w:rPr>
          <w:rFonts w:cs="Arial"/>
          <w:bCs/>
          <w:color w:val="000000"/>
          <w:szCs w:val="20"/>
        </w:rPr>
      </w:pPr>
      <w:r w:rsidRPr="00FF2B42">
        <w:rPr>
          <w:rFonts w:cs="Arial"/>
          <w:bCs/>
          <w:color w:val="000000"/>
          <w:szCs w:val="20"/>
        </w:rPr>
        <w:t>nos itens em que a participação não for exclusiva para microempresas e empresas de pequeno porte, a assinalação do campo “não” apenas produzirá o efeito de o licitante não ter direito ao tratamento favorecido previsto na Lei Complementar nº 123, de 2006, mesmo que microempresa, empresa de pequeno porte.</w:t>
      </w:r>
    </w:p>
    <w:p w:rsidR="009939E3" w:rsidRPr="00657F42" w:rsidRDefault="009939E3" w:rsidP="009939E3">
      <w:pPr>
        <w:numPr>
          <w:ilvl w:val="2"/>
          <w:numId w:val="33"/>
        </w:numPr>
        <w:tabs>
          <w:tab w:val="left" w:pos="1440"/>
        </w:tabs>
        <w:suppressAutoHyphens w:val="0"/>
        <w:autoSpaceDE w:val="0"/>
        <w:snapToGrid w:val="0"/>
        <w:spacing w:after="240" w:line="276" w:lineRule="auto"/>
        <w:ind w:left="1134" w:firstLine="0"/>
        <w:jc w:val="both"/>
        <w:rPr>
          <w:rFonts w:cs="Arial"/>
          <w:bCs/>
          <w:color w:val="000000"/>
          <w:szCs w:val="20"/>
        </w:rPr>
      </w:pPr>
      <w:r w:rsidRPr="00657F42">
        <w:rPr>
          <w:rFonts w:cs="Arial"/>
          <w:bCs/>
          <w:color w:val="000000"/>
          <w:szCs w:val="20"/>
        </w:rPr>
        <w:t>que está ciente e concorda com as condições contidas no Edital e seus anexos;</w:t>
      </w:r>
    </w:p>
    <w:p w:rsidR="009939E3" w:rsidRPr="00657F42" w:rsidRDefault="009939E3" w:rsidP="009939E3">
      <w:pPr>
        <w:pStyle w:val="PargrafodaLista"/>
        <w:numPr>
          <w:ilvl w:val="2"/>
          <w:numId w:val="33"/>
        </w:numPr>
        <w:tabs>
          <w:tab w:val="left" w:pos="1440"/>
        </w:tabs>
        <w:suppressAutoHyphens w:val="0"/>
        <w:autoSpaceDE w:val="0"/>
        <w:snapToGrid w:val="0"/>
        <w:spacing w:after="240" w:line="276" w:lineRule="auto"/>
        <w:ind w:left="1638"/>
        <w:jc w:val="both"/>
        <w:rPr>
          <w:rFonts w:cs="Arial"/>
          <w:color w:val="000000" w:themeColor="text1"/>
          <w:szCs w:val="20"/>
        </w:rPr>
      </w:pPr>
      <w:r w:rsidRPr="00657F42">
        <w:rPr>
          <w:rFonts w:cs="Arial"/>
          <w:color w:val="000000" w:themeColor="text1"/>
          <w:szCs w:val="20"/>
        </w:rPr>
        <w:t xml:space="preserve">         que cumpre os requisitos para a habilitação definidos no Edital e que a </w:t>
      </w:r>
      <w:r w:rsidRPr="00657F42">
        <w:rPr>
          <w:rFonts w:cs="Arial"/>
          <w:color w:val="000000"/>
          <w:szCs w:val="20"/>
        </w:rPr>
        <w:t xml:space="preserve">proposta apresentada está em conformidade com as exigências </w:t>
      </w:r>
      <w:proofErr w:type="spellStart"/>
      <w:r w:rsidRPr="00657F42">
        <w:rPr>
          <w:rFonts w:cs="Arial"/>
          <w:color w:val="000000"/>
          <w:szCs w:val="20"/>
        </w:rPr>
        <w:t>editalícias</w:t>
      </w:r>
      <w:proofErr w:type="spellEnd"/>
      <w:r w:rsidRPr="00657F42">
        <w:rPr>
          <w:rFonts w:cs="Arial"/>
          <w:color w:val="000000"/>
          <w:szCs w:val="20"/>
        </w:rPr>
        <w:t>;</w:t>
      </w:r>
    </w:p>
    <w:p w:rsidR="009939E3" w:rsidRPr="00FF2B42" w:rsidRDefault="009939E3" w:rsidP="009939E3">
      <w:pPr>
        <w:numPr>
          <w:ilvl w:val="2"/>
          <w:numId w:val="33"/>
        </w:numPr>
        <w:tabs>
          <w:tab w:val="left" w:pos="1440"/>
        </w:tabs>
        <w:suppressAutoHyphens w:val="0"/>
        <w:autoSpaceDE w:val="0"/>
        <w:snapToGrid w:val="0"/>
        <w:spacing w:after="240" w:line="276" w:lineRule="auto"/>
        <w:ind w:left="1134" w:firstLine="0"/>
        <w:jc w:val="both"/>
        <w:rPr>
          <w:rFonts w:cs="Arial"/>
          <w:bCs/>
          <w:color w:val="000000"/>
          <w:szCs w:val="20"/>
        </w:rPr>
      </w:pPr>
      <w:r w:rsidRPr="00FF2B42">
        <w:rPr>
          <w:rFonts w:cs="Arial"/>
          <w:bCs/>
          <w:color w:val="000000"/>
          <w:szCs w:val="20"/>
        </w:rPr>
        <w:t xml:space="preserve">que inexistem fatos impeditivos para sua habilitação no certame, ciente da obrigatoriedade de declarar ocorrências posteriores; </w:t>
      </w:r>
    </w:p>
    <w:p w:rsidR="009939E3" w:rsidRPr="00FF2B42" w:rsidRDefault="009939E3" w:rsidP="009939E3">
      <w:pPr>
        <w:numPr>
          <w:ilvl w:val="2"/>
          <w:numId w:val="33"/>
        </w:numPr>
        <w:tabs>
          <w:tab w:val="left" w:pos="1440"/>
        </w:tabs>
        <w:suppressAutoHyphens w:val="0"/>
        <w:autoSpaceDE w:val="0"/>
        <w:snapToGrid w:val="0"/>
        <w:spacing w:after="240" w:line="276" w:lineRule="auto"/>
        <w:ind w:left="1134" w:firstLine="0"/>
        <w:jc w:val="both"/>
        <w:rPr>
          <w:rFonts w:cs="Arial"/>
          <w:bCs/>
          <w:color w:val="000000"/>
          <w:szCs w:val="20"/>
        </w:rPr>
      </w:pPr>
      <w:r w:rsidRPr="00FF2B42">
        <w:rPr>
          <w:rFonts w:cs="Arial"/>
          <w:bCs/>
          <w:color w:val="000000"/>
          <w:szCs w:val="20"/>
        </w:rPr>
        <w:t xml:space="preserve">que não emprega menor de 18 anos em trabalho noturno, perigoso ou insalubre e não emprega menor de 16 anos, salvo menor, a partir de 14 anos, na condição de aprendiz, nos termos do artigo 7°, XXXIII, da Constituição; </w:t>
      </w:r>
    </w:p>
    <w:p w:rsidR="009939E3" w:rsidRPr="00FF2B42" w:rsidRDefault="009939E3" w:rsidP="009939E3">
      <w:pPr>
        <w:numPr>
          <w:ilvl w:val="2"/>
          <w:numId w:val="33"/>
        </w:numPr>
        <w:tabs>
          <w:tab w:val="left" w:pos="1440"/>
        </w:tabs>
        <w:suppressAutoHyphens w:val="0"/>
        <w:autoSpaceDE w:val="0"/>
        <w:snapToGrid w:val="0"/>
        <w:spacing w:after="240" w:line="276" w:lineRule="auto"/>
        <w:ind w:left="1134" w:firstLine="0"/>
        <w:jc w:val="both"/>
        <w:rPr>
          <w:rFonts w:cs="Arial"/>
          <w:bCs/>
          <w:color w:val="000000"/>
          <w:szCs w:val="20"/>
        </w:rPr>
      </w:pPr>
      <w:r w:rsidRPr="00FF2B42">
        <w:rPr>
          <w:rFonts w:cs="Arial"/>
          <w:bCs/>
          <w:color w:val="000000"/>
          <w:szCs w:val="20"/>
        </w:rPr>
        <w:t>que a proposta foi elaborada de forma independente, nos termos da Instrução Normativa SLTI/MP nº 2, de 16 de setembro de 2009.</w:t>
      </w:r>
    </w:p>
    <w:p w:rsidR="009939E3" w:rsidRPr="00FF2B42" w:rsidRDefault="009939E3" w:rsidP="009939E3">
      <w:pPr>
        <w:numPr>
          <w:ilvl w:val="2"/>
          <w:numId w:val="33"/>
        </w:numPr>
        <w:tabs>
          <w:tab w:val="left" w:pos="1440"/>
        </w:tabs>
        <w:suppressAutoHyphens w:val="0"/>
        <w:autoSpaceDE w:val="0"/>
        <w:snapToGrid w:val="0"/>
        <w:spacing w:after="240" w:line="276" w:lineRule="auto"/>
        <w:ind w:left="1134" w:firstLine="0"/>
        <w:jc w:val="both"/>
        <w:rPr>
          <w:rFonts w:cs="Arial"/>
          <w:bCs/>
          <w:color w:val="000000"/>
          <w:szCs w:val="20"/>
        </w:rPr>
      </w:pPr>
      <w:r w:rsidRPr="00FF2B42">
        <w:rPr>
          <w:rFonts w:cs="Arial"/>
          <w:bCs/>
          <w:color w:val="000000"/>
          <w:szCs w:val="20"/>
        </w:rPr>
        <w:t>que não possui, em sua cadeia produtiva, empregados executando trabalho degradante ou forçado, observando o disposto nos incisos III e IV do art. 1º e no inciso III do art. 5º da Constituição Federal;</w:t>
      </w:r>
    </w:p>
    <w:p w:rsidR="009939E3" w:rsidRPr="00FF2B42" w:rsidRDefault="009939E3" w:rsidP="009939E3">
      <w:pPr>
        <w:numPr>
          <w:ilvl w:val="2"/>
          <w:numId w:val="33"/>
        </w:numPr>
        <w:tabs>
          <w:tab w:val="left" w:pos="1440"/>
        </w:tabs>
        <w:suppressAutoHyphens w:val="0"/>
        <w:autoSpaceDE w:val="0"/>
        <w:snapToGrid w:val="0"/>
        <w:spacing w:after="240" w:line="276" w:lineRule="auto"/>
        <w:ind w:left="1134" w:firstLine="0"/>
        <w:jc w:val="both"/>
        <w:rPr>
          <w:rFonts w:cs="Arial"/>
          <w:bCs/>
          <w:color w:val="FF0000"/>
          <w:szCs w:val="20"/>
        </w:rPr>
      </w:pPr>
      <w:r w:rsidRPr="00FF2B42">
        <w:rPr>
          <w:rFonts w:cs="Arial"/>
          <w:bCs/>
          <w:color w:val="000000"/>
          <w:szCs w:val="20"/>
        </w:rPr>
        <w:t xml:space="preserve">que os serviços são prestados por empresas que comprovem cumprimento de     reserva de cargos prevista em lei para pessoa com deficiência ou para reabilitado da Previdência Social e que atendam às regras de acessibilidade previstas na legislação, conforme disposto no art. 93 da Lei nº 8.213, de 24 de julho de </w:t>
      </w:r>
      <w:r w:rsidRPr="00FF2B42">
        <w:rPr>
          <w:rFonts w:cs="Arial"/>
          <w:bCs/>
          <w:szCs w:val="20"/>
        </w:rPr>
        <w:t>1991.</w:t>
      </w:r>
    </w:p>
    <w:p w:rsidR="009939E3" w:rsidRDefault="009939E3" w:rsidP="009939E3">
      <w:pPr>
        <w:numPr>
          <w:ilvl w:val="1"/>
          <w:numId w:val="33"/>
        </w:numPr>
        <w:suppressAutoHyphens w:val="0"/>
        <w:autoSpaceDE w:val="0"/>
        <w:snapToGrid w:val="0"/>
        <w:spacing w:after="240" w:line="276" w:lineRule="auto"/>
        <w:ind w:left="425" w:firstLine="0"/>
        <w:jc w:val="both"/>
        <w:rPr>
          <w:rFonts w:cs="Arial"/>
          <w:color w:val="000000"/>
          <w:szCs w:val="20"/>
        </w:rPr>
      </w:pPr>
      <w:r w:rsidRPr="00FF2B42">
        <w:rPr>
          <w:rFonts w:cs="Arial"/>
          <w:color w:val="000000"/>
          <w:szCs w:val="20"/>
        </w:rPr>
        <w:lastRenderedPageBreak/>
        <w:t>A declaração falsa relativa ao cumprimento de qualquer condição sujeitará o licitante às sanções previstas em lei e neste Edital.</w:t>
      </w:r>
    </w:p>
    <w:p w:rsidR="009939E3" w:rsidRPr="00FF2B42" w:rsidRDefault="009939E3" w:rsidP="009939E3">
      <w:pPr>
        <w:autoSpaceDE w:val="0"/>
        <w:snapToGrid w:val="0"/>
        <w:spacing w:before="120" w:after="120" w:line="276" w:lineRule="auto"/>
        <w:ind w:left="425"/>
        <w:jc w:val="both"/>
        <w:rPr>
          <w:rFonts w:cs="Arial"/>
          <w:color w:val="000000"/>
          <w:szCs w:val="20"/>
        </w:rPr>
      </w:pPr>
    </w:p>
    <w:p w:rsidR="009939E3" w:rsidRDefault="009939E3" w:rsidP="009939E3">
      <w:pPr>
        <w:pStyle w:val="Nivel010"/>
        <w:numPr>
          <w:ilvl w:val="0"/>
          <w:numId w:val="33"/>
        </w:numPr>
        <w:ind w:left="502"/>
        <w:rPr>
          <w:rFonts w:ascii="Arial" w:hAnsi="Arial" w:cs="Arial"/>
        </w:rPr>
      </w:pPr>
      <w:r w:rsidRPr="00DD08AE">
        <w:rPr>
          <w:rFonts w:ascii="Arial" w:hAnsi="Arial" w:cs="Arial"/>
        </w:rPr>
        <w:t>DA SUSTENTABILIDADE AMBIENTAL</w:t>
      </w:r>
    </w:p>
    <w:p w:rsidR="009939E3" w:rsidRPr="00DD08AE" w:rsidRDefault="009939E3" w:rsidP="009939E3"/>
    <w:p w:rsidR="009939E3" w:rsidRPr="00DD08AE" w:rsidRDefault="009939E3" w:rsidP="009939E3">
      <w:pPr>
        <w:numPr>
          <w:ilvl w:val="1"/>
          <w:numId w:val="33"/>
        </w:numPr>
        <w:suppressAutoHyphens w:val="0"/>
        <w:spacing w:after="240"/>
        <w:ind w:left="999"/>
        <w:jc w:val="both"/>
        <w:rPr>
          <w:rFonts w:cs="Arial"/>
          <w:color w:val="000000"/>
          <w:szCs w:val="20"/>
        </w:rPr>
      </w:pPr>
      <w:r w:rsidRPr="00DD08AE">
        <w:rPr>
          <w:rFonts w:cs="Arial"/>
          <w:color w:val="000000"/>
          <w:szCs w:val="20"/>
        </w:rPr>
        <w:t>Dentre as recomendações voltadas para a sustentabilidade ambiental, deverão ser observados os critérios elencados na Instrução Normativa nº 1, de 19 de janeiro de 2010, da Secretaria de Logística e Tecnologia da Informação do Ministério do Planejamento, Orçamento e Gestão.</w:t>
      </w:r>
    </w:p>
    <w:p w:rsidR="009939E3" w:rsidRPr="00DD08AE" w:rsidRDefault="009939E3" w:rsidP="009939E3">
      <w:pPr>
        <w:numPr>
          <w:ilvl w:val="1"/>
          <w:numId w:val="33"/>
        </w:numPr>
        <w:suppressAutoHyphens w:val="0"/>
        <w:spacing w:after="240"/>
        <w:ind w:left="999"/>
        <w:jc w:val="both"/>
        <w:rPr>
          <w:rFonts w:cs="Arial"/>
          <w:color w:val="000000"/>
          <w:szCs w:val="20"/>
        </w:rPr>
      </w:pPr>
      <w:r w:rsidRPr="00DD08AE">
        <w:rPr>
          <w:rFonts w:cs="Arial"/>
          <w:color w:val="000000"/>
          <w:szCs w:val="20"/>
        </w:rPr>
        <w:t>6.1.1</w:t>
      </w:r>
      <w:r w:rsidRPr="00DD08AE">
        <w:rPr>
          <w:rFonts w:cs="Arial"/>
          <w:color w:val="000000"/>
          <w:szCs w:val="20"/>
        </w:rPr>
        <w:tab/>
        <w:t>A comprovação do disposto neste item poderá ser feita mediante apresentação de certificado emitido por instituição pública oficial ou instituição credenciada, ou por qualquer outro meio de prova que ateste que o bem fornecido cumpre com as exigências do Edital, podendo ser utilizado o modelo constante do Anexo III (Modelo de Declaração de Sustentabilidade Ambiental).</w:t>
      </w:r>
    </w:p>
    <w:p w:rsidR="009939E3" w:rsidRDefault="009939E3" w:rsidP="009939E3">
      <w:pPr>
        <w:numPr>
          <w:ilvl w:val="1"/>
          <w:numId w:val="33"/>
        </w:numPr>
        <w:suppressAutoHyphens w:val="0"/>
        <w:spacing w:after="240"/>
        <w:ind w:left="999"/>
        <w:jc w:val="both"/>
      </w:pPr>
      <w:r w:rsidRPr="00DD08AE">
        <w:rPr>
          <w:rFonts w:cs="Arial"/>
          <w:color w:val="000000"/>
          <w:szCs w:val="20"/>
        </w:rPr>
        <w:t xml:space="preserve">Deverão ser observadas as diretrizes de sustentabilidade de acordo com o artigo 4º, do Decreto nº 7.746/2012 e Guia Nacional de Licitações Sustentáveis da AGU que pode ser obtido através do endereço eletrônico: </w:t>
      </w:r>
      <w:hyperlink r:id="rId14" w:history="1">
        <w:r w:rsidRPr="00DD08AE">
          <w:rPr>
            <w:color w:val="000000"/>
            <w:szCs w:val="20"/>
          </w:rPr>
          <w:t>https://www.agu.gov.br/page/content/detail/id_conteudo/138067</w:t>
        </w:r>
      </w:hyperlink>
      <w:r>
        <w:rPr>
          <w:rFonts w:cs="Arial"/>
          <w:color w:val="000000"/>
        </w:rPr>
        <w:t>.</w:t>
      </w:r>
    </w:p>
    <w:p w:rsidR="009939E3" w:rsidRDefault="009939E3" w:rsidP="009939E3">
      <w:pPr>
        <w:pStyle w:val="Nivel010"/>
        <w:ind w:firstLine="0"/>
        <w:rPr>
          <w:rFonts w:ascii="Arial" w:hAnsi="Arial" w:cs="Arial"/>
        </w:rPr>
      </w:pPr>
    </w:p>
    <w:p w:rsidR="009939E3" w:rsidRDefault="009939E3" w:rsidP="009939E3">
      <w:pPr>
        <w:pStyle w:val="Nivel010"/>
        <w:numPr>
          <w:ilvl w:val="0"/>
          <w:numId w:val="33"/>
        </w:numPr>
        <w:ind w:left="502"/>
        <w:rPr>
          <w:rFonts w:ascii="Arial" w:hAnsi="Arial" w:cs="Arial"/>
        </w:rPr>
      </w:pPr>
      <w:r w:rsidRPr="00657F42">
        <w:rPr>
          <w:rFonts w:ascii="Arial" w:hAnsi="Arial" w:cs="Arial"/>
        </w:rPr>
        <w:t>DA APRESENTAÇÃO DA PROPOSTA E DOS DOCUMENTOS DE HABILITAÇÃO</w:t>
      </w:r>
    </w:p>
    <w:p w:rsidR="009939E3" w:rsidRPr="00DD08AE" w:rsidRDefault="009939E3" w:rsidP="009939E3"/>
    <w:p w:rsidR="009939E3" w:rsidRPr="00657F42" w:rsidRDefault="009939E3" w:rsidP="009939E3">
      <w:pPr>
        <w:numPr>
          <w:ilvl w:val="1"/>
          <w:numId w:val="33"/>
        </w:numPr>
        <w:suppressAutoHyphens w:val="0"/>
        <w:spacing w:after="240"/>
        <w:ind w:left="999"/>
        <w:jc w:val="both"/>
        <w:rPr>
          <w:rFonts w:cs="Arial"/>
          <w:color w:val="000000" w:themeColor="text1"/>
          <w:szCs w:val="20"/>
        </w:rPr>
      </w:pPr>
      <w:r w:rsidRPr="00657F42">
        <w:rPr>
          <w:rFonts w:cs="Arial"/>
          <w:color w:val="000000" w:themeColor="text1"/>
          <w:szCs w:val="20"/>
        </w:rPr>
        <w:t xml:space="preserve">Os licitantes </w:t>
      </w:r>
      <w:r w:rsidRPr="00657F42">
        <w:rPr>
          <w:rFonts w:cs="Arial"/>
          <w:color w:val="000000"/>
          <w:szCs w:val="20"/>
        </w:rPr>
        <w:t>encaminharão, exclusivamente por meio do sistema, concomitantemente com os documentos de habilitação exigidos no edital, proposta com a descrição do objeto ofertado e o preço, até a data e o horário estabelecidos para abertura da sessão pública</w:t>
      </w:r>
      <w:r w:rsidRPr="00657F42">
        <w:rPr>
          <w:rFonts w:cs="Arial"/>
          <w:color w:val="000000" w:themeColor="text1"/>
          <w:szCs w:val="20"/>
        </w:rPr>
        <w:t xml:space="preserve">, quando, então, encerrar-se-á automaticamente a etapa de envio dessa documentação. </w:t>
      </w:r>
    </w:p>
    <w:p w:rsidR="009939E3" w:rsidRPr="00837455" w:rsidRDefault="009939E3" w:rsidP="009939E3">
      <w:pPr>
        <w:numPr>
          <w:ilvl w:val="1"/>
          <w:numId w:val="38"/>
        </w:numPr>
        <w:suppressAutoHyphens w:val="0"/>
        <w:spacing w:before="120" w:after="120" w:line="276" w:lineRule="auto"/>
        <w:ind w:left="1141"/>
        <w:jc w:val="both"/>
        <w:rPr>
          <w:rFonts w:cs="Arial"/>
          <w:szCs w:val="20"/>
        </w:rPr>
      </w:pPr>
      <w:r w:rsidRPr="00837455">
        <w:rPr>
          <w:rFonts w:cs="Arial"/>
          <w:szCs w:val="20"/>
        </w:rPr>
        <w:t>O envio da proposta, acompanhada dos documentos de habilitação exigidos neste Edital, ocorrerá por meio de chave de acesso e senha.</w:t>
      </w:r>
    </w:p>
    <w:p w:rsidR="009939E3" w:rsidRPr="00837455" w:rsidRDefault="009939E3" w:rsidP="009939E3">
      <w:pPr>
        <w:numPr>
          <w:ilvl w:val="1"/>
          <w:numId w:val="38"/>
        </w:numPr>
        <w:suppressAutoHyphens w:val="0"/>
        <w:spacing w:before="120" w:after="120" w:line="276" w:lineRule="auto"/>
        <w:ind w:left="1141"/>
        <w:jc w:val="both"/>
        <w:rPr>
          <w:rFonts w:cs="Arial"/>
          <w:szCs w:val="20"/>
        </w:rPr>
      </w:pPr>
      <w:r w:rsidRPr="00837455">
        <w:rPr>
          <w:rFonts w:cs="Arial"/>
          <w:szCs w:val="20"/>
        </w:rPr>
        <w:t>Os licitantes poderão deixar de apresentar os documentos de habilitação que constem do SICAF, assegurado aos demais licitantes o direito de acesso aos dados constantes dos sistemas.</w:t>
      </w:r>
    </w:p>
    <w:p w:rsidR="009939E3" w:rsidRPr="00837455" w:rsidRDefault="009939E3" w:rsidP="009939E3">
      <w:pPr>
        <w:numPr>
          <w:ilvl w:val="1"/>
          <w:numId w:val="38"/>
        </w:numPr>
        <w:suppressAutoHyphens w:val="0"/>
        <w:spacing w:before="120" w:after="120" w:line="276" w:lineRule="auto"/>
        <w:ind w:left="1141"/>
        <w:jc w:val="both"/>
        <w:rPr>
          <w:rFonts w:cs="Arial"/>
          <w:szCs w:val="20"/>
        </w:rPr>
      </w:pPr>
      <w:r w:rsidRPr="00837455">
        <w:rPr>
          <w:rFonts w:cs="Arial"/>
          <w:szCs w:val="20"/>
        </w:rPr>
        <w:t>As Microempresas e Empresas de Pequeno Porte deverão encaminhar a documentação de habilitação, ainda que haja alguma restrição de regularidade fiscal e trabalhista, nos termos do art. 43, § 1º da LC nº 123, de 2006.</w:t>
      </w:r>
    </w:p>
    <w:p w:rsidR="009939E3" w:rsidRPr="00837455" w:rsidRDefault="009939E3" w:rsidP="009939E3">
      <w:pPr>
        <w:numPr>
          <w:ilvl w:val="1"/>
          <w:numId w:val="38"/>
        </w:numPr>
        <w:suppressAutoHyphens w:val="0"/>
        <w:spacing w:before="120" w:after="120" w:line="276" w:lineRule="auto"/>
        <w:ind w:left="1141"/>
        <w:jc w:val="both"/>
        <w:rPr>
          <w:rFonts w:cs="Arial"/>
          <w:szCs w:val="20"/>
        </w:rPr>
      </w:pPr>
      <w:r w:rsidRPr="00837455">
        <w:rPr>
          <w:rFonts w:cs="Arial"/>
          <w:szCs w:val="20"/>
        </w:rPr>
        <w:t xml:space="preserve">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rsidR="009939E3" w:rsidRPr="00837455" w:rsidRDefault="009939E3" w:rsidP="009939E3">
      <w:pPr>
        <w:numPr>
          <w:ilvl w:val="1"/>
          <w:numId w:val="38"/>
        </w:numPr>
        <w:suppressAutoHyphens w:val="0"/>
        <w:spacing w:before="120" w:after="120" w:line="276" w:lineRule="auto"/>
        <w:ind w:left="1141"/>
        <w:jc w:val="both"/>
        <w:rPr>
          <w:rFonts w:cs="Arial"/>
          <w:szCs w:val="20"/>
        </w:rPr>
      </w:pPr>
      <w:r w:rsidRPr="00657F42">
        <w:rPr>
          <w:rFonts w:cs="Arial"/>
          <w:szCs w:val="20"/>
        </w:rPr>
        <w:t xml:space="preserve">Até a abertura da sessão pública, os licitantes poderão retirar ou substituir </w:t>
      </w:r>
      <w:r w:rsidRPr="00837455">
        <w:rPr>
          <w:rFonts w:cs="Arial"/>
          <w:szCs w:val="20"/>
        </w:rPr>
        <w:t>a proposta e os documentos de habilitação anteriormente inseridos no sistema;</w:t>
      </w:r>
    </w:p>
    <w:p w:rsidR="009939E3" w:rsidRPr="00837455" w:rsidRDefault="009939E3" w:rsidP="009939E3">
      <w:pPr>
        <w:numPr>
          <w:ilvl w:val="1"/>
          <w:numId w:val="38"/>
        </w:numPr>
        <w:suppressAutoHyphens w:val="0"/>
        <w:spacing w:before="120" w:after="120" w:line="276" w:lineRule="auto"/>
        <w:ind w:left="1141"/>
        <w:jc w:val="both"/>
        <w:rPr>
          <w:rFonts w:cs="Arial"/>
          <w:szCs w:val="20"/>
        </w:rPr>
      </w:pPr>
      <w:r w:rsidRPr="00837455">
        <w:rPr>
          <w:rFonts w:cs="Arial"/>
          <w:szCs w:val="20"/>
        </w:rPr>
        <w:t>Não será estabelecida, nessa etapa do certame, ordem de classificação entre as propostas apresentadas, o que somente ocorrerá após a realização dos procedimentos de negociação e julgamento da proposta.</w:t>
      </w:r>
    </w:p>
    <w:p w:rsidR="009939E3" w:rsidRPr="00837455" w:rsidRDefault="009939E3" w:rsidP="009939E3">
      <w:pPr>
        <w:numPr>
          <w:ilvl w:val="1"/>
          <w:numId w:val="38"/>
        </w:numPr>
        <w:suppressAutoHyphens w:val="0"/>
        <w:spacing w:before="120" w:after="120" w:line="276" w:lineRule="auto"/>
        <w:ind w:left="1141"/>
        <w:jc w:val="both"/>
        <w:rPr>
          <w:rFonts w:cs="Arial"/>
          <w:szCs w:val="20"/>
        </w:rPr>
      </w:pPr>
      <w:r w:rsidRPr="00837455">
        <w:rPr>
          <w:rFonts w:cs="Arial"/>
          <w:szCs w:val="20"/>
        </w:rPr>
        <w:t>Os documentos que compõem a proposta e a habilitação do licitante melhor classificado somente serão disponibilizados para avaliação do pregoeiro e para acesso público após o encerramento do envio de lances.</w:t>
      </w:r>
    </w:p>
    <w:p w:rsidR="009939E3" w:rsidRPr="00FF2B42" w:rsidRDefault="009939E3" w:rsidP="009939E3">
      <w:pPr>
        <w:spacing w:after="240" w:line="276" w:lineRule="auto"/>
        <w:ind w:left="425"/>
        <w:jc w:val="both"/>
        <w:rPr>
          <w:rFonts w:cs="Arial"/>
          <w:szCs w:val="20"/>
        </w:rPr>
      </w:pPr>
    </w:p>
    <w:p w:rsidR="009939E3" w:rsidRPr="00FF2B42" w:rsidRDefault="009939E3" w:rsidP="009939E3">
      <w:pPr>
        <w:pStyle w:val="Nivel010"/>
        <w:numPr>
          <w:ilvl w:val="0"/>
          <w:numId w:val="33"/>
        </w:numPr>
        <w:ind w:left="502"/>
        <w:rPr>
          <w:rFonts w:ascii="Arial" w:hAnsi="Arial" w:cs="Arial"/>
        </w:rPr>
      </w:pPr>
      <w:r w:rsidRPr="00FF2B42">
        <w:rPr>
          <w:rFonts w:ascii="Arial" w:hAnsi="Arial" w:cs="Arial"/>
        </w:rPr>
        <w:t>DO PREENCHIMENTO DA PROPOSTA</w:t>
      </w:r>
    </w:p>
    <w:p w:rsidR="009939E3" w:rsidRPr="00837455" w:rsidRDefault="009939E3" w:rsidP="009939E3">
      <w:pPr>
        <w:numPr>
          <w:ilvl w:val="1"/>
          <w:numId w:val="38"/>
        </w:numPr>
        <w:suppressAutoHyphens w:val="0"/>
        <w:spacing w:before="120" w:after="120" w:line="276" w:lineRule="auto"/>
        <w:ind w:left="1141"/>
        <w:jc w:val="both"/>
        <w:rPr>
          <w:rFonts w:cs="Arial"/>
          <w:szCs w:val="20"/>
        </w:rPr>
      </w:pPr>
      <w:r w:rsidRPr="00FF2B42">
        <w:rPr>
          <w:rFonts w:cs="Arial"/>
          <w:szCs w:val="20"/>
        </w:rPr>
        <w:t>O licitante deverá enviar sua proposta mediante o preenchimento, no sistema eletrônico, dos seguintes campos:</w:t>
      </w:r>
    </w:p>
    <w:p w:rsidR="009939E3" w:rsidRPr="00E37FD1" w:rsidRDefault="009939E3" w:rsidP="009939E3">
      <w:pPr>
        <w:numPr>
          <w:ilvl w:val="2"/>
          <w:numId w:val="33"/>
        </w:numPr>
        <w:tabs>
          <w:tab w:val="left" w:pos="1440"/>
        </w:tabs>
        <w:suppressAutoHyphens w:val="0"/>
        <w:autoSpaceDE w:val="0"/>
        <w:snapToGrid w:val="0"/>
        <w:spacing w:after="240"/>
        <w:ind w:left="1134" w:firstLine="0"/>
        <w:jc w:val="both"/>
        <w:rPr>
          <w:rFonts w:cs="Arial"/>
          <w:i/>
          <w:szCs w:val="20"/>
        </w:rPr>
      </w:pPr>
      <w:r w:rsidRPr="00E37FD1">
        <w:rPr>
          <w:rFonts w:cs="Arial"/>
          <w:i/>
          <w:szCs w:val="20"/>
        </w:rPr>
        <w:lastRenderedPageBreak/>
        <w:t xml:space="preserve">Valor unitário e total </w:t>
      </w:r>
      <w:r w:rsidRPr="00E37FD1">
        <w:rPr>
          <w:rFonts w:cs="Arial"/>
          <w:bCs/>
          <w:i/>
          <w:iCs/>
          <w:szCs w:val="20"/>
        </w:rPr>
        <w:t>do item</w:t>
      </w:r>
      <w:r w:rsidR="00E37FD1">
        <w:rPr>
          <w:rFonts w:cs="Arial"/>
          <w:bCs/>
          <w:i/>
          <w:iCs/>
          <w:szCs w:val="20"/>
        </w:rPr>
        <w:t>;</w:t>
      </w:r>
    </w:p>
    <w:p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color w:val="000000"/>
          <w:szCs w:val="20"/>
        </w:rPr>
      </w:pPr>
      <w:r w:rsidRPr="00FF2B42">
        <w:rPr>
          <w:rFonts w:cs="Arial"/>
          <w:bCs/>
          <w:iCs/>
          <w:color w:val="000000"/>
          <w:szCs w:val="20"/>
        </w:rPr>
        <w:t>Marca</w:t>
      </w:r>
      <w:r w:rsidR="00CC30CC">
        <w:rPr>
          <w:rFonts w:cs="Arial"/>
          <w:bCs/>
          <w:iCs/>
          <w:color w:val="000000"/>
          <w:szCs w:val="20"/>
        </w:rPr>
        <w:t xml:space="preserve"> e Modelo</w:t>
      </w:r>
      <w:r w:rsidRPr="00FF2B42">
        <w:rPr>
          <w:rFonts w:cs="Arial"/>
          <w:bCs/>
          <w:iCs/>
          <w:color w:val="000000"/>
          <w:szCs w:val="20"/>
        </w:rPr>
        <w:t>;</w:t>
      </w:r>
    </w:p>
    <w:p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color w:val="000000"/>
          <w:szCs w:val="20"/>
        </w:rPr>
      </w:pPr>
      <w:r w:rsidRPr="00FF2B42">
        <w:rPr>
          <w:rFonts w:cs="Arial"/>
          <w:bCs/>
          <w:iCs/>
          <w:color w:val="000000"/>
          <w:szCs w:val="20"/>
        </w:rPr>
        <w:t xml:space="preserve">Fabricante; </w:t>
      </w:r>
    </w:p>
    <w:p w:rsidR="009939E3" w:rsidRPr="00657F42" w:rsidRDefault="009939E3" w:rsidP="009939E3">
      <w:pPr>
        <w:numPr>
          <w:ilvl w:val="2"/>
          <w:numId w:val="33"/>
        </w:numPr>
        <w:tabs>
          <w:tab w:val="left" w:pos="1440"/>
        </w:tabs>
        <w:suppressAutoHyphens w:val="0"/>
        <w:autoSpaceDE w:val="0"/>
        <w:snapToGrid w:val="0"/>
        <w:spacing w:after="240"/>
        <w:ind w:left="1134" w:firstLine="0"/>
        <w:jc w:val="both"/>
        <w:rPr>
          <w:rFonts w:cs="Arial"/>
          <w:szCs w:val="20"/>
        </w:rPr>
      </w:pPr>
      <w:r w:rsidRPr="00FF2B42">
        <w:rPr>
          <w:rFonts w:cs="Arial"/>
          <w:bCs/>
          <w:iCs/>
          <w:color w:val="000000"/>
          <w:szCs w:val="20"/>
        </w:rPr>
        <w:t>Descrição detalhada do objeto, contendo as informações similares à especificação do Termo de Referência: indicando, no que for aplicável</w:t>
      </w:r>
      <w:r w:rsidRPr="00FF2B42">
        <w:rPr>
          <w:rFonts w:cs="Arial"/>
          <w:color w:val="000000"/>
          <w:szCs w:val="20"/>
        </w:rPr>
        <w:t xml:space="preserve">, </w:t>
      </w:r>
      <w:r w:rsidRPr="00657F42">
        <w:rPr>
          <w:rFonts w:cs="Arial"/>
          <w:szCs w:val="20"/>
        </w:rPr>
        <w:t xml:space="preserve">o modelo, prazo de validade ou de garantia, número do registro ou inscrição do bem no órgão competente, quando for o caso; </w:t>
      </w:r>
    </w:p>
    <w:p w:rsidR="009939E3" w:rsidRPr="00837455" w:rsidRDefault="009939E3" w:rsidP="009939E3">
      <w:pPr>
        <w:numPr>
          <w:ilvl w:val="1"/>
          <w:numId w:val="38"/>
        </w:numPr>
        <w:suppressAutoHyphens w:val="0"/>
        <w:spacing w:before="120" w:after="120" w:line="276" w:lineRule="auto"/>
        <w:ind w:left="1141"/>
        <w:jc w:val="both"/>
        <w:rPr>
          <w:rFonts w:cs="Arial"/>
          <w:szCs w:val="20"/>
        </w:rPr>
      </w:pPr>
      <w:r w:rsidRPr="00FF2B42">
        <w:rPr>
          <w:rFonts w:cs="Arial"/>
          <w:szCs w:val="20"/>
        </w:rPr>
        <w:t>Todas as especificações do objeto contidas na proposta vinculam a Contratada.</w:t>
      </w:r>
    </w:p>
    <w:p w:rsidR="009939E3" w:rsidRPr="00837455" w:rsidRDefault="009939E3" w:rsidP="009939E3">
      <w:pPr>
        <w:numPr>
          <w:ilvl w:val="1"/>
          <w:numId w:val="38"/>
        </w:numPr>
        <w:suppressAutoHyphens w:val="0"/>
        <w:spacing w:before="120" w:after="120" w:line="276" w:lineRule="auto"/>
        <w:ind w:left="1141"/>
        <w:jc w:val="both"/>
        <w:rPr>
          <w:rFonts w:cs="Arial"/>
          <w:szCs w:val="20"/>
        </w:rPr>
      </w:pPr>
      <w:r w:rsidRPr="00837455">
        <w:rPr>
          <w:rFonts w:cs="Arial"/>
          <w:szCs w:val="20"/>
        </w:rPr>
        <w:t>Nos valores propostos estarão inclusos todos os custos operacionais, encargos previdenciários, trabalhistas, tributários, comerciais e quaisquer outros que incidam direta ou indiretamente no fornecimento dos bens.</w:t>
      </w:r>
    </w:p>
    <w:p w:rsidR="009939E3" w:rsidRPr="00837455" w:rsidRDefault="009939E3" w:rsidP="009939E3">
      <w:pPr>
        <w:numPr>
          <w:ilvl w:val="1"/>
          <w:numId w:val="38"/>
        </w:numPr>
        <w:suppressAutoHyphens w:val="0"/>
        <w:spacing w:before="120" w:after="120" w:line="276" w:lineRule="auto"/>
        <w:ind w:left="1141"/>
        <w:jc w:val="both"/>
        <w:rPr>
          <w:rFonts w:cs="Arial"/>
          <w:szCs w:val="20"/>
        </w:rPr>
      </w:pPr>
      <w:r w:rsidRPr="00837455">
        <w:rPr>
          <w:rFonts w:cs="Arial"/>
          <w:szCs w:val="20"/>
        </w:rPr>
        <w:t>Os preços ofertados, tanto na proposta inicial, quanto na etapa de lances, serão de exclusiva responsabilidade do licitante, não lhe assistindo o direito de pleitear qualquer alteração, sob alegação de erro, omissão ou qualquer outro pretexto.</w:t>
      </w:r>
    </w:p>
    <w:p w:rsidR="009939E3" w:rsidRPr="00837455" w:rsidRDefault="009939E3" w:rsidP="009939E3">
      <w:pPr>
        <w:numPr>
          <w:ilvl w:val="1"/>
          <w:numId w:val="38"/>
        </w:numPr>
        <w:suppressAutoHyphens w:val="0"/>
        <w:spacing w:before="120" w:after="120" w:line="276" w:lineRule="auto"/>
        <w:ind w:left="1141"/>
        <w:jc w:val="both"/>
        <w:rPr>
          <w:rFonts w:cs="Arial"/>
          <w:szCs w:val="20"/>
        </w:rPr>
      </w:pPr>
      <w:r w:rsidRPr="00837455">
        <w:rPr>
          <w:rFonts w:cs="Arial"/>
          <w:szCs w:val="20"/>
        </w:rPr>
        <w:t xml:space="preserve">O prazo de validade da proposta não será inferior </w:t>
      </w:r>
      <w:r w:rsidRPr="00E37FD1">
        <w:rPr>
          <w:rFonts w:cs="Arial"/>
          <w:szCs w:val="20"/>
        </w:rPr>
        <w:t xml:space="preserve">a </w:t>
      </w:r>
      <w:r w:rsidR="00E37FD1" w:rsidRPr="00E37FD1">
        <w:rPr>
          <w:rFonts w:cs="Arial"/>
          <w:szCs w:val="20"/>
        </w:rPr>
        <w:t xml:space="preserve">60 </w:t>
      </w:r>
      <w:r w:rsidRPr="00E37FD1">
        <w:rPr>
          <w:rFonts w:cs="Arial"/>
          <w:szCs w:val="20"/>
        </w:rPr>
        <w:t>(</w:t>
      </w:r>
      <w:r w:rsidR="00E37FD1" w:rsidRPr="00E37FD1">
        <w:rPr>
          <w:rFonts w:cs="Arial"/>
          <w:szCs w:val="20"/>
        </w:rPr>
        <w:t>sessenta</w:t>
      </w:r>
      <w:r w:rsidRPr="00E37FD1">
        <w:rPr>
          <w:rFonts w:cs="Arial"/>
          <w:szCs w:val="20"/>
        </w:rPr>
        <w:t>) dias,</w:t>
      </w:r>
      <w:r w:rsidRPr="00837455">
        <w:rPr>
          <w:rFonts w:cs="Arial"/>
          <w:szCs w:val="20"/>
        </w:rPr>
        <w:t xml:space="preserve"> a contar da data de sua apresentação. </w:t>
      </w:r>
    </w:p>
    <w:p w:rsidR="009939E3" w:rsidRPr="00837455" w:rsidRDefault="009939E3" w:rsidP="009939E3">
      <w:pPr>
        <w:numPr>
          <w:ilvl w:val="1"/>
          <w:numId w:val="38"/>
        </w:numPr>
        <w:suppressAutoHyphens w:val="0"/>
        <w:spacing w:before="120" w:after="120" w:line="276" w:lineRule="auto"/>
        <w:ind w:left="1141"/>
        <w:jc w:val="both"/>
        <w:rPr>
          <w:rFonts w:cs="Arial"/>
          <w:szCs w:val="20"/>
        </w:rPr>
      </w:pPr>
      <w:r w:rsidRPr="00837455">
        <w:rPr>
          <w:rFonts w:cs="Arial"/>
          <w:szCs w:val="20"/>
        </w:rPr>
        <w:t>Os licitantes devem respeitar os preços máximos estabelecidos nas normas de regência de contratações públicas federais, quando participarem de licitações públicas;</w:t>
      </w:r>
    </w:p>
    <w:p w:rsidR="009939E3" w:rsidRDefault="009939E3" w:rsidP="009939E3">
      <w:pPr>
        <w:pStyle w:val="PargrafodaLista"/>
        <w:numPr>
          <w:ilvl w:val="2"/>
          <w:numId w:val="33"/>
        </w:numPr>
        <w:suppressAutoHyphens w:val="0"/>
        <w:spacing w:after="240"/>
        <w:ind w:left="1638"/>
        <w:contextualSpacing w:val="0"/>
        <w:jc w:val="both"/>
        <w:rPr>
          <w:rFonts w:cs="Arial"/>
          <w:color w:val="000000"/>
          <w:szCs w:val="20"/>
        </w:rPr>
      </w:pPr>
      <w:r w:rsidRPr="00FF2B42">
        <w:rPr>
          <w:rFonts w:cs="Arial"/>
          <w:color w:val="000000"/>
          <w:szCs w:val="20"/>
        </w:rPr>
        <w:t xml:space="preserve">O descumprimento das regras supramencionadas pela Administração por parte dos contratados pode ensejar a fiscalização do Tribunal de Contas da União e,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w:t>
      </w:r>
      <w:proofErr w:type="spellStart"/>
      <w:r w:rsidRPr="00FF2B42">
        <w:rPr>
          <w:rFonts w:cs="Arial"/>
          <w:color w:val="000000"/>
          <w:szCs w:val="20"/>
        </w:rPr>
        <w:t>sobrepreço</w:t>
      </w:r>
      <w:proofErr w:type="spellEnd"/>
      <w:r w:rsidRPr="00FF2B42">
        <w:rPr>
          <w:rFonts w:cs="Arial"/>
          <w:color w:val="000000"/>
          <w:szCs w:val="20"/>
        </w:rPr>
        <w:t xml:space="preserve"> na execução do contrato.</w:t>
      </w:r>
    </w:p>
    <w:p w:rsidR="009939E3" w:rsidRPr="00FF2B42" w:rsidRDefault="009939E3" w:rsidP="009939E3">
      <w:pPr>
        <w:pStyle w:val="PargrafodaLista"/>
        <w:spacing w:after="240"/>
        <w:ind w:left="1638"/>
        <w:contextualSpacing w:val="0"/>
        <w:jc w:val="both"/>
        <w:rPr>
          <w:rFonts w:cs="Arial"/>
          <w:color w:val="000000"/>
          <w:szCs w:val="20"/>
        </w:rPr>
      </w:pPr>
    </w:p>
    <w:p w:rsidR="009939E3" w:rsidRDefault="009939E3" w:rsidP="009939E3">
      <w:pPr>
        <w:pStyle w:val="Nivel010"/>
        <w:numPr>
          <w:ilvl w:val="0"/>
          <w:numId w:val="33"/>
        </w:numPr>
        <w:ind w:left="0" w:firstLine="0"/>
        <w:rPr>
          <w:rFonts w:ascii="Arial" w:hAnsi="Arial" w:cs="Arial"/>
          <w:color w:val="auto"/>
        </w:rPr>
      </w:pPr>
      <w:r w:rsidRPr="00FF2B42">
        <w:rPr>
          <w:rFonts w:ascii="Arial" w:hAnsi="Arial" w:cs="Arial"/>
          <w:color w:val="auto"/>
        </w:rPr>
        <w:t xml:space="preserve">DA ABERTURA DA SESSÃO, CLASSIFICAÇÃO DAS PROPOSTAS E FORMULAÇÃO DE LANCES </w:t>
      </w:r>
    </w:p>
    <w:p w:rsidR="009939E3" w:rsidRPr="00C56242" w:rsidRDefault="009939E3" w:rsidP="009939E3"/>
    <w:p w:rsidR="009939E3" w:rsidRPr="00C56242" w:rsidRDefault="009939E3" w:rsidP="009939E3">
      <w:pPr>
        <w:numPr>
          <w:ilvl w:val="1"/>
          <w:numId w:val="38"/>
        </w:numPr>
        <w:suppressAutoHyphens w:val="0"/>
        <w:spacing w:before="120" w:after="120" w:line="276" w:lineRule="auto"/>
        <w:ind w:left="1141"/>
        <w:jc w:val="both"/>
        <w:rPr>
          <w:rFonts w:cs="Arial"/>
          <w:szCs w:val="20"/>
        </w:rPr>
      </w:pPr>
      <w:r w:rsidRPr="00C56242">
        <w:rPr>
          <w:rFonts w:cs="Arial"/>
          <w:szCs w:val="20"/>
        </w:rPr>
        <w:t>A abertura da presente licitação dar-se-á em sessão pública, por meio de sistema eletrônico, na data, horário e local indicados neste Edital.</w:t>
      </w:r>
    </w:p>
    <w:p w:rsidR="009939E3" w:rsidRPr="00C56242" w:rsidRDefault="009939E3" w:rsidP="009939E3">
      <w:pPr>
        <w:numPr>
          <w:ilvl w:val="1"/>
          <w:numId w:val="38"/>
        </w:numPr>
        <w:suppressAutoHyphens w:val="0"/>
        <w:spacing w:before="120" w:after="120" w:line="276" w:lineRule="auto"/>
        <w:ind w:left="1141"/>
        <w:jc w:val="both"/>
        <w:rPr>
          <w:rFonts w:cs="Arial"/>
          <w:szCs w:val="20"/>
        </w:rPr>
      </w:pPr>
      <w:r w:rsidRPr="00C56242">
        <w:rPr>
          <w:rFonts w:cs="Arial"/>
          <w:szCs w:val="20"/>
        </w:rPr>
        <w:t xml:space="preserve">  O Pregoeiro verificará as propostas apresentadas, desclassificando desde logo aquelas que não estejam em conformidade com os requisitos estabelecidos neste Edital, contenham vícios insanáveis ou não apresentem as especificações técnicas exigidas no Termo de Referência. </w:t>
      </w:r>
    </w:p>
    <w:p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color w:val="000000"/>
          <w:szCs w:val="20"/>
          <w:lang w:eastAsia="en-US"/>
        </w:rPr>
      </w:pPr>
      <w:r w:rsidRPr="00FF2B42">
        <w:rPr>
          <w:rFonts w:cs="Arial"/>
          <w:color w:val="000000"/>
          <w:szCs w:val="20"/>
          <w:lang w:eastAsia="en-US"/>
        </w:rPr>
        <w:t>Também será desclassificada a proposta que identifique o licitante.</w:t>
      </w:r>
    </w:p>
    <w:p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color w:val="000000"/>
          <w:szCs w:val="20"/>
          <w:lang w:eastAsia="en-US"/>
        </w:rPr>
      </w:pPr>
      <w:r w:rsidRPr="00FF2B42">
        <w:rPr>
          <w:rFonts w:cs="Arial"/>
          <w:color w:val="000000"/>
          <w:szCs w:val="20"/>
        </w:rPr>
        <w:t>A desclassificação será sempre fundamentada e registrada no sistema, com acompanhamento em tempo real por todos os participantes.</w:t>
      </w:r>
    </w:p>
    <w:p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color w:val="000000"/>
          <w:szCs w:val="20"/>
          <w:lang w:eastAsia="en-US"/>
        </w:rPr>
      </w:pPr>
      <w:r w:rsidRPr="00FF2B42">
        <w:rPr>
          <w:rFonts w:cs="Arial"/>
          <w:color w:val="000000"/>
          <w:szCs w:val="20"/>
        </w:rPr>
        <w:t>A não desclassificação da proposta não impede o seu julgamento definitivo em sentido contrário, levado a efeito na fase de aceitação.</w:t>
      </w:r>
    </w:p>
    <w:p w:rsidR="009939E3" w:rsidRPr="00C56242" w:rsidRDefault="009939E3" w:rsidP="009939E3">
      <w:pPr>
        <w:numPr>
          <w:ilvl w:val="1"/>
          <w:numId w:val="38"/>
        </w:numPr>
        <w:suppressAutoHyphens w:val="0"/>
        <w:spacing w:before="120" w:after="120" w:line="276" w:lineRule="auto"/>
        <w:ind w:left="1141"/>
        <w:jc w:val="both"/>
        <w:rPr>
          <w:rFonts w:cs="Arial"/>
          <w:szCs w:val="20"/>
        </w:rPr>
      </w:pPr>
      <w:r w:rsidRPr="00C56242">
        <w:rPr>
          <w:rFonts w:cs="Arial"/>
          <w:szCs w:val="20"/>
        </w:rPr>
        <w:t>O sistema ordenará automaticamente as propostas classificadas, sendo que somente estas participarão da fase de lances.</w:t>
      </w:r>
    </w:p>
    <w:p w:rsidR="009939E3" w:rsidRPr="00C56242" w:rsidRDefault="009939E3" w:rsidP="009939E3">
      <w:pPr>
        <w:numPr>
          <w:ilvl w:val="1"/>
          <w:numId w:val="38"/>
        </w:numPr>
        <w:suppressAutoHyphens w:val="0"/>
        <w:spacing w:before="120" w:after="120" w:line="276" w:lineRule="auto"/>
        <w:ind w:left="1141"/>
        <w:jc w:val="both"/>
        <w:rPr>
          <w:rFonts w:cs="Arial"/>
          <w:szCs w:val="20"/>
        </w:rPr>
      </w:pPr>
      <w:r w:rsidRPr="00C56242">
        <w:rPr>
          <w:rFonts w:cs="Arial"/>
          <w:szCs w:val="20"/>
        </w:rPr>
        <w:t>O sistema disponibilizará campo próprio para troca de mensagens entre o Pregoeiro e os licitantes.</w:t>
      </w:r>
    </w:p>
    <w:p w:rsidR="009939E3" w:rsidRPr="00C56242" w:rsidRDefault="009939E3" w:rsidP="009939E3">
      <w:pPr>
        <w:numPr>
          <w:ilvl w:val="1"/>
          <w:numId w:val="38"/>
        </w:numPr>
        <w:suppressAutoHyphens w:val="0"/>
        <w:spacing w:before="120" w:after="120" w:line="276" w:lineRule="auto"/>
        <w:ind w:left="1141"/>
        <w:jc w:val="both"/>
        <w:rPr>
          <w:rFonts w:cs="Arial"/>
          <w:szCs w:val="20"/>
        </w:rPr>
      </w:pPr>
      <w:r w:rsidRPr="00C56242">
        <w:rPr>
          <w:rFonts w:cs="Arial"/>
          <w:szCs w:val="20"/>
        </w:rPr>
        <w:lastRenderedPageBreak/>
        <w:t xml:space="preserve"> Iniciada a etapa competitiva, os licitantes deverão encaminhar lances exclusivamente por meio do sistema eletrônico, sendo imediatamente informados do seu recebimento e do valor consignado no registro. </w:t>
      </w:r>
    </w:p>
    <w:p w:rsidR="009939E3" w:rsidRPr="00E37FD1" w:rsidRDefault="009939E3" w:rsidP="009939E3">
      <w:pPr>
        <w:numPr>
          <w:ilvl w:val="2"/>
          <w:numId w:val="33"/>
        </w:numPr>
        <w:tabs>
          <w:tab w:val="left" w:pos="1440"/>
        </w:tabs>
        <w:suppressAutoHyphens w:val="0"/>
        <w:autoSpaceDE w:val="0"/>
        <w:snapToGrid w:val="0"/>
        <w:spacing w:after="240"/>
        <w:ind w:left="1134" w:firstLine="0"/>
        <w:jc w:val="both"/>
        <w:rPr>
          <w:rFonts w:cs="Arial"/>
          <w:szCs w:val="20"/>
        </w:rPr>
      </w:pPr>
      <w:r w:rsidRPr="00E37FD1">
        <w:rPr>
          <w:rFonts w:cs="Arial"/>
          <w:szCs w:val="20"/>
        </w:rPr>
        <w:t xml:space="preserve">O lance deverá ser ofertado pelo </w:t>
      </w:r>
      <w:r w:rsidRPr="00E37FD1">
        <w:rPr>
          <w:rFonts w:cs="Arial"/>
          <w:i/>
          <w:szCs w:val="20"/>
        </w:rPr>
        <w:t>unitário do item.</w:t>
      </w:r>
    </w:p>
    <w:p w:rsidR="009939E3" w:rsidRPr="00C56242" w:rsidRDefault="009939E3" w:rsidP="009939E3">
      <w:pPr>
        <w:numPr>
          <w:ilvl w:val="1"/>
          <w:numId w:val="38"/>
        </w:numPr>
        <w:suppressAutoHyphens w:val="0"/>
        <w:spacing w:before="120" w:after="120" w:line="276" w:lineRule="auto"/>
        <w:ind w:left="1141"/>
        <w:jc w:val="both"/>
        <w:rPr>
          <w:rFonts w:cs="Arial"/>
          <w:szCs w:val="20"/>
        </w:rPr>
      </w:pPr>
      <w:r w:rsidRPr="00C56242">
        <w:rPr>
          <w:rFonts w:cs="Arial"/>
          <w:szCs w:val="20"/>
        </w:rPr>
        <w:t>Os licitantes poderão oferecer lances sucessivos, observando o horário fixado para abertura da sessão e as regras estabelecidas no Edital.</w:t>
      </w:r>
    </w:p>
    <w:p w:rsidR="009939E3" w:rsidRPr="00C56242" w:rsidRDefault="009939E3" w:rsidP="009939E3">
      <w:pPr>
        <w:numPr>
          <w:ilvl w:val="1"/>
          <w:numId w:val="38"/>
        </w:numPr>
        <w:suppressAutoHyphens w:val="0"/>
        <w:spacing w:before="120" w:after="120" w:line="276" w:lineRule="auto"/>
        <w:ind w:left="1141"/>
        <w:jc w:val="both"/>
        <w:rPr>
          <w:rFonts w:cs="Arial"/>
          <w:szCs w:val="20"/>
        </w:rPr>
      </w:pPr>
      <w:r w:rsidRPr="00FF2B42">
        <w:rPr>
          <w:rFonts w:cs="Arial"/>
          <w:szCs w:val="20"/>
        </w:rPr>
        <w:t xml:space="preserve">O licitante somente poderá </w:t>
      </w:r>
      <w:r w:rsidRPr="00E37FD1">
        <w:rPr>
          <w:rFonts w:cs="Arial"/>
          <w:szCs w:val="20"/>
        </w:rPr>
        <w:t>oferecer lance de valor inferior ao último</w:t>
      </w:r>
      <w:r w:rsidRPr="00FF2B42">
        <w:rPr>
          <w:rFonts w:cs="Arial"/>
          <w:szCs w:val="20"/>
        </w:rPr>
        <w:t xml:space="preserve"> por ele ofertado e registrado pelo sistema.</w:t>
      </w:r>
    </w:p>
    <w:p w:rsidR="00E37FD1" w:rsidRPr="00E37FD1" w:rsidRDefault="00E37FD1" w:rsidP="00E37FD1">
      <w:pPr>
        <w:numPr>
          <w:ilvl w:val="1"/>
          <w:numId w:val="38"/>
        </w:numPr>
        <w:suppressAutoHyphens w:val="0"/>
        <w:spacing w:before="120" w:after="120" w:line="276" w:lineRule="auto"/>
        <w:ind w:left="1141"/>
        <w:jc w:val="both"/>
        <w:rPr>
          <w:szCs w:val="20"/>
        </w:rPr>
      </w:pPr>
      <w:r w:rsidRPr="00E37FD1">
        <w:rPr>
          <w:rFonts w:eastAsia="Arial" w:cs="Arial"/>
          <w:szCs w:val="20"/>
        </w:rPr>
        <w:t xml:space="preserve">O </w:t>
      </w:r>
      <w:r w:rsidRPr="00E37FD1">
        <w:rPr>
          <w:rFonts w:eastAsia="Arial" w:cs="Arial"/>
          <w:b/>
          <w:bCs/>
          <w:szCs w:val="20"/>
          <w:u w:val="single"/>
        </w:rPr>
        <w:t>intervalo mínimo de diferença de valores entre os lances</w:t>
      </w:r>
      <w:r w:rsidRPr="00E37FD1">
        <w:rPr>
          <w:rFonts w:eastAsia="Arial" w:cs="Arial"/>
          <w:szCs w:val="20"/>
        </w:rPr>
        <w:t>, que incidirá tanto em relação aos lances intermediários quanto em relação à proposta que cobrir a melhor oferta deverá ser os constantes da Planilha do Anexo I-A.</w:t>
      </w:r>
    </w:p>
    <w:p w:rsidR="009939E3" w:rsidRPr="00E37FD1" w:rsidRDefault="009939E3" w:rsidP="009939E3">
      <w:pPr>
        <w:pStyle w:val="PargrafodaLista"/>
        <w:numPr>
          <w:ilvl w:val="0"/>
          <w:numId w:val="43"/>
        </w:numPr>
        <w:suppressAutoHyphens w:val="0"/>
        <w:spacing w:after="240"/>
        <w:contextualSpacing w:val="0"/>
        <w:jc w:val="both"/>
        <w:rPr>
          <w:rFonts w:cs="Arial"/>
          <w:iCs/>
          <w:vanish/>
          <w:szCs w:val="20"/>
        </w:rPr>
      </w:pPr>
    </w:p>
    <w:p w:rsidR="009939E3" w:rsidRPr="00E37FD1" w:rsidRDefault="009939E3" w:rsidP="009939E3">
      <w:pPr>
        <w:pStyle w:val="PargrafodaLista"/>
        <w:numPr>
          <w:ilvl w:val="0"/>
          <w:numId w:val="43"/>
        </w:numPr>
        <w:suppressAutoHyphens w:val="0"/>
        <w:spacing w:after="240"/>
        <w:contextualSpacing w:val="0"/>
        <w:jc w:val="both"/>
        <w:rPr>
          <w:rFonts w:cs="Arial"/>
          <w:iCs/>
          <w:vanish/>
          <w:szCs w:val="20"/>
        </w:rPr>
      </w:pPr>
    </w:p>
    <w:p w:rsidR="009939E3" w:rsidRPr="00E37FD1" w:rsidRDefault="009939E3" w:rsidP="009939E3">
      <w:pPr>
        <w:pStyle w:val="PargrafodaLista"/>
        <w:numPr>
          <w:ilvl w:val="1"/>
          <w:numId w:val="43"/>
        </w:numPr>
        <w:suppressAutoHyphens w:val="0"/>
        <w:spacing w:after="240"/>
        <w:contextualSpacing w:val="0"/>
        <w:jc w:val="both"/>
        <w:rPr>
          <w:rFonts w:cs="Arial"/>
          <w:iCs/>
          <w:vanish/>
          <w:szCs w:val="20"/>
        </w:rPr>
      </w:pPr>
    </w:p>
    <w:p w:rsidR="009939E3" w:rsidRPr="00E37FD1" w:rsidRDefault="009939E3" w:rsidP="009939E3">
      <w:pPr>
        <w:pStyle w:val="PargrafodaLista"/>
        <w:numPr>
          <w:ilvl w:val="1"/>
          <w:numId w:val="43"/>
        </w:numPr>
        <w:suppressAutoHyphens w:val="0"/>
        <w:spacing w:after="240"/>
        <w:contextualSpacing w:val="0"/>
        <w:jc w:val="both"/>
        <w:rPr>
          <w:rFonts w:cs="Arial"/>
          <w:iCs/>
          <w:vanish/>
          <w:szCs w:val="20"/>
        </w:rPr>
      </w:pPr>
    </w:p>
    <w:p w:rsidR="009939E3" w:rsidRPr="00E37FD1" w:rsidRDefault="009939E3" w:rsidP="009939E3">
      <w:pPr>
        <w:pStyle w:val="PargrafodaLista"/>
        <w:numPr>
          <w:ilvl w:val="1"/>
          <w:numId w:val="43"/>
        </w:numPr>
        <w:suppressAutoHyphens w:val="0"/>
        <w:spacing w:after="240"/>
        <w:contextualSpacing w:val="0"/>
        <w:jc w:val="both"/>
        <w:rPr>
          <w:rFonts w:cs="Arial"/>
          <w:iCs/>
          <w:vanish/>
          <w:szCs w:val="20"/>
        </w:rPr>
      </w:pPr>
    </w:p>
    <w:p w:rsidR="009939E3" w:rsidRPr="00E37FD1" w:rsidRDefault="009939E3" w:rsidP="009939E3">
      <w:pPr>
        <w:pStyle w:val="PargrafodaLista"/>
        <w:numPr>
          <w:ilvl w:val="1"/>
          <w:numId w:val="43"/>
        </w:numPr>
        <w:suppressAutoHyphens w:val="0"/>
        <w:spacing w:after="240"/>
        <w:contextualSpacing w:val="0"/>
        <w:jc w:val="both"/>
        <w:rPr>
          <w:rFonts w:cs="Arial"/>
          <w:iCs/>
          <w:vanish/>
          <w:szCs w:val="20"/>
        </w:rPr>
      </w:pPr>
    </w:p>
    <w:p w:rsidR="009939E3" w:rsidRPr="00E37FD1" w:rsidRDefault="009939E3" w:rsidP="009939E3">
      <w:pPr>
        <w:pStyle w:val="PargrafodaLista"/>
        <w:numPr>
          <w:ilvl w:val="1"/>
          <w:numId w:val="43"/>
        </w:numPr>
        <w:suppressAutoHyphens w:val="0"/>
        <w:spacing w:after="240"/>
        <w:contextualSpacing w:val="0"/>
        <w:jc w:val="both"/>
        <w:rPr>
          <w:rFonts w:cs="Arial"/>
          <w:iCs/>
          <w:vanish/>
          <w:szCs w:val="20"/>
        </w:rPr>
      </w:pPr>
    </w:p>
    <w:p w:rsidR="009939E3" w:rsidRPr="00E37FD1" w:rsidRDefault="009939E3" w:rsidP="009939E3">
      <w:pPr>
        <w:pStyle w:val="PargrafodaLista"/>
        <w:numPr>
          <w:ilvl w:val="1"/>
          <w:numId w:val="43"/>
        </w:numPr>
        <w:suppressAutoHyphens w:val="0"/>
        <w:spacing w:after="240"/>
        <w:contextualSpacing w:val="0"/>
        <w:jc w:val="both"/>
        <w:rPr>
          <w:rFonts w:cs="Arial"/>
          <w:iCs/>
          <w:vanish/>
          <w:szCs w:val="20"/>
        </w:rPr>
      </w:pPr>
    </w:p>
    <w:p w:rsidR="009939E3" w:rsidRPr="00E37FD1" w:rsidRDefault="009939E3" w:rsidP="009939E3">
      <w:pPr>
        <w:pStyle w:val="PargrafodaLista"/>
        <w:numPr>
          <w:ilvl w:val="1"/>
          <w:numId w:val="43"/>
        </w:numPr>
        <w:suppressAutoHyphens w:val="0"/>
        <w:spacing w:after="240"/>
        <w:contextualSpacing w:val="0"/>
        <w:jc w:val="both"/>
        <w:rPr>
          <w:rFonts w:cs="Arial"/>
          <w:iCs/>
          <w:vanish/>
          <w:szCs w:val="20"/>
        </w:rPr>
      </w:pPr>
    </w:p>
    <w:p w:rsidR="009939E3" w:rsidRPr="00E37FD1" w:rsidRDefault="009939E3" w:rsidP="009939E3">
      <w:pPr>
        <w:pStyle w:val="PargrafodaLista"/>
        <w:numPr>
          <w:ilvl w:val="1"/>
          <w:numId w:val="43"/>
        </w:numPr>
        <w:suppressAutoHyphens w:val="0"/>
        <w:spacing w:after="240"/>
        <w:contextualSpacing w:val="0"/>
        <w:jc w:val="both"/>
        <w:rPr>
          <w:rFonts w:cs="Arial"/>
          <w:iCs/>
          <w:vanish/>
          <w:szCs w:val="20"/>
        </w:rPr>
      </w:pPr>
    </w:p>
    <w:p w:rsidR="009939E3" w:rsidRPr="00E37FD1" w:rsidRDefault="009939E3" w:rsidP="009939E3">
      <w:pPr>
        <w:pStyle w:val="PargrafodaLista"/>
        <w:numPr>
          <w:ilvl w:val="1"/>
          <w:numId w:val="43"/>
        </w:numPr>
        <w:suppressAutoHyphens w:val="0"/>
        <w:spacing w:after="240"/>
        <w:contextualSpacing w:val="0"/>
        <w:jc w:val="both"/>
        <w:rPr>
          <w:rFonts w:cs="Arial"/>
          <w:iCs/>
          <w:vanish/>
          <w:szCs w:val="20"/>
        </w:rPr>
      </w:pPr>
    </w:p>
    <w:p w:rsidR="009939E3" w:rsidRPr="00E37FD1" w:rsidRDefault="009939E3" w:rsidP="009939E3">
      <w:pPr>
        <w:numPr>
          <w:ilvl w:val="1"/>
          <w:numId w:val="38"/>
        </w:numPr>
        <w:suppressAutoHyphens w:val="0"/>
        <w:spacing w:before="120" w:after="120" w:line="276" w:lineRule="auto"/>
        <w:ind w:left="1141"/>
        <w:jc w:val="both"/>
        <w:rPr>
          <w:rFonts w:cs="Arial"/>
          <w:szCs w:val="20"/>
        </w:rPr>
      </w:pPr>
      <w:r w:rsidRPr="00E37FD1">
        <w:rPr>
          <w:rFonts w:cs="Arial"/>
          <w:szCs w:val="20"/>
        </w:rPr>
        <w:t>Será adotado para o envio de lances no pregão eletrônico o modo de disputa “aberto”, em que os licitantes apresentarão lances públicos e sucessivos, com prorrogações.</w:t>
      </w:r>
    </w:p>
    <w:p w:rsidR="009939E3" w:rsidRPr="00E37FD1" w:rsidRDefault="009939E3" w:rsidP="009939E3">
      <w:pPr>
        <w:numPr>
          <w:ilvl w:val="1"/>
          <w:numId w:val="38"/>
        </w:numPr>
        <w:suppressAutoHyphens w:val="0"/>
        <w:spacing w:before="120" w:after="120" w:line="276" w:lineRule="auto"/>
        <w:ind w:left="1141"/>
        <w:jc w:val="both"/>
        <w:rPr>
          <w:rFonts w:cs="Arial"/>
          <w:szCs w:val="20"/>
        </w:rPr>
      </w:pPr>
      <w:r w:rsidRPr="00E37FD1">
        <w:rPr>
          <w:rFonts w:cs="Arial"/>
          <w:szCs w:val="20"/>
        </w:rPr>
        <w:t>A etapa de lances da sessão pública terá duração de dez minutos e, após isso, será prorrogada automaticamente pelo sistema quando houver lance ofertado nos últimos dois minutos do período de duração da sessão pública.</w:t>
      </w:r>
    </w:p>
    <w:p w:rsidR="009939E3" w:rsidRPr="00E37FD1" w:rsidRDefault="009939E3" w:rsidP="009939E3">
      <w:pPr>
        <w:numPr>
          <w:ilvl w:val="1"/>
          <w:numId w:val="38"/>
        </w:numPr>
        <w:suppressAutoHyphens w:val="0"/>
        <w:spacing w:before="120" w:after="120" w:line="276" w:lineRule="auto"/>
        <w:ind w:left="1141"/>
        <w:jc w:val="both"/>
        <w:rPr>
          <w:rFonts w:cs="Arial"/>
          <w:szCs w:val="20"/>
        </w:rPr>
      </w:pPr>
      <w:r w:rsidRPr="00E37FD1">
        <w:rPr>
          <w:rFonts w:cs="Arial"/>
          <w:szCs w:val="20"/>
        </w:rPr>
        <w:t>A prorrogação automática da etapa de lances, de que trata o item anterior, será de dois minutos e ocorrerá sucessivamente sempre que houver lances enviados nesse período de prorrogação, inclusive no caso de lances intermediários.</w:t>
      </w:r>
    </w:p>
    <w:p w:rsidR="009939E3" w:rsidRPr="00E37FD1" w:rsidRDefault="009939E3" w:rsidP="009939E3">
      <w:pPr>
        <w:numPr>
          <w:ilvl w:val="1"/>
          <w:numId w:val="38"/>
        </w:numPr>
        <w:suppressAutoHyphens w:val="0"/>
        <w:spacing w:before="120" w:after="120" w:line="276" w:lineRule="auto"/>
        <w:ind w:left="1141"/>
        <w:jc w:val="both"/>
        <w:rPr>
          <w:rFonts w:cs="Arial"/>
          <w:szCs w:val="20"/>
        </w:rPr>
      </w:pPr>
      <w:r w:rsidRPr="00E37FD1">
        <w:rPr>
          <w:rFonts w:cs="Arial"/>
          <w:szCs w:val="20"/>
        </w:rPr>
        <w:t>Não havendo novos lances na forma estabelecida nos itens anteriores, a sessão pública encerrar-se-á automaticamente.</w:t>
      </w:r>
    </w:p>
    <w:p w:rsidR="009939E3" w:rsidRPr="00E37FD1" w:rsidRDefault="009939E3" w:rsidP="009939E3">
      <w:pPr>
        <w:numPr>
          <w:ilvl w:val="1"/>
          <w:numId w:val="38"/>
        </w:numPr>
        <w:suppressAutoHyphens w:val="0"/>
        <w:spacing w:before="120" w:after="120" w:line="276" w:lineRule="auto"/>
        <w:ind w:left="1141"/>
        <w:jc w:val="both"/>
        <w:rPr>
          <w:rFonts w:cs="Arial"/>
          <w:color w:val="FF0000"/>
          <w:szCs w:val="20"/>
        </w:rPr>
      </w:pPr>
      <w:r w:rsidRPr="00E37FD1">
        <w:rPr>
          <w:rFonts w:cs="Arial"/>
          <w:szCs w:val="20"/>
        </w:rPr>
        <w:t>Encerrada a fase competitiva sem que haja a prorrogação automática pelo sistema, poderá o pregoeiro, assessorado pela equipe de apoio, justificadamente, admitir o reinício da sessão pública de lances, em prol da consecução do melhor preço</w:t>
      </w:r>
      <w:r w:rsidRPr="00E37FD1">
        <w:rPr>
          <w:rFonts w:cs="Arial"/>
          <w:color w:val="FF0000"/>
          <w:szCs w:val="20"/>
        </w:rPr>
        <w:t>.</w:t>
      </w:r>
    </w:p>
    <w:p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 xml:space="preserve">Não serão aceitos dois ou mais lances de mesmo valor, prevalecendo aquele que for recebido e registrado em primeiro lugar. </w:t>
      </w:r>
    </w:p>
    <w:p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 xml:space="preserve">Durante o transcurso da sessão pública, os licitantes serão informados, em tempo real, do valor do menor lance registrado, vedada a identificação do licitante. </w:t>
      </w:r>
    </w:p>
    <w:p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 xml:space="preserve">No caso de desconexão com o Pregoeiro, no decorrer da etapa competitiva do Pregão, o sistema eletrônico poderá permanecer acessível aos licitantes para a recepção dos lances. </w:t>
      </w:r>
    </w:p>
    <w:p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 xml:space="preserve">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 </w:t>
      </w:r>
    </w:p>
    <w:p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 xml:space="preserve">O Critério de julgamento adotado será </w:t>
      </w:r>
      <w:r w:rsidRPr="00E37FD1">
        <w:rPr>
          <w:rFonts w:cs="Arial"/>
          <w:szCs w:val="20"/>
        </w:rPr>
        <w:t>o menor preço, conforme</w:t>
      </w:r>
      <w:r w:rsidRPr="00BA4DCA">
        <w:rPr>
          <w:rFonts w:cs="Arial"/>
          <w:szCs w:val="20"/>
        </w:rPr>
        <w:t xml:space="preserve"> definido neste Edital e seus anexos. </w:t>
      </w:r>
    </w:p>
    <w:p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Caso o licitante não apresente lances, concorrerá com o valor de sua proposta.</w:t>
      </w:r>
    </w:p>
    <w:p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 xml:space="preserve">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proofErr w:type="spellStart"/>
      <w:r w:rsidRPr="00BA4DCA">
        <w:rPr>
          <w:rFonts w:cs="Arial"/>
          <w:szCs w:val="20"/>
        </w:rPr>
        <w:t>arts</w:t>
      </w:r>
      <w:proofErr w:type="spellEnd"/>
      <w:r w:rsidRPr="00BA4DCA">
        <w:rPr>
          <w:rFonts w:cs="Arial"/>
          <w:szCs w:val="20"/>
        </w:rPr>
        <w:t>. 44 e 45 da LC nº 123, de 2006, regulamentada pelo Decreto nº 8.538, de 2015.</w:t>
      </w:r>
    </w:p>
    <w:p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lastRenderedPageBreak/>
        <w:t>Nessas condições, as propostas de microempresas e empresas de pequeno porte que se encontrarem na faixa de até 5% (cinco por cento) acima da melhor proposta ou melhor lance serão consideradas empatadas com a primeira colocada.</w:t>
      </w:r>
    </w:p>
    <w:p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A melhor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rsidR="009939E3" w:rsidRPr="003D117C"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 xml:space="preserve">No caso de equivalência dos valores apresentados pelas microempresas e empresas de pequeno porte que se encontrem nos intervalos estabelecidos nos subitens anteriores, será realizado sorteio entre elas para que se identifique aquela </w:t>
      </w:r>
      <w:r w:rsidRPr="003D117C">
        <w:rPr>
          <w:rFonts w:cs="Arial"/>
          <w:szCs w:val="20"/>
        </w:rPr>
        <w:t>que primeiro poderá apresentar melhor oferta.</w:t>
      </w:r>
    </w:p>
    <w:p w:rsidR="009939E3" w:rsidRPr="003D117C" w:rsidRDefault="009939E3" w:rsidP="009939E3">
      <w:pPr>
        <w:numPr>
          <w:ilvl w:val="1"/>
          <w:numId w:val="38"/>
        </w:numPr>
        <w:suppressAutoHyphens w:val="0"/>
        <w:spacing w:before="120" w:after="120" w:line="276" w:lineRule="auto"/>
        <w:ind w:left="1141"/>
        <w:jc w:val="both"/>
        <w:rPr>
          <w:rFonts w:cs="Arial"/>
          <w:color w:val="000000"/>
          <w:szCs w:val="20"/>
          <w:lang w:eastAsia="en-US"/>
        </w:rPr>
      </w:pPr>
      <w:r w:rsidRPr="003D117C">
        <w:rPr>
          <w:rFonts w:eastAsia="Arial" w:cs="Arial"/>
          <w:szCs w:val="20"/>
        </w:rPr>
        <w:t xml:space="preserve">Só poderá haver empate entre propostas iguais (não seguidas de lances), ou entre lances finais da fase fechada do modo de disputa aberto e fechado. </w:t>
      </w:r>
    </w:p>
    <w:p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Havendo eventual empate entre propostas ou lances, o critério de desempate será aquele previsto no art. 3º, § 2º, da Lei nº 8.666, de 1993, assegurando-se a preferência, sucessivamente, aos bens produzidos:</w:t>
      </w:r>
    </w:p>
    <w:p w:rsidR="009939E3" w:rsidRPr="00FF2B42" w:rsidRDefault="009939E3" w:rsidP="009939E3">
      <w:pPr>
        <w:pStyle w:val="PargrafodaLista"/>
        <w:numPr>
          <w:ilvl w:val="2"/>
          <w:numId w:val="33"/>
        </w:numPr>
        <w:suppressAutoHyphens w:val="0"/>
        <w:spacing w:after="240"/>
        <w:ind w:left="1638"/>
        <w:contextualSpacing w:val="0"/>
        <w:jc w:val="both"/>
        <w:rPr>
          <w:rFonts w:cs="Arial"/>
          <w:color w:val="000000"/>
          <w:szCs w:val="20"/>
          <w:lang w:eastAsia="en-US"/>
        </w:rPr>
      </w:pPr>
      <w:r w:rsidRPr="00FF2B42">
        <w:rPr>
          <w:rFonts w:cs="Arial"/>
          <w:color w:val="000000"/>
          <w:szCs w:val="20"/>
          <w:lang w:eastAsia="en-US"/>
        </w:rPr>
        <w:t>no pais;</w:t>
      </w:r>
    </w:p>
    <w:p w:rsidR="009939E3" w:rsidRPr="00FF2B42" w:rsidRDefault="009939E3" w:rsidP="009939E3">
      <w:pPr>
        <w:pStyle w:val="PargrafodaLista"/>
        <w:numPr>
          <w:ilvl w:val="2"/>
          <w:numId w:val="33"/>
        </w:numPr>
        <w:suppressAutoHyphens w:val="0"/>
        <w:spacing w:after="240"/>
        <w:ind w:left="1638"/>
        <w:contextualSpacing w:val="0"/>
        <w:jc w:val="both"/>
        <w:rPr>
          <w:rFonts w:cs="Arial"/>
          <w:color w:val="000000"/>
          <w:szCs w:val="20"/>
          <w:lang w:eastAsia="en-US"/>
        </w:rPr>
      </w:pPr>
      <w:r w:rsidRPr="00FF2B42">
        <w:rPr>
          <w:rFonts w:cs="Arial"/>
          <w:color w:val="000000"/>
          <w:szCs w:val="20"/>
          <w:lang w:eastAsia="en-US"/>
        </w:rPr>
        <w:t xml:space="preserve">por empresas brasileiras; </w:t>
      </w:r>
    </w:p>
    <w:p w:rsidR="009939E3" w:rsidRPr="00FF2B42" w:rsidRDefault="009939E3" w:rsidP="009939E3">
      <w:pPr>
        <w:pStyle w:val="PargrafodaLista"/>
        <w:numPr>
          <w:ilvl w:val="2"/>
          <w:numId w:val="33"/>
        </w:numPr>
        <w:suppressAutoHyphens w:val="0"/>
        <w:spacing w:after="240"/>
        <w:ind w:left="1638"/>
        <w:contextualSpacing w:val="0"/>
        <w:jc w:val="both"/>
        <w:rPr>
          <w:rFonts w:cs="Arial"/>
          <w:color w:val="000000"/>
          <w:szCs w:val="20"/>
          <w:lang w:eastAsia="en-US"/>
        </w:rPr>
      </w:pPr>
      <w:r w:rsidRPr="00FF2B42">
        <w:rPr>
          <w:rFonts w:cs="Arial"/>
          <w:color w:val="000000"/>
          <w:szCs w:val="20"/>
          <w:lang w:eastAsia="en-US"/>
        </w:rPr>
        <w:t>por empresas que invistam em pesquisa e no desenvolvimento de tecnologia no País;</w:t>
      </w:r>
    </w:p>
    <w:p w:rsidR="009939E3" w:rsidRPr="00FF2B42" w:rsidRDefault="009939E3" w:rsidP="009939E3">
      <w:pPr>
        <w:pStyle w:val="PargrafodaLista"/>
        <w:numPr>
          <w:ilvl w:val="2"/>
          <w:numId w:val="33"/>
        </w:numPr>
        <w:suppressAutoHyphens w:val="0"/>
        <w:spacing w:after="240"/>
        <w:ind w:left="1638"/>
        <w:contextualSpacing w:val="0"/>
        <w:jc w:val="both"/>
        <w:rPr>
          <w:rFonts w:cs="Arial"/>
          <w:color w:val="000000"/>
          <w:szCs w:val="20"/>
          <w:lang w:eastAsia="en-US"/>
        </w:rPr>
      </w:pPr>
      <w:r w:rsidRPr="00FF2B42">
        <w:rPr>
          <w:rFonts w:cs="Arial"/>
          <w:color w:val="000000"/>
          <w:szCs w:val="20"/>
          <w:lang w:eastAsia="en-US"/>
        </w:rPr>
        <w:t>por empresas que comprovem cumprimento de reserva de cargos prevista em lei para pessoa com deficiência ou para reabilitado da Previdência Social e que atendam às regras de acessibilidade previstas na legislação.</w:t>
      </w:r>
    </w:p>
    <w:p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467843">
        <w:rPr>
          <w:rFonts w:cs="Arial"/>
          <w:szCs w:val="20"/>
        </w:rPr>
        <w:t xml:space="preserve">Persistindo </w:t>
      </w:r>
      <w:r w:rsidRPr="00BA4DCA">
        <w:rPr>
          <w:rFonts w:cs="Arial"/>
          <w:szCs w:val="20"/>
        </w:rPr>
        <w:t xml:space="preserve">o empate, a proposta vencedora será sorteada pelo sistema eletrônico dentre as propostas </w:t>
      </w:r>
      <w:r>
        <w:rPr>
          <w:rFonts w:cs="Arial"/>
          <w:szCs w:val="20"/>
        </w:rPr>
        <w:t xml:space="preserve">ou os lances </w:t>
      </w:r>
      <w:r w:rsidRPr="00BA4DCA">
        <w:rPr>
          <w:rFonts w:cs="Arial"/>
          <w:szCs w:val="20"/>
        </w:rPr>
        <w:t>empatad</w:t>
      </w:r>
      <w:r>
        <w:rPr>
          <w:rFonts w:cs="Arial"/>
          <w:szCs w:val="20"/>
        </w:rPr>
        <w:t xml:space="preserve">o </w:t>
      </w:r>
      <w:r w:rsidRPr="00BA4DCA">
        <w:rPr>
          <w:rFonts w:cs="Arial"/>
          <w:szCs w:val="20"/>
        </w:rPr>
        <w:t>s.</w:t>
      </w:r>
    </w:p>
    <w:p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Encerrada a etapa de envio de lances da sessão pública, o pregoeiro deverá encaminhar, pelo sistema eletrônico, contraproposta ao licitante que tenha apresentado o melhor preço, para que seja obtida melhor proposta, vedada a negociação em condições diferentes das previstas neste Edital.</w:t>
      </w:r>
    </w:p>
    <w:p w:rsidR="009939E3" w:rsidRPr="00467843" w:rsidRDefault="009939E3" w:rsidP="009939E3">
      <w:pPr>
        <w:pStyle w:val="PargrafodaLista"/>
        <w:numPr>
          <w:ilvl w:val="2"/>
          <w:numId w:val="33"/>
        </w:numPr>
        <w:suppressAutoHyphens w:val="0"/>
        <w:spacing w:after="240"/>
        <w:ind w:left="1638"/>
        <w:contextualSpacing w:val="0"/>
        <w:jc w:val="both"/>
        <w:rPr>
          <w:rFonts w:cs="Arial"/>
          <w:color w:val="000000"/>
          <w:szCs w:val="20"/>
          <w:lang w:eastAsia="en-US"/>
        </w:rPr>
      </w:pPr>
      <w:r w:rsidRPr="00467843">
        <w:rPr>
          <w:rFonts w:cs="Arial"/>
          <w:color w:val="000000"/>
          <w:szCs w:val="20"/>
          <w:lang w:eastAsia="en-US"/>
        </w:rPr>
        <w:t>A negociação será realizada por meio do sistema, podendo ser acompanhada pelos demais licitantes.</w:t>
      </w:r>
    </w:p>
    <w:p w:rsidR="009939E3" w:rsidRPr="00FF2B42" w:rsidRDefault="009939E3" w:rsidP="009939E3">
      <w:pPr>
        <w:pStyle w:val="PargrafodaLista"/>
        <w:numPr>
          <w:ilvl w:val="2"/>
          <w:numId w:val="33"/>
        </w:numPr>
        <w:tabs>
          <w:tab w:val="left" w:pos="-12"/>
        </w:tabs>
        <w:suppressAutoHyphens w:val="0"/>
        <w:spacing w:after="240"/>
        <w:ind w:left="1638"/>
        <w:contextualSpacing w:val="0"/>
        <w:jc w:val="both"/>
        <w:rPr>
          <w:rFonts w:eastAsia="Arial" w:cs="Arial"/>
          <w:szCs w:val="20"/>
        </w:rPr>
      </w:pPr>
      <w:r w:rsidRPr="00467843">
        <w:rPr>
          <w:rFonts w:cs="Arial"/>
          <w:color w:val="000000"/>
          <w:szCs w:val="20"/>
        </w:rPr>
        <w:t xml:space="preserve">O pregoeiro solicitará ao licitante </w:t>
      </w:r>
      <w:r w:rsidRPr="00467843">
        <w:rPr>
          <w:rFonts w:cs="Arial"/>
          <w:color w:val="000000" w:themeColor="text1"/>
          <w:szCs w:val="20"/>
        </w:rPr>
        <w:t xml:space="preserve">melhor classificado </w:t>
      </w:r>
      <w:r w:rsidRPr="00467843">
        <w:rPr>
          <w:rFonts w:cs="Arial"/>
          <w:color w:val="000000"/>
          <w:szCs w:val="20"/>
        </w:rPr>
        <w:t xml:space="preserve">que, </w:t>
      </w:r>
      <w:r w:rsidRPr="00467843">
        <w:rPr>
          <w:rFonts w:cs="Arial"/>
          <w:color w:val="000000" w:themeColor="text1"/>
          <w:szCs w:val="20"/>
        </w:rPr>
        <w:t xml:space="preserve">no prazo de </w:t>
      </w:r>
      <w:r w:rsidRPr="00467843">
        <w:rPr>
          <w:rFonts w:cs="Arial"/>
          <w:szCs w:val="20"/>
        </w:rPr>
        <w:t>2 (duas</w:t>
      </w:r>
      <w:r w:rsidRPr="00467843">
        <w:rPr>
          <w:rFonts w:cs="Arial"/>
          <w:color w:val="000000"/>
          <w:szCs w:val="20"/>
        </w:rPr>
        <w:t>)</w:t>
      </w:r>
      <w:proofErr w:type="spellStart"/>
      <w:r w:rsidRPr="00467843">
        <w:rPr>
          <w:rFonts w:cs="Arial"/>
          <w:color w:val="000000"/>
          <w:szCs w:val="20"/>
        </w:rPr>
        <w:t>horas</w:t>
      </w:r>
      <w:r>
        <w:rPr>
          <w:rFonts w:cs="Arial"/>
          <w:color w:val="000000"/>
          <w:szCs w:val="20"/>
        </w:rPr>
        <w:t>,</w:t>
      </w:r>
      <w:r w:rsidRPr="00467843">
        <w:rPr>
          <w:rFonts w:cs="Arial"/>
          <w:color w:val="000000" w:themeColor="text1"/>
          <w:szCs w:val="20"/>
        </w:rPr>
        <w:t>envie</w:t>
      </w:r>
      <w:proofErr w:type="spellEnd"/>
      <w:r w:rsidRPr="00467843">
        <w:rPr>
          <w:rFonts w:cs="Arial"/>
          <w:color w:val="000000" w:themeColor="text1"/>
          <w:szCs w:val="20"/>
        </w:rPr>
        <w:t xml:space="preserve"> </w:t>
      </w:r>
      <w:r w:rsidRPr="00467843">
        <w:rPr>
          <w:rFonts w:cs="Arial"/>
          <w:color w:val="000000"/>
          <w:szCs w:val="20"/>
        </w:rPr>
        <w:t xml:space="preserve">a proposta adequada ao último lance ofertado após a negociação realizada, acompanhada, se for o caso, dos documentos complementares, quando necessários à confirmação daqueles exigidos neste Edital e já apresentados. </w:t>
      </w:r>
    </w:p>
    <w:p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Após a negociação do preço, o Pregoeiro iniciará a fase de aceitação e julgamento da proposta.</w:t>
      </w:r>
    </w:p>
    <w:p w:rsidR="009939E3" w:rsidRPr="00467843" w:rsidRDefault="009939E3" w:rsidP="009939E3">
      <w:pPr>
        <w:pStyle w:val="PargrafodaLista"/>
        <w:spacing w:after="240"/>
        <w:ind w:left="1134"/>
        <w:contextualSpacing w:val="0"/>
        <w:jc w:val="both"/>
        <w:rPr>
          <w:rFonts w:cs="Arial"/>
          <w:i/>
          <w:color w:val="FF0000"/>
          <w:szCs w:val="20"/>
          <w:highlight w:val="yellow"/>
        </w:rPr>
      </w:pPr>
    </w:p>
    <w:p w:rsidR="009939E3" w:rsidRDefault="009939E3" w:rsidP="009939E3">
      <w:pPr>
        <w:pStyle w:val="Nivel010"/>
        <w:numPr>
          <w:ilvl w:val="0"/>
          <w:numId w:val="33"/>
        </w:numPr>
        <w:ind w:left="0" w:firstLine="0"/>
        <w:rPr>
          <w:rFonts w:ascii="Arial" w:hAnsi="Arial" w:cs="Arial"/>
          <w:lang w:eastAsia="en-US"/>
        </w:rPr>
      </w:pPr>
      <w:r w:rsidRPr="00FF2B42">
        <w:rPr>
          <w:rFonts w:ascii="Arial" w:hAnsi="Arial" w:cs="Arial"/>
          <w:lang w:eastAsia="en-US"/>
        </w:rPr>
        <w:t>DA ACEITABILIDADE DA PROPO</w:t>
      </w:r>
      <w:r>
        <w:rPr>
          <w:rFonts w:ascii="Arial" w:hAnsi="Arial" w:cs="Arial"/>
          <w:lang w:eastAsia="en-US"/>
        </w:rPr>
        <w:t>STA VENCEDORA</w:t>
      </w:r>
    </w:p>
    <w:p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467843">
        <w:rPr>
          <w:rFonts w:cs="Arial"/>
          <w:szCs w:val="20"/>
        </w:rPr>
        <w:t xml:space="preserve">Encerrada </w:t>
      </w:r>
      <w:r w:rsidRPr="00BA4DCA">
        <w:rPr>
          <w:rFonts w:cs="Arial"/>
          <w:szCs w:val="20"/>
        </w:rPr>
        <w:t xml:space="preserve">a etapa de negociação, o pregoeiro examinará a proposta classificada em primeiro lugar quanto à adequação ao objeto e à compatibilidade do preço em relação ao máximo </w:t>
      </w:r>
      <w:r w:rsidRPr="00BA4DCA">
        <w:rPr>
          <w:rFonts w:cs="Arial"/>
          <w:szCs w:val="20"/>
        </w:rPr>
        <w:lastRenderedPageBreak/>
        <w:t>estipulado para contratação neste Edital e em seus anexos, observado o disposto no parágrafo único do art. 7º e no § 9º do art. 26 do Decreto n.º 10.024/2019. </w:t>
      </w:r>
    </w:p>
    <w:p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O licitante qualificado como produtor rural pessoa física deverá incluir, na sua proposta, os percentuais das contribuições previstas no art. 176 da Instrução Normativa RFB n. 971, de 2009, em razão do disposto no art. 184, inciso V, sob pena de desclassificação.</w:t>
      </w:r>
    </w:p>
    <w:p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 xml:space="preserve">Será desclassificada a proposta ou o lance vencedor, apresentar preço final superior ao preço máximo fixado (Acórdão nº 1455/2018 -TCU - Plenário), </w:t>
      </w:r>
      <w:r>
        <w:rPr>
          <w:rFonts w:cs="Arial"/>
          <w:szCs w:val="20"/>
        </w:rPr>
        <w:t xml:space="preserve">desconto menor do que o mínimo exigido </w:t>
      </w:r>
      <w:r w:rsidRPr="00BA4DCA">
        <w:rPr>
          <w:rFonts w:cs="Arial"/>
          <w:szCs w:val="20"/>
        </w:rPr>
        <w:t>ou que apresentar preço manifestamente inexequível.</w:t>
      </w:r>
    </w:p>
    <w:p w:rsidR="009939E3" w:rsidRPr="00FF2B42" w:rsidRDefault="009939E3" w:rsidP="009939E3">
      <w:pPr>
        <w:pStyle w:val="PargrafodaLista"/>
        <w:numPr>
          <w:ilvl w:val="2"/>
          <w:numId w:val="33"/>
        </w:numPr>
        <w:suppressAutoHyphens w:val="0"/>
        <w:spacing w:after="240"/>
        <w:ind w:left="1638"/>
        <w:contextualSpacing w:val="0"/>
        <w:jc w:val="both"/>
        <w:rPr>
          <w:rFonts w:cs="Arial"/>
          <w:b/>
          <w:color w:val="7030A0"/>
          <w:szCs w:val="20"/>
        </w:rPr>
      </w:pPr>
      <w:r w:rsidRPr="00FF2B42">
        <w:rPr>
          <w:rFonts w:cs="Arial"/>
          <w:szCs w:val="20"/>
          <w:bdr w:val="none" w:sz="0" w:space="0" w:color="auto" w:frame="1"/>
        </w:rPr>
        <w:t>Considera-se inexequível a proposta que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r w:rsidRPr="00FF2B42">
        <w:rPr>
          <w:rFonts w:cs="Arial"/>
          <w:i/>
          <w:color w:val="FF0000"/>
          <w:szCs w:val="20"/>
          <w:bdr w:val="none" w:sz="0" w:space="0" w:color="auto" w:frame="1"/>
        </w:rPr>
        <w:t> </w:t>
      </w:r>
    </w:p>
    <w:p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Qualquer interessado poderá requerer que se realizem diligências para aferir a exequibilidade e a legalidade das propostas, devendo apresentar as provas ou os indícios que fundamentam a suspeita;</w:t>
      </w:r>
    </w:p>
    <w:p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 xml:space="preserve">O Pregoeiro poderá convocar o licitante para enviar documento digital complementar, por meio de funcionalidade disponível no sistema, no prazo de </w:t>
      </w:r>
      <w:r w:rsidRPr="0035653A">
        <w:rPr>
          <w:rFonts w:cs="Arial"/>
          <w:szCs w:val="20"/>
        </w:rPr>
        <w:t xml:space="preserve">2 (duas) horas </w:t>
      </w:r>
      <w:r w:rsidRPr="00BA4DCA">
        <w:rPr>
          <w:rFonts w:cs="Arial"/>
          <w:szCs w:val="20"/>
        </w:rPr>
        <w:t>sob pena de não aceitação da proposta.</w:t>
      </w:r>
    </w:p>
    <w:p w:rsidR="009939E3" w:rsidRPr="00033C7A" w:rsidRDefault="009939E3" w:rsidP="009939E3">
      <w:pPr>
        <w:numPr>
          <w:ilvl w:val="2"/>
          <w:numId w:val="33"/>
        </w:numPr>
        <w:suppressAutoHyphens w:val="0"/>
        <w:spacing w:before="120" w:after="120" w:line="276" w:lineRule="auto"/>
        <w:ind w:left="1638" w:right="-15"/>
        <w:jc w:val="both"/>
        <w:rPr>
          <w:rFonts w:cs="Arial"/>
          <w:color w:val="000000" w:themeColor="text1"/>
          <w:szCs w:val="20"/>
          <w:lang w:eastAsia="en-US"/>
        </w:rPr>
      </w:pPr>
      <w:r w:rsidRPr="00033C7A">
        <w:rPr>
          <w:rFonts w:cs="Arial"/>
          <w:color w:val="000000" w:themeColor="text1"/>
          <w:szCs w:val="20"/>
          <w:lang w:eastAsia="en-US"/>
        </w:rPr>
        <w:t xml:space="preserve">O prazo estabelecido poderá ser prorrogado pelo Pregoeiro por solicitação escrita e justificada do licitante, formulada antes de findo o prazo, e formalmente aceita pelo Pregoeiro. </w:t>
      </w:r>
      <w:r w:rsidRPr="00033C7A">
        <w:rPr>
          <w:rFonts w:cs="Arial"/>
          <w:color w:val="000000"/>
          <w:szCs w:val="20"/>
          <w:lang w:eastAsia="en-US"/>
        </w:rPr>
        <w:t>É facultado ao pregoeiro prorrogar o prazo estabelecido, a partir de solicitação fundamentada feita no chat pelo licitante, antes de findo o prazo</w:t>
      </w:r>
      <w:r w:rsidRPr="00033C7A">
        <w:rPr>
          <w:rFonts w:cs="Arial"/>
          <w:color w:val="000000" w:themeColor="text1"/>
          <w:szCs w:val="20"/>
          <w:lang w:eastAsia="en-US"/>
        </w:rPr>
        <w:t xml:space="preserve">. </w:t>
      </w:r>
    </w:p>
    <w:p w:rsidR="009939E3" w:rsidRPr="00FF2B42" w:rsidRDefault="009939E3" w:rsidP="009939E3">
      <w:pPr>
        <w:pStyle w:val="PargrafodaLista"/>
        <w:numPr>
          <w:ilvl w:val="2"/>
          <w:numId w:val="33"/>
        </w:numPr>
        <w:suppressAutoHyphens w:val="0"/>
        <w:spacing w:after="240"/>
        <w:ind w:left="1638"/>
        <w:contextualSpacing w:val="0"/>
        <w:jc w:val="both"/>
        <w:rPr>
          <w:rFonts w:cs="Arial"/>
          <w:strike/>
          <w:szCs w:val="20"/>
        </w:rPr>
      </w:pPr>
      <w:r w:rsidRPr="00FF2B42">
        <w:rPr>
          <w:rFonts w:cs="Arial"/>
          <w:szCs w:val="20"/>
          <w:lang w:eastAsia="en-US"/>
        </w:rPr>
        <w:t>Dentre os documentos passíveis de solicitação pelo Pregoeiro,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pelo Pregoeiro, sem prejuízo do seu ulterior envio pelo sistema eletrônico, sob pena de não aceitação da proposta</w:t>
      </w:r>
      <w:r w:rsidRPr="00FF2B42">
        <w:rPr>
          <w:rFonts w:cs="Arial"/>
          <w:strike/>
          <w:szCs w:val="20"/>
          <w:lang w:eastAsia="en-US"/>
        </w:rPr>
        <w:t>.</w:t>
      </w:r>
    </w:p>
    <w:p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Se a proposta ou lance vencedor for desclassificado, o Pregoeiro examinará a proposta ou lance subsequente, e, assim sucessivamente, na ordem de classificação.</w:t>
      </w:r>
    </w:p>
    <w:p w:rsidR="009939E3" w:rsidRPr="00FF2B42"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 xml:space="preserve">Havendo necessidade, o Pregoeiro suspenderá a sessão, informando no “chat” a </w:t>
      </w:r>
      <w:r w:rsidRPr="00FF2B42">
        <w:rPr>
          <w:rFonts w:cs="Arial"/>
          <w:szCs w:val="20"/>
        </w:rPr>
        <w:t>nova data e horário para a sua continuidade.</w:t>
      </w:r>
    </w:p>
    <w:p w:rsidR="009939E3" w:rsidRPr="00FF2B42" w:rsidRDefault="009939E3" w:rsidP="009939E3">
      <w:pPr>
        <w:numPr>
          <w:ilvl w:val="1"/>
          <w:numId w:val="38"/>
        </w:numPr>
        <w:suppressAutoHyphens w:val="0"/>
        <w:spacing w:before="120" w:after="120" w:line="276" w:lineRule="auto"/>
        <w:ind w:left="1141"/>
        <w:jc w:val="both"/>
        <w:rPr>
          <w:rFonts w:cs="Arial"/>
          <w:szCs w:val="20"/>
        </w:rPr>
      </w:pPr>
      <w:r w:rsidRPr="00FF2B42">
        <w:rPr>
          <w:rFonts w:cs="Arial"/>
          <w:szCs w:val="20"/>
        </w:rPr>
        <w:t>O Pregoeiro poderá encaminhar, por meio do sistema eletrônico, contraproposta ao licitante que apresentou o lance mais vantajoso, com o fim de negociar a obtenção de melhor preço, vedada a negociação em condições diversas das previstas neste Edital.</w:t>
      </w:r>
    </w:p>
    <w:p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szCs w:val="20"/>
        </w:rPr>
      </w:pPr>
      <w:r w:rsidRPr="00FF2B42">
        <w:rPr>
          <w:rFonts w:cs="Arial"/>
          <w:szCs w:val="20"/>
        </w:rPr>
        <w:t>Também nas hipóteses em que o Pregoeiro não aceitar a proposta e passar à subsequente, poderá negociar com o licitante para que seja obtido preço melhor.</w:t>
      </w:r>
    </w:p>
    <w:p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color w:val="000000"/>
          <w:szCs w:val="20"/>
        </w:rPr>
      </w:pPr>
      <w:r w:rsidRPr="00FF2B42">
        <w:rPr>
          <w:rFonts w:cs="Arial"/>
          <w:color w:val="000000"/>
          <w:szCs w:val="20"/>
        </w:rPr>
        <w:t>A negociação será realizada por meio do sistema, podendo ser acompanhada pelos demais licitantes.</w:t>
      </w:r>
    </w:p>
    <w:p w:rsidR="009939E3" w:rsidRPr="00FF2B42" w:rsidRDefault="009939E3" w:rsidP="009939E3">
      <w:pPr>
        <w:numPr>
          <w:ilvl w:val="1"/>
          <w:numId w:val="38"/>
        </w:numPr>
        <w:suppressAutoHyphens w:val="0"/>
        <w:spacing w:before="120" w:after="120" w:line="276" w:lineRule="auto"/>
        <w:ind w:left="1141"/>
        <w:jc w:val="both"/>
        <w:rPr>
          <w:rFonts w:cs="Arial"/>
          <w:szCs w:val="20"/>
        </w:rPr>
      </w:pPr>
      <w:r w:rsidRPr="00FF2B42">
        <w:rPr>
          <w:rFonts w:cs="Arial"/>
          <w:szCs w:val="20"/>
        </w:rPr>
        <w:lastRenderedPageBreak/>
        <w:t>Nos itens não exclusivos para a participação de microempresas e empresas de pequeno porte, sempre que a proposta não for aceita, e antes de o Pregoeiro passar à subsequente, haverá nova verificação, pelo sistema, da eventual ocorrência do empate ficto, previsto nos artigos 44 e 45 da LC nº 123, de 2006, seguindo-se a disciplina antes estabelecida, se for o caso.</w:t>
      </w:r>
    </w:p>
    <w:p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Encerrada a análise quanto à aceitação da proposta, o pregoeiro verificará a habilitação do licitante, observado o disposto neste Edital. </w:t>
      </w:r>
    </w:p>
    <w:p w:rsidR="009939E3" w:rsidRPr="0035653A" w:rsidRDefault="009939E3" w:rsidP="009939E3">
      <w:pPr>
        <w:spacing w:after="240"/>
        <w:ind w:left="999" w:right="-15"/>
        <w:jc w:val="both"/>
        <w:rPr>
          <w:rFonts w:cs="Arial"/>
          <w:color w:val="000000" w:themeColor="text1"/>
          <w:szCs w:val="20"/>
        </w:rPr>
      </w:pPr>
    </w:p>
    <w:p w:rsidR="009939E3" w:rsidRDefault="009939E3" w:rsidP="009939E3">
      <w:pPr>
        <w:pStyle w:val="Nivel010"/>
        <w:numPr>
          <w:ilvl w:val="0"/>
          <w:numId w:val="33"/>
        </w:numPr>
        <w:ind w:left="0" w:firstLine="0"/>
        <w:rPr>
          <w:rFonts w:ascii="Arial" w:hAnsi="Arial" w:cs="Arial"/>
          <w:lang w:eastAsia="en-US"/>
        </w:rPr>
      </w:pPr>
      <w:r>
        <w:rPr>
          <w:rFonts w:ascii="Arial" w:hAnsi="Arial" w:cs="Arial"/>
          <w:lang w:eastAsia="en-US"/>
        </w:rPr>
        <w:t>DA HABILITAÇÃO</w:t>
      </w:r>
    </w:p>
    <w:p w:rsidR="009939E3" w:rsidRPr="00BA4DCA" w:rsidRDefault="009939E3" w:rsidP="009939E3">
      <w:pPr>
        <w:rPr>
          <w:lang w:eastAsia="en-US"/>
        </w:rPr>
      </w:pPr>
    </w:p>
    <w:p w:rsidR="009939E3" w:rsidRPr="00EE36D9" w:rsidRDefault="009939E3" w:rsidP="009939E3">
      <w:pPr>
        <w:pStyle w:val="Nivel010"/>
        <w:numPr>
          <w:ilvl w:val="1"/>
          <w:numId w:val="38"/>
        </w:numPr>
        <w:spacing w:line="276" w:lineRule="auto"/>
        <w:ind w:left="999"/>
        <w:rPr>
          <w:rFonts w:ascii="Arial" w:hAnsi="Arial" w:cs="Arial"/>
          <w:b w:val="0"/>
          <w:lang w:eastAsia="ar-SA"/>
        </w:rPr>
      </w:pPr>
      <w:r w:rsidRPr="00EE36D9">
        <w:rPr>
          <w:rFonts w:ascii="Arial" w:hAnsi="Arial" w:cs="Arial"/>
          <w:b w:val="0"/>
          <w:lang w:eastAsia="ar-SA"/>
        </w:rPr>
        <w:t xml:space="preserve">Como condição prévia ao exame da documentação de habilitação do licitante detentor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  </w:t>
      </w:r>
    </w:p>
    <w:p w:rsidR="009939E3" w:rsidRPr="00EE36D9" w:rsidRDefault="009939E3" w:rsidP="009939E3">
      <w:pPr>
        <w:pStyle w:val="PargrafodaLista"/>
        <w:spacing w:before="120" w:after="120" w:line="276" w:lineRule="auto"/>
        <w:ind w:left="1134"/>
        <w:jc w:val="both"/>
        <w:rPr>
          <w:rFonts w:cs="Arial"/>
          <w:szCs w:val="20"/>
          <w:lang w:eastAsia="ar-SA"/>
        </w:rPr>
      </w:pPr>
      <w:r w:rsidRPr="00EE36D9">
        <w:rPr>
          <w:rFonts w:cs="Arial"/>
          <w:szCs w:val="20"/>
          <w:lang w:eastAsia="ar-SA"/>
        </w:rPr>
        <w:t xml:space="preserve">a) SICAF;  </w:t>
      </w:r>
    </w:p>
    <w:p w:rsidR="009939E3" w:rsidRPr="00EE36D9" w:rsidRDefault="009939E3" w:rsidP="009939E3">
      <w:pPr>
        <w:pStyle w:val="PargrafodaLista"/>
        <w:spacing w:before="120" w:after="120" w:line="276" w:lineRule="auto"/>
        <w:ind w:left="1134"/>
        <w:jc w:val="both"/>
        <w:rPr>
          <w:rFonts w:cs="Arial"/>
          <w:szCs w:val="20"/>
          <w:lang w:eastAsia="ar-SA"/>
        </w:rPr>
      </w:pPr>
      <w:r w:rsidRPr="00EE36D9">
        <w:rPr>
          <w:rFonts w:cs="Arial"/>
          <w:szCs w:val="20"/>
          <w:lang w:eastAsia="ar-SA"/>
        </w:rPr>
        <w:t>b) Cadastro Nacional de Empresas Inidôneas e Suspensas - CEIS, mantido pela Controladoria-Geral da União (</w:t>
      </w:r>
      <w:hyperlink r:id="rId15" w:history="1">
        <w:r w:rsidRPr="00EE36D9">
          <w:rPr>
            <w:rStyle w:val="Hyperlink"/>
            <w:rFonts w:cs="Arial"/>
            <w:szCs w:val="20"/>
            <w:lang w:eastAsia="ar-SA"/>
          </w:rPr>
          <w:t>www.portaldatransparencia.gov.br/ceis</w:t>
        </w:r>
      </w:hyperlink>
      <w:r w:rsidRPr="00EE36D9">
        <w:rPr>
          <w:rFonts w:cs="Arial"/>
          <w:szCs w:val="20"/>
          <w:lang w:eastAsia="ar-SA"/>
        </w:rPr>
        <w:t xml:space="preserve">);  </w:t>
      </w:r>
    </w:p>
    <w:p w:rsidR="009939E3" w:rsidRPr="00EE36D9" w:rsidRDefault="009939E3" w:rsidP="009939E3">
      <w:pPr>
        <w:pStyle w:val="PargrafodaLista"/>
        <w:spacing w:before="120" w:after="120" w:line="276" w:lineRule="auto"/>
        <w:ind w:left="1134"/>
        <w:jc w:val="both"/>
        <w:rPr>
          <w:rFonts w:cs="Arial"/>
          <w:szCs w:val="20"/>
          <w:lang w:eastAsia="ar-SA"/>
        </w:rPr>
      </w:pPr>
      <w:r w:rsidRPr="00EE36D9">
        <w:rPr>
          <w:rFonts w:cs="Arial"/>
          <w:szCs w:val="20"/>
          <w:lang w:eastAsia="ar-SA"/>
        </w:rPr>
        <w:t>c) Cadastro Nacional de Condenações Cíveis por Atos de Improbidade Administrativa, mantido pelo Conselho Nacional de Justiça (</w:t>
      </w:r>
      <w:hyperlink r:id="rId16" w:history="1">
        <w:r w:rsidRPr="00EE36D9">
          <w:rPr>
            <w:rStyle w:val="Hyperlink"/>
            <w:rFonts w:cs="Arial"/>
            <w:szCs w:val="20"/>
            <w:lang w:eastAsia="ar-SA"/>
          </w:rPr>
          <w:t>www.cnj.jus.br/improbidade_adm/consultar_requerido.php</w:t>
        </w:r>
      </w:hyperlink>
      <w:r w:rsidRPr="00EE36D9">
        <w:rPr>
          <w:rFonts w:cs="Arial"/>
          <w:szCs w:val="20"/>
          <w:lang w:eastAsia="ar-SA"/>
        </w:rPr>
        <w:t xml:space="preserve">).  </w:t>
      </w:r>
    </w:p>
    <w:p w:rsidR="009939E3" w:rsidRPr="00EE36D9" w:rsidRDefault="009939E3" w:rsidP="009939E3">
      <w:pPr>
        <w:pStyle w:val="PargrafodaLista"/>
        <w:spacing w:before="120" w:after="120" w:line="276" w:lineRule="auto"/>
        <w:ind w:left="1134"/>
        <w:jc w:val="both"/>
        <w:rPr>
          <w:rFonts w:cs="Arial"/>
          <w:szCs w:val="20"/>
          <w:lang w:eastAsia="ar-SA"/>
        </w:rPr>
      </w:pPr>
      <w:r w:rsidRPr="00EE36D9">
        <w:rPr>
          <w:rFonts w:cs="Arial"/>
          <w:szCs w:val="20"/>
          <w:lang w:eastAsia="ar-SA"/>
        </w:rPr>
        <w:t xml:space="preserve">d) Lista de Inidôneos e o Cadastro Integrado de Condenações por Ilícitos Administrativos - CADICON, mantidos pelo Tribunal de Contas da União - TCU; </w:t>
      </w:r>
    </w:p>
    <w:p w:rsidR="009939E3" w:rsidRPr="00EE36D9" w:rsidRDefault="009939E3" w:rsidP="009939E3">
      <w:pPr>
        <w:pStyle w:val="Nivel010"/>
        <w:numPr>
          <w:ilvl w:val="2"/>
          <w:numId w:val="38"/>
        </w:numPr>
        <w:spacing w:line="276" w:lineRule="auto"/>
        <w:ind w:left="1638"/>
        <w:rPr>
          <w:rFonts w:ascii="Arial" w:hAnsi="Arial" w:cs="Arial"/>
          <w:b w:val="0"/>
        </w:rPr>
      </w:pPr>
      <w:r w:rsidRPr="00EE36D9">
        <w:rPr>
          <w:rFonts w:ascii="Arial" w:hAnsi="Arial" w:cs="Arial"/>
          <w:b w:val="0"/>
          <w:bCs w:val="0"/>
          <w:lang w:eastAsia="ar-SA"/>
        </w:rPr>
        <w:t>Para a consulta de licitantes pessoa jurídica poderá haver a substituição das consultas</w:t>
      </w:r>
      <w:r w:rsidRPr="00EE36D9">
        <w:rPr>
          <w:rFonts w:ascii="Arial" w:hAnsi="Arial" w:cs="Arial"/>
          <w:b w:val="0"/>
          <w:lang w:eastAsia="ar-SA"/>
        </w:rPr>
        <w:t xml:space="preserve"> das alíneas “b”, “c” e “d” acima pela Consulta Consolidada de Pessoa Jurídica do TCU (https://certidoesapf.apps.tcu.gov.br/)</w:t>
      </w:r>
    </w:p>
    <w:p w:rsidR="009939E3" w:rsidRPr="00BA4DCA" w:rsidRDefault="009939E3" w:rsidP="009939E3">
      <w:pPr>
        <w:pStyle w:val="Nivel010"/>
        <w:numPr>
          <w:ilvl w:val="2"/>
          <w:numId w:val="38"/>
        </w:numPr>
        <w:spacing w:line="276" w:lineRule="auto"/>
        <w:ind w:left="1638"/>
        <w:rPr>
          <w:rFonts w:ascii="Arial" w:hAnsi="Arial" w:cs="Arial"/>
        </w:rPr>
      </w:pPr>
      <w:r w:rsidRPr="00202CA8">
        <w:rPr>
          <w:rFonts w:ascii="Arial" w:hAnsi="Arial" w:cs="Arial"/>
          <w:b w:val="0"/>
          <w:bCs w:val="0"/>
        </w:rPr>
        <w:t xml:space="preserve">A consulta aos cadastros será realizada em nome da empresa licitante </w:t>
      </w:r>
      <w:proofErr w:type="spellStart"/>
      <w:r w:rsidRPr="00202CA8">
        <w:rPr>
          <w:rFonts w:ascii="Arial" w:hAnsi="Arial" w:cs="Arial"/>
          <w:b w:val="0"/>
          <w:bCs w:val="0"/>
        </w:rPr>
        <w:t>etambém</w:t>
      </w:r>
      <w:proofErr w:type="spellEnd"/>
      <w:r w:rsidRPr="00202CA8">
        <w:rPr>
          <w:rFonts w:ascii="Arial" w:hAnsi="Arial" w:cs="Arial"/>
          <w:b w:val="0"/>
          <w:bCs w:val="0"/>
        </w:rPr>
        <w:t xml:space="preserve">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r w:rsidRPr="00BA4DCA">
        <w:rPr>
          <w:rFonts w:ascii="Arial" w:hAnsi="Arial" w:cs="Arial"/>
        </w:rPr>
        <w:t>.</w:t>
      </w:r>
    </w:p>
    <w:p w:rsidR="009939E3" w:rsidRPr="00FF2B42" w:rsidRDefault="009939E3" w:rsidP="009939E3">
      <w:pPr>
        <w:pStyle w:val="PargrafodaLista"/>
        <w:numPr>
          <w:ilvl w:val="3"/>
          <w:numId w:val="33"/>
        </w:numPr>
        <w:suppressAutoHyphens w:val="0"/>
        <w:spacing w:after="240"/>
        <w:contextualSpacing w:val="0"/>
        <w:jc w:val="both"/>
        <w:rPr>
          <w:rFonts w:cs="Arial"/>
          <w:bCs/>
          <w:color w:val="000000"/>
          <w:szCs w:val="20"/>
        </w:rPr>
      </w:pPr>
      <w:r w:rsidRPr="00FF2B42">
        <w:rPr>
          <w:rFonts w:cs="Arial"/>
          <w:bCs/>
          <w:color w:val="000000"/>
          <w:szCs w:val="20"/>
        </w:rPr>
        <w:t>Caso conste na Consulta de Situação do Fornecedor a existência de Ocorrências Impeditivas Indiretas, o gestor diligenciará para verificar se houve fraude por parte das empresas apontadas no Relatório de Ocorrências Impeditivas Indiretas.</w:t>
      </w:r>
    </w:p>
    <w:p w:rsidR="009939E3" w:rsidRPr="00FF2B42" w:rsidRDefault="009939E3" w:rsidP="009939E3">
      <w:pPr>
        <w:pStyle w:val="PargrafodaLista"/>
        <w:numPr>
          <w:ilvl w:val="3"/>
          <w:numId w:val="33"/>
        </w:numPr>
        <w:suppressAutoHyphens w:val="0"/>
        <w:spacing w:after="240"/>
        <w:contextualSpacing w:val="0"/>
        <w:jc w:val="both"/>
        <w:rPr>
          <w:rFonts w:cs="Arial"/>
          <w:bCs/>
          <w:color w:val="000000"/>
          <w:szCs w:val="20"/>
        </w:rPr>
      </w:pPr>
      <w:r w:rsidRPr="00FF2B42">
        <w:rPr>
          <w:rFonts w:cs="Arial"/>
          <w:bCs/>
          <w:color w:val="000000"/>
          <w:szCs w:val="20"/>
        </w:rPr>
        <w:t>A tentativa de burla será verificada por meio dos vínculos societários, linhas de fornecimento similares, dentre outros.</w:t>
      </w:r>
    </w:p>
    <w:p w:rsidR="009939E3" w:rsidRPr="00FF2B42" w:rsidRDefault="009939E3" w:rsidP="009939E3">
      <w:pPr>
        <w:pStyle w:val="PargrafodaLista"/>
        <w:numPr>
          <w:ilvl w:val="3"/>
          <w:numId w:val="33"/>
        </w:numPr>
        <w:suppressAutoHyphens w:val="0"/>
        <w:spacing w:after="240"/>
        <w:contextualSpacing w:val="0"/>
        <w:jc w:val="both"/>
        <w:rPr>
          <w:rFonts w:cs="Arial"/>
          <w:bCs/>
          <w:color w:val="000000"/>
          <w:szCs w:val="20"/>
        </w:rPr>
      </w:pPr>
      <w:r w:rsidRPr="00FF2B42">
        <w:rPr>
          <w:rFonts w:cs="Arial"/>
          <w:bCs/>
          <w:color w:val="000000"/>
          <w:szCs w:val="20"/>
        </w:rPr>
        <w:t>O licitante será convocado para manifestação previamente à sua desclassificação.</w:t>
      </w:r>
    </w:p>
    <w:p w:rsidR="009939E3" w:rsidRPr="00FF2B42" w:rsidRDefault="009939E3" w:rsidP="009939E3">
      <w:pPr>
        <w:pStyle w:val="PargrafodaLista"/>
        <w:numPr>
          <w:ilvl w:val="2"/>
          <w:numId w:val="33"/>
        </w:numPr>
        <w:suppressAutoHyphens w:val="0"/>
        <w:spacing w:after="240"/>
        <w:ind w:left="1134" w:firstLine="0"/>
        <w:contextualSpacing w:val="0"/>
        <w:jc w:val="both"/>
        <w:rPr>
          <w:rFonts w:cs="Arial"/>
          <w:bCs/>
          <w:color w:val="000000"/>
          <w:szCs w:val="20"/>
        </w:rPr>
      </w:pPr>
      <w:r w:rsidRPr="00FF2B42">
        <w:rPr>
          <w:rFonts w:cs="Arial"/>
          <w:bCs/>
          <w:color w:val="000000"/>
          <w:szCs w:val="20"/>
        </w:rPr>
        <w:t>Constatada a existência de sanção, o Pregoeiro reputará o licitante inabilitado, por falta de condição de participação.</w:t>
      </w:r>
    </w:p>
    <w:p w:rsidR="009939E3" w:rsidRPr="00FF2B42" w:rsidRDefault="009939E3" w:rsidP="009939E3">
      <w:pPr>
        <w:pStyle w:val="PargrafodaLista"/>
        <w:numPr>
          <w:ilvl w:val="2"/>
          <w:numId w:val="33"/>
        </w:numPr>
        <w:suppressAutoHyphens w:val="0"/>
        <w:spacing w:after="240"/>
        <w:ind w:left="1134" w:firstLine="0"/>
        <w:contextualSpacing w:val="0"/>
        <w:jc w:val="both"/>
        <w:rPr>
          <w:rFonts w:cs="Arial"/>
          <w:bCs/>
          <w:color w:val="000000"/>
          <w:szCs w:val="20"/>
        </w:rPr>
      </w:pPr>
      <w:r w:rsidRPr="00FF2B42">
        <w:rPr>
          <w:rFonts w:cs="Arial"/>
          <w:bCs/>
          <w:color w:val="000000"/>
          <w:szCs w:val="20"/>
        </w:rPr>
        <w:t xml:space="preserve">No caso de inabilitação, haverá nova verificação, pelo sistema, da eventual ocorrência do empate ficto, previsto nos </w:t>
      </w:r>
      <w:proofErr w:type="spellStart"/>
      <w:r w:rsidRPr="00FF2B42">
        <w:rPr>
          <w:rFonts w:cs="Arial"/>
          <w:bCs/>
          <w:color w:val="000000"/>
          <w:szCs w:val="20"/>
        </w:rPr>
        <w:t>arts</w:t>
      </w:r>
      <w:proofErr w:type="spellEnd"/>
      <w:r w:rsidRPr="00FF2B42">
        <w:rPr>
          <w:rFonts w:cs="Arial"/>
          <w:bCs/>
          <w:color w:val="000000"/>
          <w:szCs w:val="20"/>
        </w:rPr>
        <w:t>. 44 e 45 da Lei Complementar nº 123, de 2006, seguindo-se a disciplina antes estabelecida para aceitação da proposta subsequente.</w:t>
      </w:r>
    </w:p>
    <w:p w:rsidR="009939E3" w:rsidRPr="00FF2B42"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 xml:space="preserve">Caso atendidas as condições de participação, </w:t>
      </w:r>
      <w:r w:rsidRPr="0035653A">
        <w:rPr>
          <w:rFonts w:cs="Arial"/>
          <w:szCs w:val="20"/>
        </w:rPr>
        <w:t>a habilitação do licitantes será verificada por meio do SICAF, nos documentos por ele abrangidos</w:t>
      </w:r>
      <w:r w:rsidRPr="00FF2B42">
        <w:rPr>
          <w:rFonts w:cs="Arial"/>
          <w:szCs w:val="20"/>
        </w:rPr>
        <w:t xml:space="preserve"> em relação à habilitação jurídica, à regularidade fiscal e trabalhista, à qualificação econômica financeira e habilitação técnica, conforme o disposto </w:t>
      </w:r>
      <w:r>
        <w:rPr>
          <w:rFonts w:cs="Arial"/>
          <w:szCs w:val="20"/>
        </w:rPr>
        <w:t xml:space="preserve">na </w:t>
      </w:r>
      <w:r w:rsidRPr="00FF2B42">
        <w:rPr>
          <w:rFonts w:cs="Arial"/>
          <w:szCs w:val="20"/>
        </w:rPr>
        <w:t>Instrução Normativa SEGES/MP nº 03, de 2018.</w:t>
      </w:r>
    </w:p>
    <w:p w:rsidR="009939E3" w:rsidRPr="00FF2B42" w:rsidRDefault="009939E3" w:rsidP="009939E3">
      <w:pPr>
        <w:pStyle w:val="PargrafodaLista"/>
        <w:numPr>
          <w:ilvl w:val="2"/>
          <w:numId w:val="40"/>
        </w:numPr>
        <w:suppressAutoHyphens w:val="0"/>
        <w:spacing w:after="240"/>
        <w:ind w:left="1638"/>
        <w:contextualSpacing w:val="0"/>
        <w:jc w:val="both"/>
        <w:rPr>
          <w:rFonts w:cs="Arial"/>
          <w:szCs w:val="20"/>
          <w:lang w:eastAsia="ar-SA"/>
        </w:rPr>
      </w:pPr>
      <w:r w:rsidRPr="00FF2B42">
        <w:rPr>
          <w:rFonts w:cs="Arial"/>
          <w:szCs w:val="20"/>
          <w:lang w:eastAsia="ar-SA"/>
        </w:rPr>
        <w:lastRenderedPageBreak/>
        <w:t>O interessado, para efeitos de habilitação prevista na Instrução Normativa SEGES/MP nº 03, de 2018 mediante utilização do sistema, deverá atender às condições exigidas no cadastramento no SICAF até o terceiro dia útil anterior à data prevista para recebimento das propostas;</w:t>
      </w:r>
    </w:p>
    <w:p w:rsidR="009939E3" w:rsidRPr="0035653A" w:rsidRDefault="009939E3" w:rsidP="009939E3">
      <w:pPr>
        <w:numPr>
          <w:ilvl w:val="2"/>
          <w:numId w:val="40"/>
        </w:numPr>
        <w:suppressAutoHyphens w:val="0"/>
        <w:spacing w:after="240"/>
        <w:ind w:left="1638"/>
        <w:jc w:val="both"/>
        <w:rPr>
          <w:rFonts w:cs="Arial"/>
          <w:color w:val="000000"/>
          <w:szCs w:val="20"/>
        </w:rPr>
      </w:pPr>
      <w:r w:rsidRPr="0035653A">
        <w:rPr>
          <w:rFonts w:cs="Arial"/>
          <w:color w:val="000000"/>
          <w:szCs w:val="20"/>
        </w:rPr>
        <w:t>É dever do licitante atualizar previamente as comprovações constantes do SICAF para que estejam vigentes na data da abertura da sessão pública, ou encaminhar, em conjunto com a apresentação da proposta, a respectiva documentação atualizada.</w:t>
      </w:r>
    </w:p>
    <w:p w:rsidR="009939E3" w:rsidRPr="0035653A" w:rsidRDefault="009939E3" w:rsidP="009939E3">
      <w:pPr>
        <w:numPr>
          <w:ilvl w:val="2"/>
          <w:numId w:val="40"/>
        </w:numPr>
        <w:suppressAutoHyphens w:val="0"/>
        <w:spacing w:after="240"/>
        <w:ind w:left="1638"/>
        <w:jc w:val="both"/>
        <w:rPr>
          <w:rFonts w:cs="Arial"/>
          <w:color w:val="000000" w:themeColor="text1"/>
          <w:szCs w:val="20"/>
        </w:rPr>
      </w:pPr>
      <w:r w:rsidRPr="0035653A">
        <w:rPr>
          <w:rFonts w:cs="Arial"/>
          <w:color w:val="000000"/>
          <w:szCs w:val="20"/>
        </w:rPr>
        <w:t>O descumprimento do subitem acima implicará a inabilitação do licitante, exceto se a consulta aos sítios eletrônicos oficiais emissores de certidões feita pelo Pregoeiro lograr êxito em encontrar a(s) certidão(</w:t>
      </w:r>
      <w:proofErr w:type="spellStart"/>
      <w:r w:rsidRPr="0035653A">
        <w:rPr>
          <w:rFonts w:cs="Arial"/>
          <w:color w:val="000000"/>
          <w:szCs w:val="20"/>
        </w:rPr>
        <w:t>ões</w:t>
      </w:r>
      <w:proofErr w:type="spellEnd"/>
      <w:r w:rsidRPr="0035653A">
        <w:rPr>
          <w:rFonts w:cs="Arial"/>
          <w:color w:val="000000"/>
          <w:szCs w:val="20"/>
        </w:rPr>
        <w:t>) válida(s), conforme art. 43, §3º, do Decreto 10.024, de 2019.</w:t>
      </w:r>
    </w:p>
    <w:p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Havendo a necessidade de envio de documentos de habilitação complementares, necessários à confirmação daqueles exigidos neste Edital e já apresentados, o licitante será convocado a encaminhá-los, em formato digital, via sistema, no prazo de 2 (duas) horas, sob pena de inabilitação.</w:t>
      </w:r>
    </w:p>
    <w:p w:rsidR="009939E3" w:rsidRPr="004617D7" w:rsidRDefault="009939E3" w:rsidP="009939E3">
      <w:pPr>
        <w:numPr>
          <w:ilvl w:val="1"/>
          <w:numId w:val="38"/>
        </w:numPr>
        <w:suppressAutoHyphens w:val="0"/>
        <w:spacing w:before="120" w:after="120" w:line="276" w:lineRule="auto"/>
        <w:ind w:left="1141"/>
        <w:jc w:val="both"/>
        <w:rPr>
          <w:rFonts w:cs="Arial"/>
          <w:szCs w:val="20"/>
        </w:rPr>
      </w:pPr>
      <w:r w:rsidRPr="004617D7">
        <w:rPr>
          <w:rFonts w:cs="Arial"/>
          <w:szCs w:val="20"/>
        </w:rPr>
        <w:t>Somente haverá a necessidade de comprovação do preenchimento de requisitos mediante apresentação dos documentos originais não-digitais quando houver dúvida em relação à integridade do documento digital.</w:t>
      </w:r>
    </w:p>
    <w:p w:rsidR="009939E3" w:rsidRPr="00FF2B42" w:rsidRDefault="009939E3" w:rsidP="009939E3">
      <w:pPr>
        <w:numPr>
          <w:ilvl w:val="1"/>
          <w:numId w:val="38"/>
        </w:numPr>
        <w:suppressAutoHyphens w:val="0"/>
        <w:spacing w:before="120" w:after="120" w:line="276" w:lineRule="auto"/>
        <w:ind w:left="1141"/>
        <w:jc w:val="both"/>
        <w:rPr>
          <w:rFonts w:cs="Arial"/>
          <w:szCs w:val="20"/>
        </w:rPr>
      </w:pPr>
      <w:r w:rsidRPr="00FF2B42">
        <w:rPr>
          <w:rFonts w:cs="Arial"/>
          <w:szCs w:val="20"/>
        </w:rPr>
        <w:t>Não serão aceitos documentos de habilitação com indicação de CNPJ/CPF diferentes, salvo aqueles legalmente permitidos.</w:t>
      </w:r>
    </w:p>
    <w:p w:rsidR="009939E3" w:rsidRPr="00FF2B42" w:rsidRDefault="009939E3" w:rsidP="009939E3">
      <w:pPr>
        <w:numPr>
          <w:ilvl w:val="1"/>
          <w:numId w:val="38"/>
        </w:numPr>
        <w:suppressAutoHyphens w:val="0"/>
        <w:spacing w:before="120" w:after="120" w:line="276" w:lineRule="auto"/>
        <w:ind w:left="1141"/>
        <w:jc w:val="both"/>
        <w:rPr>
          <w:rFonts w:cs="Arial"/>
          <w:szCs w:val="20"/>
        </w:rPr>
      </w:pPr>
      <w:r w:rsidRPr="00FF2B42">
        <w:rPr>
          <w:rFonts w:cs="Arial"/>
          <w:szCs w:val="20"/>
        </w:rPr>
        <w:t>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rsidR="009939E3" w:rsidRPr="00FF2B42" w:rsidRDefault="009939E3" w:rsidP="009939E3">
      <w:pPr>
        <w:pStyle w:val="PargrafodaLista"/>
        <w:numPr>
          <w:ilvl w:val="2"/>
          <w:numId w:val="45"/>
        </w:numPr>
        <w:suppressAutoHyphens w:val="0"/>
        <w:spacing w:after="240"/>
        <w:ind w:left="1638"/>
        <w:jc w:val="both"/>
        <w:rPr>
          <w:rFonts w:cs="Arial"/>
          <w:szCs w:val="20"/>
        </w:rPr>
      </w:pPr>
      <w:r w:rsidRPr="00FF2B42">
        <w:rPr>
          <w:rFonts w:cs="Arial"/>
          <w:szCs w:val="20"/>
        </w:rPr>
        <w:t>Serão aceitos registros de CNPJ de licitante matriz e filial com diferenças de números de documentos pertinentes ao CND e ao CRF/FGTS, quando for comprovada a centralização do recolhimento dessas contribuições.</w:t>
      </w:r>
    </w:p>
    <w:p w:rsidR="009939E3" w:rsidRPr="0035653A" w:rsidRDefault="009939E3" w:rsidP="009939E3">
      <w:pPr>
        <w:numPr>
          <w:ilvl w:val="1"/>
          <w:numId w:val="38"/>
        </w:numPr>
        <w:suppressAutoHyphens w:val="0"/>
        <w:spacing w:before="120" w:after="120" w:line="276" w:lineRule="auto"/>
        <w:ind w:left="1141"/>
        <w:jc w:val="both"/>
        <w:rPr>
          <w:rFonts w:cs="Arial"/>
          <w:szCs w:val="20"/>
        </w:rPr>
      </w:pPr>
      <w:r w:rsidRPr="0035653A">
        <w:rPr>
          <w:rFonts w:cs="Arial"/>
          <w:szCs w:val="20"/>
        </w:rPr>
        <w:t>Ressalvado o disposto no item 5.3, os licitantes deverão encaminhar, nos termos deste Edital, a documentação relacionada nos itens a seguir, para fins de habilitação:</w:t>
      </w:r>
    </w:p>
    <w:p w:rsidR="009939E3" w:rsidRPr="00FF2B42" w:rsidRDefault="009939E3" w:rsidP="009939E3">
      <w:pPr>
        <w:spacing w:before="120" w:after="120" w:line="276" w:lineRule="auto"/>
        <w:ind w:left="1141"/>
        <w:jc w:val="both"/>
        <w:rPr>
          <w:rFonts w:cs="Arial"/>
          <w:szCs w:val="20"/>
        </w:rPr>
      </w:pPr>
    </w:p>
    <w:p w:rsidR="009939E3" w:rsidRPr="00BA4DCA" w:rsidRDefault="009939E3" w:rsidP="009939E3">
      <w:pPr>
        <w:numPr>
          <w:ilvl w:val="1"/>
          <w:numId w:val="38"/>
        </w:numPr>
        <w:suppressAutoHyphens w:val="0"/>
        <w:spacing w:before="120" w:after="120" w:line="276" w:lineRule="auto"/>
        <w:ind w:left="1141"/>
        <w:jc w:val="both"/>
        <w:rPr>
          <w:rFonts w:cs="Arial"/>
          <w:b/>
          <w:szCs w:val="20"/>
        </w:rPr>
      </w:pPr>
      <w:r w:rsidRPr="00BA4DCA">
        <w:rPr>
          <w:rFonts w:cs="Arial"/>
          <w:b/>
          <w:szCs w:val="20"/>
        </w:rPr>
        <w:t xml:space="preserve">Habilitação jurídica: </w:t>
      </w:r>
    </w:p>
    <w:p w:rsidR="009939E3" w:rsidRPr="00FF2B42" w:rsidRDefault="009939E3" w:rsidP="009939E3">
      <w:pPr>
        <w:pStyle w:val="PargrafodaLista"/>
        <w:numPr>
          <w:ilvl w:val="2"/>
          <w:numId w:val="33"/>
        </w:numPr>
        <w:suppressAutoHyphens w:val="0"/>
        <w:spacing w:after="240"/>
        <w:ind w:left="1134" w:firstLine="0"/>
        <w:contextualSpacing w:val="0"/>
        <w:jc w:val="both"/>
        <w:rPr>
          <w:rFonts w:cs="Arial"/>
          <w:bCs/>
          <w:color w:val="000000"/>
          <w:szCs w:val="20"/>
        </w:rPr>
      </w:pPr>
      <w:r w:rsidRPr="00FF2B42">
        <w:rPr>
          <w:rFonts w:cs="Arial"/>
          <w:bCs/>
          <w:color w:val="000000"/>
          <w:szCs w:val="20"/>
        </w:rPr>
        <w:t>No caso de empresário individual: inscrição no Registro Público de Empresas Mercantis, a cargo da Junta Comercial da respectiva sede;</w:t>
      </w:r>
    </w:p>
    <w:p w:rsidR="009939E3" w:rsidRPr="00FF2B42" w:rsidRDefault="009939E3" w:rsidP="009939E3">
      <w:pPr>
        <w:pStyle w:val="PargrafodaLista"/>
        <w:numPr>
          <w:ilvl w:val="2"/>
          <w:numId w:val="33"/>
        </w:numPr>
        <w:suppressAutoHyphens w:val="0"/>
        <w:spacing w:after="240"/>
        <w:ind w:left="1134" w:firstLine="0"/>
        <w:contextualSpacing w:val="0"/>
        <w:jc w:val="both"/>
        <w:rPr>
          <w:rFonts w:cs="Arial"/>
          <w:bCs/>
          <w:color w:val="000000"/>
          <w:szCs w:val="20"/>
        </w:rPr>
      </w:pPr>
      <w:r w:rsidRPr="00FF2B42">
        <w:rPr>
          <w:rFonts w:cs="Arial"/>
          <w:bCs/>
          <w:color w:val="000000"/>
          <w:szCs w:val="20"/>
        </w:rPr>
        <w:t>Em se tratando de microempreendedor individual – MEI: Certificado da Condição de Microempreendedor Individual - CCMEI, cuja aceitação ficará condicionada à verificação da autenticidade no sítio www.portaldoempreendedor.gov.br;</w:t>
      </w:r>
    </w:p>
    <w:p w:rsidR="009939E3" w:rsidRPr="00FF2B42" w:rsidRDefault="009939E3" w:rsidP="009939E3">
      <w:pPr>
        <w:pStyle w:val="PargrafodaLista"/>
        <w:numPr>
          <w:ilvl w:val="2"/>
          <w:numId w:val="33"/>
        </w:numPr>
        <w:suppressAutoHyphens w:val="0"/>
        <w:spacing w:after="240"/>
        <w:ind w:left="1134" w:firstLine="0"/>
        <w:contextualSpacing w:val="0"/>
        <w:jc w:val="both"/>
        <w:rPr>
          <w:rFonts w:cs="Arial"/>
          <w:bCs/>
          <w:color w:val="000000"/>
          <w:szCs w:val="20"/>
        </w:rPr>
      </w:pPr>
      <w:r w:rsidRPr="00FF2B42">
        <w:rPr>
          <w:rFonts w:cs="Arial"/>
          <w:bCs/>
          <w:color w:val="000000"/>
          <w:szCs w:val="20"/>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rsidR="009939E3" w:rsidRPr="00FF2B42" w:rsidRDefault="009939E3" w:rsidP="009939E3">
      <w:pPr>
        <w:pStyle w:val="PargrafodaLista"/>
        <w:numPr>
          <w:ilvl w:val="2"/>
          <w:numId w:val="33"/>
        </w:numPr>
        <w:suppressAutoHyphens w:val="0"/>
        <w:spacing w:after="240"/>
        <w:ind w:left="1134" w:firstLine="0"/>
        <w:contextualSpacing w:val="0"/>
        <w:jc w:val="both"/>
        <w:rPr>
          <w:rFonts w:cs="Arial"/>
          <w:bCs/>
          <w:color w:val="000000"/>
          <w:szCs w:val="20"/>
        </w:rPr>
      </w:pPr>
      <w:r w:rsidRPr="00FF2B42">
        <w:rPr>
          <w:rFonts w:cs="Arial"/>
          <w:bCs/>
          <w:color w:val="000000"/>
          <w:szCs w:val="20"/>
        </w:rPr>
        <w:t>inscrição no Registro Público de Empresas Mercantis onde opera, com averbação no Registro onde tem sede a matriz, no caso de ser o participante sucursal, filial ou agência;</w:t>
      </w:r>
    </w:p>
    <w:p w:rsidR="009939E3" w:rsidRPr="00FF2B42" w:rsidRDefault="009939E3" w:rsidP="009939E3">
      <w:pPr>
        <w:pStyle w:val="PargrafodaLista"/>
        <w:numPr>
          <w:ilvl w:val="2"/>
          <w:numId w:val="33"/>
        </w:numPr>
        <w:suppressAutoHyphens w:val="0"/>
        <w:spacing w:after="240"/>
        <w:ind w:left="1134" w:firstLine="0"/>
        <w:contextualSpacing w:val="0"/>
        <w:jc w:val="both"/>
        <w:rPr>
          <w:rFonts w:cs="Arial"/>
          <w:bCs/>
          <w:color w:val="000000"/>
          <w:szCs w:val="20"/>
        </w:rPr>
      </w:pPr>
      <w:r w:rsidRPr="00FF2B42">
        <w:rPr>
          <w:rFonts w:cs="Arial"/>
          <w:bCs/>
          <w:color w:val="000000"/>
          <w:szCs w:val="20"/>
        </w:rPr>
        <w:t>No caso de sociedade simples: inscrição do ato constitutivo no Registro Civil das Pessoas Jurídicas do local de sua sede, acompanhada de prova da indicação dos seus administradores;</w:t>
      </w:r>
    </w:p>
    <w:p w:rsidR="009939E3" w:rsidRPr="00FF2B42" w:rsidRDefault="009939E3" w:rsidP="009939E3">
      <w:pPr>
        <w:pStyle w:val="PargrafodaLista"/>
        <w:numPr>
          <w:ilvl w:val="2"/>
          <w:numId w:val="33"/>
        </w:numPr>
        <w:suppressAutoHyphens w:val="0"/>
        <w:spacing w:after="240"/>
        <w:ind w:left="1134" w:firstLine="0"/>
        <w:contextualSpacing w:val="0"/>
        <w:jc w:val="both"/>
        <w:rPr>
          <w:rFonts w:cs="Arial"/>
          <w:bCs/>
          <w:color w:val="000000"/>
          <w:szCs w:val="20"/>
        </w:rPr>
      </w:pPr>
      <w:r w:rsidRPr="00FF2B42">
        <w:rPr>
          <w:rFonts w:cs="Arial"/>
          <w:bCs/>
          <w:color w:val="000000"/>
          <w:szCs w:val="20"/>
        </w:rPr>
        <w:lastRenderedPageBreak/>
        <w:t>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rsidR="009939E3" w:rsidRPr="00FF2B42" w:rsidRDefault="009939E3" w:rsidP="009939E3">
      <w:pPr>
        <w:pStyle w:val="PargrafodaLista"/>
        <w:numPr>
          <w:ilvl w:val="2"/>
          <w:numId w:val="33"/>
        </w:numPr>
        <w:suppressAutoHyphens w:val="0"/>
        <w:spacing w:after="240"/>
        <w:ind w:left="1134" w:firstLine="0"/>
        <w:contextualSpacing w:val="0"/>
        <w:jc w:val="both"/>
        <w:rPr>
          <w:rFonts w:cs="Arial"/>
          <w:bCs/>
          <w:color w:val="000000"/>
          <w:szCs w:val="20"/>
        </w:rPr>
      </w:pPr>
      <w:r w:rsidRPr="00FF2B42">
        <w:rPr>
          <w:rFonts w:cs="Arial"/>
          <w:bCs/>
          <w:color w:val="000000"/>
          <w:szCs w:val="20"/>
        </w:rPr>
        <w:t>No caso de empresa ou sociedade estrangeira em funcionamento no País: decreto de autorização;</w:t>
      </w:r>
    </w:p>
    <w:p w:rsidR="009939E3" w:rsidRPr="00FF2B42" w:rsidRDefault="009939E3" w:rsidP="009939E3">
      <w:pPr>
        <w:pStyle w:val="PargrafodaLista"/>
        <w:numPr>
          <w:ilvl w:val="2"/>
          <w:numId w:val="33"/>
        </w:numPr>
        <w:suppressAutoHyphens w:val="0"/>
        <w:spacing w:after="240"/>
        <w:ind w:left="1134" w:firstLine="0"/>
        <w:contextualSpacing w:val="0"/>
        <w:jc w:val="both"/>
        <w:rPr>
          <w:rFonts w:cs="Arial"/>
          <w:bCs/>
          <w:color w:val="000000"/>
          <w:szCs w:val="20"/>
        </w:rPr>
      </w:pPr>
      <w:r w:rsidRPr="00FF2B42">
        <w:rPr>
          <w:rFonts w:cs="Arial"/>
          <w:bCs/>
          <w:color w:val="000000"/>
          <w:szCs w:val="20"/>
        </w:rPr>
        <w:t>Os documentos acima deverão estar acompanhados de todas as alterações ou da consolidação respectiva;</w:t>
      </w:r>
    </w:p>
    <w:p w:rsidR="009939E3" w:rsidRPr="00FF2B42" w:rsidRDefault="009939E3" w:rsidP="009939E3">
      <w:pPr>
        <w:numPr>
          <w:ilvl w:val="1"/>
          <w:numId w:val="38"/>
        </w:numPr>
        <w:suppressAutoHyphens w:val="0"/>
        <w:spacing w:before="120" w:after="120" w:line="276" w:lineRule="auto"/>
        <w:ind w:left="1141"/>
        <w:jc w:val="both"/>
        <w:rPr>
          <w:rFonts w:cs="Arial"/>
          <w:b/>
          <w:bCs/>
          <w:color w:val="000000"/>
          <w:szCs w:val="20"/>
        </w:rPr>
      </w:pPr>
      <w:r w:rsidRPr="00711327">
        <w:rPr>
          <w:rFonts w:cs="Arial"/>
          <w:b/>
          <w:szCs w:val="20"/>
        </w:rPr>
        <w:t>Regularidade fiscal e trabalhista:</w:t>
      </w:r>
    </w:p>
    <w:p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szCs w:val="20"/>
          <w:lang w:eastAsia="en-US"/>
        </w:rPr>
      </w:pPr>
      <w:r w:rsidRPr="00FF2B42">
        <w:rPr>
          <w:rFonts w:cs="Arial"/>
          <w:szCs w:val="20"/>
          <w:lang w:eastAsia="en-US"/>
        </w:rPr>
        <w:t>prova de inscrição no Cadastro Nacional de Pessoas Jurídicas ou no Cadastro de Pessoas Físicas, conforme o caso;</w:t>
      </w:r>
    </w:p>
    <w:p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szCs w:val="20"/>
        </w:rPr>
      </w:pPr>
      <w:r w:rsidRPr="00FF2B42">
        <w:rPr>
          <w:rFonts w:cs="Arial"/>
          <w:szCs w:val="20"/>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color w:val="000000"/>
          <w:szCs w:val="20"/>
        </w:rPr>
      </w:pPr>
      <w:r w:rsidRPr="00FF2B42">
        <w:rPr>
          <w:rFonts w:cs="Arial"/>
          <w:color w:val="000000"/>
          <w:szCs w:val="20"/>
          <w:lang w:eastAsia="en-US"/>
        </w:rPr>
        <w:t>prova de regularidade com o Fundo de Garantia do Tempo de Serviço (FGTS);</w:t>
      </w:r>
    </w:p>
    <w:p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szCs w:val="20"/>
        </w:rPr>
      </w:pPr>
      <w:r w:rsidRPr="00FF2B42">
        <w:rPr>
          <w:rFonts w:cs="Arial"/>
          <w:szCs w:val="20"/>
          <w:lang w:eastAsia="en-US"/>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bCs/>
          <w:color w:val="000000"/>
          <w:szCs w:val="20"/>
        </w:rPr>
      </w:pPr>
      <w:r w:rsidRPr="00FF2B42">
        <w:rPr>
          <w:rFonts w:cs="Arial"/>
          <w:bCs/>
          <w:color w:val="000000"/>
          <w:szCs w:val="20"/>
        </w:rPr>
        <w:t xml:space="preserve">prova de inscrição no cadastro de contribuintes estadual, relativo ao domicílio ou sede do licitante, pertinente ao seu ramo de atividade e compatível com o objeto contratual; </w:t>
      </w:r>
    </w:p>
    <w:p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b/>
          <w:szCs w:val="20"/>
        </w:rPr>
      </w:pPr>
      <w:r w:rsidRPr="00FF2B42">
        <w:rPr>
          <w:rFonts w:cs="Arial"/>
          <w:szCs w:val="20"/>
        </w:rPr>
        <w:t xml:space="preserve"> prova de regularidade com a Fazenda Estadual do domicílio ou sede do licitante, relativa à atividade em cujo exercício contrata ou concorre;</w:t>
      </w:r>
    </w:p>
    <w:p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b/>
          <w:color w:val="000000"/>
          <w:szCs w:val="20"/>
        </w:rPr>
      </w:pPr>
      <w:r w:rsidRPr="00FF2B42">
        <w:rPr>
          <w:rFonts w:cs="Arial"/>
          <w:color w:val="000000"/>
          <w:szCs w:val="20"/>
        </w:rPr>
        <w:t xml:space="preserve">caso o licitante seja considerado isento dos tributos estaduais relacionados ao objeto licitatório, deverá comprovar tal condição mediante declaração da Fazenda Estadual do seu domicílio ou sede, ou outra equivalente, na forma da lei; </w:t>
      </w:r>
    </w:p>
    <w:p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b/>
          <w:bCs/>
          <w:iCs/>
          <w:color w:val="7030A0"/>
          <w:szCs w:val="20"/>
          <w:u w:val="single"/>
        </w:rPr>
      </w:pPr>
      <w:r w:rsidRPr="00FF2B42">
        <w:rPr>
          <w:rFonts w:cs="Arial"/>
          <w:color w:val="000000"/>
          <w:szCs w:val="20"/>
          <w:lang w:eastAsia="en-US" w:bidi="pt-BR"/>
        </w:rPr>
        <w:t xml:space="preserve">caso o licitante detentor do menor preço seja qualificado como microempresa ou empresa de pequeno porte </w:t>
      </w:r>
      <w:r w:rsidRPr="00FF2B42">
        <w:rPr>
          <w:rFonts w:cs="Arial"/>
          <w:color w:val="000000"/>
          <w:szCs w:val="20"/>
          <w:lang w:eastAsia="en-US"/>
        </w:rPr>
        <w:t>deverá apresentar toda a documentação exigida para efeito de comprovação de regularidade fiscal, mesmo que esta apresente alguma restrição, sob pena de inabilitação.</w:t>
      </w:r>
    </w:p>
    <w:p w:rsidR="009939E3" w:rsidRDefault="009939E3" w:rsidP="009939E3">
      <w:pPr>
        <w:numPr>
          <w:ilvl w:val="2"/>
          <w:numId w:val="33"/>
        </w:numPr>
        <w:tabs>
          <w:tab w:val="left" w:pos="1440"/>
        </w:tabs>
        <w:suppressAutoHyphens w:val="0"/>
        <w:autoSpaceDE w:val="0"/>
        <w:snapToGrid w:val="0"/>
        <w:spacing w:after="240"/>
        <w:ind w:left="1134" w:firstLine="0"/>
        <w:jc w:val="both"/>
        <w:rPr>
          <w:rFonts w:cs="Arial"/>
          <w:bCs/>
          <w:i/>
          <w:iCs/>
          <w:szCs w:val="20"/>
        </w:rPr>
      </w:pPr>
      <w:r w:rsidRPr="008B2EDD">
        <w:rPr>
          <w:rFonts w:cs="Arial"/>
          <w:bCs/>
          <w:i/>
          <w:iCs/>
          <w:szCs w:val="20"/>
        </w:rPr>
        <w:t>A licitante melhor classificada deverá, também, apresentar a documentação de regularidade fiscal das microempresas e/ou empresas de pequeno porte que serão subcontratadas no decorrer da execução do contrato, ainda que exista alguma restrição, aplicando-se o prazo de regularização previsto no art. 4º, §1º do Decreto nº 8.538, de 2015.</w:t>
      </w:r>
    </w:p>
    <w:p w:rsidR="008B2EDD" w:rsidRPr="008B2EDD" w:rsidRDefault="008B2EDD" w:rsidP="005D2655">
      <w:pPr>
        <w:tabs>
          <w:tab w:val="left" w:pos="1440"/>
        </w:tabs>
        <w:suppressAutoHyphens w:val="0"/>
        <w:autoSpaceDE w:val="0"/>
        <w:snapToGrid w:val="0"/>
        <w:spacing w:after="240"/>
        <w:ind w:left="1134"/>
        <w:jc w:val="both"/>
        <w:rPr>
          <w:rFonts w:cs="Arial"/>
          <w:bCs/>
          <w:i/>
          <w:iCs/>
          <w:szCs w:val="20"/>
        </w:rPr>
      </w:pPr>
    </w:p>
    <w:p w:rsidR="009939E3" w:rsidRPr="00711327" w:rsidRDefault="009939E3" w:rsidP="009939E3">
      <w:pPr>
        <w:numPr>
          <w:ilvl w:val="1"/>
          <w:numId w:val="38"/>
        </w:numPr>
        <w:suppressAutoHyphens w:val="0"/>
        <w:spacing w:before="120" w:after="120" w:line="276" w:lineRule="auto"/>
        <w:ind w:left="1141"/>
        <w:jc w:val="both"/>
        <w:rPr>
          <w:rFonts w:cs="Arial"/>
          <w:b/>
          <w:szCs w:val="20"/>
        </w:rPr>
      </w:pPr>
      <w:r w:rsidRPr="00711327">
        <w:rPr>
          <w:rFonts w:cs="Arial"/>
          <w:b/>
          <w:szCs w:val="20"/>
        </w:rPr>
        <w:t>Qualificação  Econômico-Financeira.</w:t>
      </w:r>
    </w:p>
    <w:p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color w:val="000000"/>
          <w:szCs w:val="20"/>
        </w:rPr>
      </w:pPr>
      <w:r w:rsidRPr="00FF2B42">
        <w:rPr>
          <w:rFonts w:cs="Arial"/>
          <w:color w:val="000000"/>
          <w:szCs w:val="20"/>
        </w:rPr>
        <w:t>certidão negativa de falência  expedida pelo distribuidor da sede da pessoa jurídica;</w:t>
      </w:r>
    </w:p>
    <w:p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color w:val="000000"/>
          <w:szCs w:val="20"/>
        </w:rPr>
      </w:pPr>
      <w:r w:rsidRPr="00FF2B42">
        <w:rPr>
          <w:rFonts w:cs="Arial"/>
          <w:color w:val="000000"/>
          <w:szCs w:val="20"/>
        </w:rPr>
        <w:t>balanço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w:t>
      </w:r>
    </w:p>
    <w:p w:rsidR="009939E3" w:rsidRPr="00FF2B42" w:rsidRDefault="009939E3" w:rsidP="009939E3">
      <w:pPr>
        <w:pStyle w:val="PargrafodaLista"/>
        <w:numPr>
          <w:ilvl w:val="3"/>
          <w:numId w:val="33"/>
        </w:numPr>
        <w:suppressAutoHyphens w:val="0"/>
        <w:spacing w:after="240"/>
        <w:ind w:left="1701" w:firstLine="0"/>
        <w:contextualSpacing w:val="0"/>
        <w:jc w:val="both"/>
        <w:rPr>
          <w:rFonts w:cs="Arial"/>
          <w:color w:val="000000"/>
          <w:szCs w:val="20"/>
          <w:lang w:eastAsia="en-US"/>
        </w:rPr>
      </w:pPr>
      <w:r w:rsidRPr="00FF2B42">
        <w:rPr>
          <w:rFonts w:cs="Arial"/>
          <w:bCs/>
          <w:iCs/>
          <w:color w:val="000000"/>
          <w:szCs w:val="20"/>
        </w:rPr>
        <w:lastRenderedPageBreak/>
        <w:t>No caso de fornecimento</w:t>
      </w:r>
      <w:r w:rsidRPr="00FF2B42">
        <w:rPr>
          <w:rFonts w:cs="Arial"/>
          <w:color w:val="000000"/>
          <w:szCs w:val="20"/>
          <w:lang w:eastAsia="en-US"/>
        </w:rPr>
        <w:t xml:space="preserve"> de bens para pronta entrega, não será exigido da licitante qualificada como microempresa ou empresa de pequeno porte, a apresentação de balanço patrimonial do último exercício financeiro. (Art. 3º do Decreto nº 8.538, de 2015);</w:t>
      </w:r>
    </w:p>
    <w:p w:rsidR="009939E3" w:rsidRPr="00FF2B42" w:rsidRDefault="009939E3" w:rsidP="009939E3">
      <w:pPr>
        <w:pStyle w:val="PargrafodaLista"/>
        <w:numPr>
          <w:ilvl w:val="3"/>
          <w:numId w:val="33"/>
        </w:numPr>
        <w:suppressAutoHyphens w:val="0"/>
        <w:spacing w:after="240"/>
        <w:ind w:left="1701" w:firstLine="0"/>
        <w:contextualSpacing w:val="0"/>
        <w:jc w:val="both"/>
        <w:rPr>
          <w:rFonts w:cs="Arial"/>
          <w:color w:val="000000"/>
          <w:szCs w:val="20"/>
          <w:lang w:eastAsia="en-US"/>
        </w:rPr>
      </w:pPr>
      <w:r w:rsidRPr="00FF2B42">
        <w:rPr>
          <w:rFonts w:cs="Arial"/>
          <w:color w:val="000000"/>
          <w:szCs w:val="20"/>
          <w:lang w:eastAsia="en-US"/>
        </w:rPr>
        <w:t>no caso de empresa constituída no exercício social vigente, admite-se a apresentação de balanço patrimonial e demonstrações contábeis referentes ao período de existência da sociedade;</w:t>
      </w:r>
    </w:p>
    <w:p w:rsidR="009939E3" w:rsidRPr="00FF2B42" w:rsidRDefault="009939E3" w:rsidP="009939E3">
      <w:pPr>
        <w:pStyle w:val="PargrafodaLista"/>
        <w:numPr>
          <w:ilvl w:val="3"/>
          <w:numId w:val="33"/>
        </w:numPr>
        <w:suppressAutoHyphens w:val="0"/>
        <w:spacing w:after="240"/>
        <w:ind w:left="1701" w:firstLine="0"/>
        <w:contextualSpacing w:val="0"/>
        <w:jc w:val="both"/>
        <w:rPr>
          <w:rFonts w:cs="Arial"/>
          <w:color w:val="000000"/>
          <w:szCs w:val="20"/>
          <w:lang w:eastAsia="en-US"/>
        </w:rPr>
      </w:pPr>
      <w:r w:rsidRPr="00FF2B42">
        <w:rPr>
          <w:rFonts w:cs="Arial"/>
          <w:color w:val="000000"/>
          <w:szCs w:val="20"/>
          <w:lang w:eastAsia="en-US"/>
        </w:rPr>
        <w:t>é admissível o balanço intermediário, se decorrer de lei ou contrato social/estatuto social.</w:t>
      </w:r>
    </w:p>
    <w:p w:rsidR="009939E3" w:rsidRPr="00FF2B42" w:rsidRDefault="009939E3" w:rsidP="009939E3">
      <w:pPr>
        <w:pStyle w:val="PargrafodaLista"/>
        <w:numPr>
          <w:ilvl w:val="3"/>
          <w:numId w:val="33"/>
        </w:numPr>
        <w:suppressAutoHyphens w:val="0"/>
        <w:spacing w:after="240"/>
        <w:ind w:left="1701" w:firstLine="0"/>
        <w:contextualSpacing w:val="0"/>
        <w:jc w:val="both"/>
        <w:rPr>
          <w:rFonts w:cs="Arial"/>
          <w:color w:val="000000"/>
          <w:szCs w:val="20"/>
        </w:rPr>
      </w:pPr>
      <w:r w:rsidRPr="00FF2B42">
        <w:rPr>
          <w:rFonts w:cs="Arial"/>
          <w:color w:val="000000"/>
          <w:szCs w:val="20"/>
          <w:lang w:eastAsia="en-US"/>
        </w:rPr>
        <w:t>Caso o licitante seja cooperativa, tais documentos deverão ser acompanhados da última auditoria contábil-financeira, conforme dispõe o artigo 112 da Lei nº 5.764, de 1971, ou de uma declaração, sob as penas da lei, de que tal auditoria não foi exigida pelo órgão fiscalizador;</w:t>
      </w:r>
    </w:p>
    <w:p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color w:val="000000"/>
          <w:szCs w:val="20"/>
        </w:rPr>
      </w:pPr>
      <w:r w:rsidRPr="00FF2B42">
        <w:rPr>
          <w:rFonts w:cs="Arial"/>
          <w:color w:val="000000"/>
          <w:szCs w:val="20"/>
        </w:rPr>
        <w:t>A comprovação da situação financeira da empresa será constatada mediante obtenção de índices de Liquidez Geral (LG), Solvência Geral (SG) e Liquidez Corrente (LC), superiores a 1 ( um) resultantes da aplicação das fórmulas:</w:t>
      </w: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4252"/>
      </w:tblGrid>
      <w:tr w:rsidR="009939E3" w:rsidRPr="00FF2B42" w:rsidTr="008B2EDD">
        <w:tc>
          <w:tcPr>
            <w:tcW w:w="2235" w:type="dxa"/>
            <w:vMerge w:val="restart"/>
            <w:vAlign w:val="center"/>
          </w:tcPr>
          <w:p w:rsidR="009939E3" w:rsidRPr="00FF2B42" w:rsidRDefault="009939E3" w:rsidP="008B2EDD">
            <w:pPr>
              <w:tabs>
                <w:tab w:val="left" w:pos="1440"/>
              </w:tabs>
              <w:autoSpaceDE w:val="0"/>
              <w:snapToGrid w:val="0"/>
              <w:spacing w:after="240"/>
              <w:jc w:val="right"/>
              <w:rPr>
                <w:rFonts w:cs="Arial"/>
                <w:color w:val="000000"/>
                <w:sz w:val="20"/>
                <w:szCs w:val="20"/>
              </w:rPr>
            </w:pPr>
            <w:r w:rsidRPr="00FF2B42">
              <w:rPr>
                <w:rFonts w:cs="Arial"/>
                <w:color w:val="000000"/>
                <w:sz w:val="20"/>
                <w:szCs w:val="20"/>
              </w:rPr>
              <w:t>LG =</w:t>
            </w:r>
          </w:p>
        </w:tc>
        <w:tc>
          <w:tcPr>
            <w:tcW w:w="4252" w:type="dxa"/>
            <w:tcBorders>
              <w:bottom w:val="single" w:sz="4" w:space="0" w:color="auto"/>
            </w:tcBorders>
            <w:vAlign w:val="bottom"/>
          </w:tcPr>
          <w:p w:rsidR="009939E3" w:rsidRPr="00FF2B42" w:rsidRDefault="009939E3" w:rsidP="008B2EDD">
            <w:pPr>
              <w:tabs>
                <w:tab w:val="left" w:pos="1440"/>
              </w:tabs>
              <w:autoSpaceDE w:val="0"/>
              <w:snapToGrid w:val="0"/>
              <w:spacing w:after="240"/>
              <w:rPr>
                <w:rFonts w:cs="Arial"/>
                <w:color w:val="000000"/>
                <w:sz w:val="20"/>
                <w:szCs w:val="20"/>
              </w:rPr>
            </w:pPr>
            <w:r w:rsidRPr="00FF2B42">
              <w:rPr>
                <w:rFonts w:cs="Arial"/>
                <w:color w:val="000000"/>
                <w:sz w:val="20"/>
                <w:szCs w:val="20"/>
              </w:rPr>
              <w:t>Ativo Circulante + Realizável a Longo Prazo</w:t>
            </w:r>
          </w:p>
        </w:tc>
      </w:tr>
      <w:tr w:rsidR="009939E3" w:rsidRPr="00FF2B42" w:rsidTr="008B2EDD">
        <w:tc>
          <w:tcPr>
            <w:tcW w:w="2235" w:type="dxa"/>
            <w:vMerge/>
          </w:tcPr>
          <w:p w:rsidR="009939E3" w:rsidRPr="00FF2B42" w:rsidRDefault="009939E3" w:rsidP="008B2EDD">
            <w:pPr>
              <w:tabs>
                <w:tab w:val="left" w:pos="1440"/>
              </w:tabs>
              <w:autoSpaceDE w:val="0"/>
              <w:snapToGrid w:val="0"/>
              <w:spacing w:after="240"/>
              <w:jc w:val="both"/>
              <w:rPr>
                <w:rFonts w:cs="Arial"/>
                <w:color w:val="000000"/>
                <w:sz w:val="20"/>
                <w:szCs w:val="20"/>
              </w:rPr>
            </w:pPr>
          </w:p>
        </w:tc>
        <w:tc>
          <w:tcPr>
            <w:tcW w:w="4252" w:type="dxa"/>
            <w:tcBorders>
              <w:top w:val="single" w:sz="4" w:space="0" w:color="auto"/>
            </w:tcBorders>
          </w:tcPr>
          <w:p w:rsidR="009939E3" w:rsidRPr="00FF2B42" w:rsidRDefault="009939E3" w:rsidP="008B2EDD">
            <w:pPr>
              <w:tabs>
                <w:tab w:val="left" w:pos="1440"/>
              </w:tabs>
              <w:autoSpaceDE w:val="0"/>
              <w:snapToGrid w:val="0"/>
              <w:spacing w:after="240"/>
              <w:rPr>
                <w:rFonts w:cs="Arial"/>
                <w:color w:val="000000"/>
                <w:sz w:val="20"/>
                <w:szCs w:val="20"/>
              </w:rPr>
            </w:pPr>
            <w:r w:rsidRPr="00FF2B42">
              <w:rPr>
                <w:rFonts w:cs="Arial"/>
                <w:color w:val="000000"/>
                <w:sz w:val="20"/>
                <w:szCs w:val="20"/>
              </w:rPr>
              <w:t>Passivo Circulante + Passivo Não Circulante</w:t>
            </w:r>
          </w:p>
        </w:tc>
      </w:tr>
    </w:tbl>
    <w:p w:rsidR="009939E3" w:rsidRPr="00FF2B42" w:rsidRDefault="009939E3" w:rsidP="009939E3">
      <w:pPr>
        <w:tabs>
          <w:tab w:val="left" w:pos="1440"/>
        </w:tabs>
        <w:autoSpaceDE w:val="0"/>
        <w:snapToGrid w:val="0"/>
        <w:spacing w:after="240"/>
        <w:ind w:left="1134"/>
        <w:jc w:val="both"/>
        <w:rPr>
          <w:rFonts w:cs="Arial"/>
          <w:color w:val="000000"/>
          <w:szCs w:val="20"/>
        </w:rPr>
      </w:pP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4394"/>
      </w:tblGrid>
      <w:tr w:rsidR="009939E3" w:rsidRPr="00FF2B42" w:rsidTr="008B2EDD">
        <w:tc>
          <w:tcPr>
            <w:tcW w:w="2235" w:type="dxa"/>
            <w:vMerge w:val="restart"/>
            <w:vAlign w:val="center"/>
          </w:tcPr>
          <w:p w:rsidR="009939E3" w:rsidRPr="00FF2B42" w:rsidRDefault="009939E3" w:rsidP="008B2EDD">
            <w:pPr>
              <w:tabs>
                <w:tab w:val="left" w:pos="1440"/>
              </w:tabs>
              <w:autoSpaceDE w:val="0"/>
              <w:snapToGrid w:val="0"/>
              <w:spacing w:after="240"/>
              <w:jc w:val="right"/>
              <w:rPr>
                <w:rFonts w:cs="Arial"/>
                <w:color w:val="000000"/>
                <w:sz w:val="20"/>
                <w:szCs w:val="20"/>
              </w:rPr>
            </w:pPr>
            <w:r w:rsidRPr="00FF2B42">
              <w:rPr>
                <w:rFonts w:cs="Arial"/>
                <w:color w:val="000000"/>
                <w:sz w:val="20"/>
                <w:szCs w:val="20"/>
              </w:rPr>
              <w:t>SG =</w:t>
            </w:r>
          </w:p>
        </w:tc>
        <w:tc>
          <w:tcPr>
            <w:tcW w:w="4394" w:type="dxa"/>
            <w:tcBorders>
              <w:bottom w:val="single" w:sz="4" w:space="0" w:color="auto"/>
            </w:tcBorders>
            <w:vAlign w:val="bottom"/>
          </w:tcPr>
          <w:p w:rsidR="009939E3" w:rsidRPr="00FF2B42" w:rsidRDefault="009939E3" w:rsidP="008B2EDD">
            <w:pPr>
              <w:tabs>
                <w:tab w:val="left" w:pos="1440"/>
              </w:tabs>
              <w:autoSpaceDE w:val="0"/>
              <w:snapToGrid w:val="0"/>
              <w:spacing w:after="240"/>
              <w:jc w:val="center"/>
              <w:rPr>
                <w:rFonts w:cs="Arial"/>
                <w:color w:val="000000"/>
                <w:sz w:val="20"/>
                <w:szCs w:val="20"/>
              </w:rPr>
            </w:pPr>
            <w:r w:rsidRPr="00FF2B42">
              <w:rPr>
                <w:rFonts w:cs="Arial"/>
                <w:color w:val="000000"/>
                <w:sz w:val="20"/>
                <w:szCs w:val="20"/>
              </w:rPr>
              <w:t>Ativo Total</w:t>
            </w:r>
          </w:p>
        </w:tc>
      </w:tr>
      <w:tr w:rsidR="009939E3" w:rsidRPr="00FF2B42" w:rsidTr="008B2EDD">
        <w:tc>
          <w:tcPr>
            <w:tcW w:w="2235" w:type="dxa"/>
            <w:vMerge/>
          </w:tcPr>
          <w:p w:rsidR="009939E3" w:rsidRPr="00FF2B42" w:rsidRDefault="009939E3" w:rsidP="008B2EDD">
            <w:pPr>
              <w:tabs>
                <w:tab w:val="left" w:pos="1440"/>
              </w:tabs>
              <w:autoSpaceDE w:val="0"/>
              <w:snapToGrid w:val="0"/>
              <w:spacing w:after="240"/>
              <w:jc w:val="both"/>
              <w:rPr>
                <w:rFonts w:cs="Arial"/>
                <w:color w:val="000000"/>
                <w:sz w:val="20"/>
                <w:szCs w:val="20"/>
              </w:rPr>
            </w:pPr>
          </w:p>
        </w:tc>
        <w:tc>
          <w:tcPr>
            <w:tcW w:w="4394" w:type="dxa"/>
            <w:tcBorders>
              <w:top w:val="single" w:sz="4" w:space="0" w:color="auto"/>
            </w:tcBorders>
          </w:tcPr>
          <w:p w:rsidR="009939E3" w:rsidRPr="00FF2B42" w:rsidRDefault="009939E3" w:rsidP="008B2EDD">
            <w:pPr>
              <w:tabs>
                <w:tab w:val="left" w:pos="1440"/>
              </w:tabs>
              <w:autoSpaceDE w:val="0"/>
              <w:snapToGrid w:val="0"/>
              <w:spacing w:after="240"/>
              <w:jc w:val="center"/>
              <w:rPr>
                <w:rFonts w:cs="Arial"/>
                <w:color w:val="000000"/>
                <w:sz w:val="20"/>
                <w:szCs w:val="20"/>
              </w:rPr>
            </w:pPr>
            <w:r w:rsidRPr="00FF2B42">
              <w:rPr>
                <w:rFonts w:cs="Arial"/>
                <w:color w:val="000000"/>
                <w:sz w:val="20"/>
                <w:szCs w:val="20"/>
              </w:rPr>
              <w:t>Passivo Circulante + Passivo Não Circulante</w:t>
            </w:r>
          </w:p>
        </w:tc>
      </w:tr>
    </w:tbl>
    <w:p w:rsidR="009939E3" w:rsidRPr="00FF2B42" w:rsidRDefault="009939E3" w:rsidP="009939E3">
      <w:pPr>
        <w:tabs>
          <w:tab w:val="left" w:pos="1440"/>
        </w:tabs>
        <w:autoSpaceDE w:val="0"/>
        <w:snapToGrid w:val="0"/>
        <w:spacing w:after="240"/>
        <w:ind w:left="1134"/>
        <w:jc w:val="both"/>
        <w:rPr>
          <w:rFonts w:cs="Arial"/>
          <w:color w:val="000000"/>
          <w:szCs w:val="20"/>
        </w:rPr>
      </w:pP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2551"/>
      </w:tblGrid>
      <w:tr w:rsidR="009939E3" w:rsidRPr="00FF2B42" w:rsidTr="008B2EDD">
        <w:tc>
          <w:tcPr>
            <w:tcW w:w="2235" w:type="dxa"/>
            <w:vMerge w:val="restart"/>
            <w:vAlign w:val="center"/>
          </w:tcPr>
          <w:p w:rsidR="009939E3" w:rsidRPr="00FF2B42" w:rsidRDefault="009939E3" w:rsidP="008B2EDD">
            <w:pPr>
              <w:tabs>
                <w:tab w:val="left" w:pos="1440"/>
              </w:tabs>
              <w:autoSpaceDE w:val="0"/>
              <w:snapToGrid w:val="0"/>
              <w:spacing w:after="240"/>
              <w:jc w:val="right"/>
              <w:rPr>
                <w:rFonts w:cs="Arial"/>
                <w:color w:val="000000"/>
                <w:sz w:val="20"/>
                <w:szCs w:val="20"/>
              </w:rPr>
            </w:pPr>
            <w:r w:rsidRPr="00FF2B42">
              <w:rPr>
                <w:rFonts w:cs="Arial"/>
                <w:color w:val="000000"/>
                <w:sz w:val="20"/>
                <w:szCs w:val="20"/>
              </w:rPr>
              <w:t>LC =</w:t>
            </w:r>
          </w:p>
        </w:tc>
        <w:tc>
          <w:tcPr>
            <w:tcW w:w="2551" w:type="dxa"/>
            <w:tcBorders>
              <w:bottom w:val="single" w:sz="4" w:space="0" w:color="auto"/>
            </w:tcBorders>
            <w:vAlign w:val="bottom"/>
          </w:tcPr>
          <w:p w:rsidR="009939E3" w:rsidRPr="00FF2B42" w:rsidRDefault="009939E3" w:rsidP="008B2EDD">
            <w:pPr>
              <w:tabs>
                <w:tab w:val="left" w:pos="1440"/>
              </w:tabs>
              <w:autoSpaceDE w:val="0"/>
              <w:snapToGrid w:val="0"/>
              <w:spacing w:after="240"/>
              <w:jc w:val="center"/>
              <w:rPr>
                <w:rFonts w:cs="Arial"/>
                <w:color w:val="000000"/>
                <w:sz w:val="20"/>
                <w:szCs w:val="20"/>
              </w:rPr>
            </w:pPr>
            <w:r w:rsidRPr="00FF2B42">
              <w:rPr>
                <w:rFonts w:cs="Arial"/>
                <w:color w:val="000000"/>
                <w:sz w:val="20"/>
                <w:szCs w:val="20"/>
              </w:rPr>
              <w:t>Ativo Circulante</w:t>
            </w:r>
          </w:p>
        </w:tc>
      </w:tr>
      <w:tr w:rsidR="009939E3" w:rsidRPr="00FF2B42" w:rsidTr="008B2EDD">
        <w:tc>
          <w:tcPr>
            <w:tcW w:w="2235" w:type="dxa"/>
            <w:vMerge/>
          </w:tcPr>
          <w:p w:rsidR="009939E3" w:rsidRPr="00FF2B42" w:rsidRDefault="009939E3" w:rsidP="008B2EDD">
            <w:pPr>
              <w:tabs>
                <w:tab w:val="left" w:pos="1440"/>
              </w:tabs>
              <w:autoSpaceDE w:val="0"/>
              <w:snapToGrid w:val="0"/>
              <w:spacing w:after="240"/>
              <w:jc w:val="both"/>
              <w:rPr>
                <w:rFonts w:cs="Arial"/>
                <w:color w:val="000000"/>
                <w:sz w:val="20"/>
                <w:szCs w:val="20"/>
              </w:rPr>
            </w:pPr>
          </w:p>
        </w:tc>
        <w:tc>
          <w:tcPr>
            <w:tcW w:w="2551" w:type="dxa"/>
            <w:tcBorders>
              <w:top w:val="single" w:sz="4" w:space="0" w:color="auto"/>
            </w:tcBorders>
          </w:tcPr>
          <w:p w:rsidR="009939E3" w:rsidRPr="00FF2B42" w:rsidRDefault="009939E3" w:rsidP="008B2EDD">
            <w:pPr>
              <w:tabs>
                <w:tab w:val="left" w:pos="1440"/>
              </w:tabs>
              <w:autoSpaceDE w:val="0"/>
              <w:snapToGrid w:val="0"/>
              <w:spacing w:after="240"/>
              <w:jc w:val="center"/>
              <w:rPr>
                <w:rFonts w:cs="Arial"/>
                <w:color w:val="000000"/>
                <w:sz w:val="20"/>
                <w:szCs w:val="20"/>
              </w:rPr>
            </w:pPr>
            <w:r w:rsidRPr="00FF2B42">
              <w:rPr>
                <w:rFonts w:cs="Arial"/>
                <w:color w:val="000000"/>
                <w:sz w:val="20"/>
                <w:szCs w:val="20"/>
              </w:rPr>
              <w:t>Passivo Circulante</w:t>
            </w:r>
          </w:p>
        </w:tc>
      </w:tr>
    </w:tbl>
    <w:p w:rsidR="009939E3" w:rsidRPr="00FF2B42" w:rsidRDefault="009939E3" w:rsidP="009939E3">
      <w:pPr>
        <w:tabs>
          <w:tab w:val="left" w:pos="1440"/>
        </w:tabs>
        <w:autoSpaceDE w:val="0"/>
        <w:snapToGrid w:val="0"/>
        <w:spacing w:after="240"/>
        <w:ind w:left="1134"/>
        <w:jc w:val="both"/>
        <w:rPr>
          <w:rFonts w:cs="Arial"/>
          <w:color w:val="000000"/>
          <w:szCs w:val="20"/>
        </w:rPr>
      </w:pPr>
    </w:p>
    <w:p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i/>
          <w:color w:val="FF0000"/>
          <w:szCs w:val="20"/>
          <w:lang w:eastAsia="en-US"/>
        </w:rPr>
      </w:pPr>
      <w:r w:rsidRPr="00FF2B42">
        <w:rPr>
          <w:rFonts w:cs="Arial"/>
          <w:bCs/>
          <w:szCs w:val="20"/>
        </w:rPr>
        <w:t xml:space="preserve">As empresas que apresentarem </w:t>
      </w:r>
      <w:r w:rsidRPr="00FF2B42">
        <w:rPr>
          <w:rFonts w:cs="Arial"/>
          <w:bCs/>
          <w:color w:val="000000"/>
          <w:szCs w:val="20"/>
        </w:rPr>
        <w:t>resultado inferior ou igual a 1(um) em qualquer dos índices de</w:t>
      </w:r>
      <w:r w:rsidRPr="00FF2B42">
        <w:rPr>
          <w:rFonts w:cs="Arial"/>
          <w:bCs/>
          <w:szCs w:val="20"/>
        </w:rPr>
        <w:t xml:space="preserve"> Liquidez Geral (LG), Solvência Geral (SG) e Liquidez Corrente (LC), deverão comprovar, considerados os riscos para a Administração, e, a critério da autoridade competente, o capital mínimo ou o patrimônio líquido mínimo  </w:t>
      </w:r>
      <w:r w:rsidRPr="006B5082">
        <w:rPr>
          <w:rFonts w:cs="Arial"/>
          <w:bCs/>
          <w:szCs w:val="20"/>
        </w:rPr>
        <w:t>de</w:t>
      </w:r>
      <w:r w:rsidR="006B5082" w:rsidRPr="006B5082">
        <w:rPr>
          <w:rFonts w:cs="Arial"/>
          <w:bCs/>
          <w:szCs w:val="20"/>
        </w:rPr>
        <w:t xml:space="preserve"> </w:t>
      </w:r>
      <w:r w:rsidRPr="006B5082">
        <w:rPr>
          <w:rFonts w:cs="Arial"/>
          <w:szCs w:val="20"/>
          <w:lang w:eastAsia="en-US"/>
        </w:rPr>
        <w:t>5 (cinco) por cento</w:t>
      </w:r>
      <w:r w:rsidR="006B5082">
        <w:rPr>
          <w:rFonts w:cs="Arial"/>
          <w:szCs w:val="20"/>
          <w:lang w:eastAsia="en-US"/>
        </w:rPr>
        <w:t xml:space="preserve"> </w:t>
      </w:r>
      <w:r w:rsidRPr="006B5082">
        <w:rPr>
          <w:rFonts w:cs="Arial"/>
          <w:bCs/>
          <w:szCs w:val="20"/>
        </w:rPr>
        <w:t>do</w:t>
      </w:r>
      <w:r w:rsidRPr="00FF2B42">
        <w:rPr>
          <w:rFonts w:cs="Arial"/>
          <w:bCs/>
          <w:szCs w:val="20"/>
        </w:rPr>
        <w:t xml:space="preserve"> valor estimado da contratação ou do item pertinente</w:t>
      </w:r>
      <w:r w:rsidRPr="00FF2B42">
        <w:rPr>
          <w:rFonts w:cs="Arial"/>
          <w:szCs w:val="20"/>
          <w:lang w:eastAsia="en-US"/>
        </w:rPr>
        <w:t xml:space="preserve">. </w:t>
      </w:r>
    </w:p>
    <w:p w:rsidR="009939E3" w:rsidRPr="00FF2B42" w:rsidRDefault="009939E3" w:rsidP="009939E3">
      <w:pPr>
        <w:spacing w:after="240"/>
        <w:rPr>
          <w:rFonts w:cs="Arial"/>
          <w:szCs w:val="20"/>
          <w:lang w:eastAsia="en-US"/>
        </w:rPr>
      </w:pPr>
    </w:p>
    <w:p w:rsidR="009939E3" w:rsidRPr="00711327" w:rsidRDefault="009939E3" w:rsidP="009939E3">
      <w:pPr>
        <w:numPr>
          <w:ilvl w:val="1"/>
          <w:numId w:val="38"/>
        </w:numPr>
        <w:suppressAutoHyphens w:val="0"/>
        <w:spacing w:before="120" w:after="120" w:line="276" w:lineRule="auto"/>
        <w:ind w:left="1141"/>
        <w:jc w:val="both"/>
        <w:rPr>
          <w:rFonts w:cs="Arial"/>
          <w:b/>
          <w:szCs w:val="20"/>
        </w:rPr>
      </w:pPr>
      <w:r w:rsidRPr="00711327">
        <w:rPr>
          <w:rFonts w:cs="Arial"/>
          <w:b/>
          <w:szCs w:val="20"/>
        </w:rPr>
        <w:t xml:space="preserve">Qualificação Técnica  </w:t>
      </w:r>
    </w:p>
    <w:p w:rsidR="009939E3" w:rsidRPr="00FF2B42" w:rsidRDefault="009939E3" w:rsidP="009939E3">
      <w:pPr>
        <w:pStyle w:val="PargrafodaLista"/>
        <w:spacing w:after="240"/>
        <w:ind w:left="1071"/>
        <w:jc w:val="both"/>
        <w:rPr>
          <w:rFonts w:cs="Arial"/>
          <w:strike/>
          <w:color w:val="000000"/>
          <w:szCs w:val="20"/>
          <w:highlight w:val="yellow"/>
        </w:rPr>
      </w:pPr>
    </w:p>
    <w:p w:rsidR="009939E3" w:rsidRPr="00FF2B42" w:rsidRDefault="009939E3" w:rsidP="009939E3">
      <w:pPr>
        <w:pStyle w:val="PargrafodaLista"/>
        <w:numPr>
          <w:ilvl w:val="2"/>
          <w:numId w:val="33"/>
        </w:numPr>
        <w:tabs>
          <w:tab w:val="left" w:pos="1440"/>
        </w:tabs>
        <w:suppressAutoHyphens w:val="0"/>
        <w:autoSpaceDE w:val="0"/>
        <w:snapToGrid w:val="0"/>
        <w:spacing w:after="240"/>
        <w:ind w:left="1638"/>
        <w:jc w:val="both"/>
        <w:rPr>
          <w:rFonts w:cs="Arial"/>
          <w:color w:val="000000"/>
          <w:szCs w:val="20"/>
        </w:rPr>
      </w:pPr>
      <w:r w:rsidRPr="00FF2B42">
        <w:rPr>
          <w:rFonts w:cs="Arial"/>
          <w:color w:val="000000"/>
          <w:szCs w:val="20"/>
        </w:rPr>
        <w:t>Comprovação de aptidão para o fornecimento de bens em características, quantidades e prazos compatíveis com o objeto desta licitação, ou com o item pertinente, por meio da apresentação de atestados fornecidos por pessoas jurídicas de direito público ou privado.</w:t>
      </w:r>
    </w:p>
    <w:p w:rsidR="009939E3" w:rsidRPr="00FF2B42" w:rsidRDefault="009939E3" w:rsidP="009939E3">
      <w:pPr>
        <w:pStyle w:val="PargrafodaLista"/>
        <w:tabs>
          <w:tab w:val="left" w:pos="1440"/>
        </w:tabs>
        <w:autoSpaceDE w:val="0"/>
        <w:snapToGrid w:val="0"/>
        <w:spacing w:after="240"/>
        <w:ind w:left="999"/>
        <w:jc w:val="both"/>
        <w:rPr>
          <w:rFonts w:cs="Arial"/>
          <w:b/>
          <w:bCs/>
          <w:szCs w:val="20"/>
        </w:rPr>
      </w:pPr>
    </w:p>
    <w:p w:rsidR="00EE6946" w:rsidRDefault="00EE6946" w:rsidP="009939E3">
      <w:pPr>
        <w:numPr>
          <w:ilvl w:val="1"/>
          <w:numId w:val="38"/>
        </w:numPr>
        <w:suppressAutoHyphens w:val="0"/>
        <w:spacing w:before="120" w:after="120" w:line="276" w:lineRule="auto"/>
        <w:ind w:left="1141"/>
        <w:jc w:val="both"/>
        <w:rPr>
          <w:rFonts w:cs="Arial"/>
          <w:szCs w:val="20"/>
        </w:rPr>
      </w:pPr>
      <w:r w:rsidRPr="00205EF8">
        <w:rPr>
          <w:rFonts w:cs="Arial"/>
          <w:b/>
          <w:szCs w:val="20"/>
        </w:rPr>
        <w:t>Para os itens enquadrados no</w:t>
      </w:r>
      <w:r w:rsidRPr="00EE6946">
        <w:rPr>
          <w:rFonts w:cs="Arial"/>
          <w:szCs w:val="20"/>
        </w:rPr>
        <w:t xml:space="preserve"> </w:t>
      </w:r>
      <w:r w:rsidRPr="00205EF8">
        <w:rPr>
          <w:rFonts w:cs="Arial"/>
          <w:b/>
          <w:szCs w:val="20"/>
        </w:rPr>
        <w:t>Anexo I da Instrução Normativa IBAMA n° 06</w:t>
      </w:r>
      <w:r w:rsidRPr="00EE6946">
        <w:rPr>
          <w:rFonts w:cs="Arial"/>
          <w:szCs w:val="20"/>
        </w:rPr>
        <w:t xml:space="preserve">, de 15/03/2013, o Pregoeiro solicitará ao licitante provisoriamente classificado em primeiro lugar que apresente ou envie juntamente com a proposta, sob pena de não-aceitação, o Comprovante de Registro do fabricante do produto no </w:t>
      </w:r>
      <w:r w:rsidRPr="00EE6946">
        <w:rPr>
          <w:rFonts w:cs="Arial"/>
          <w:szCs w:val="20"/>
          <w:u w:val="single"/>
        </w:rPr>
        <w:t xml:space="preserve">Cadastro Técnico Federal de Atividades Potencialmente </w:t>
      </w:r>
      <w:r w:rsidRPr="00EE6946">
        <w:rPr>
          <w:rFonts w:cs="Arial"/>
          <w:szCs w:val="20"/>
          <w:u w:val="single"/>
        </w:rPr>
        <w:lastRenderedPageBreak/>
        <w:t>Poluidoras ou Utilizadoras de Recursos Ambientais</w:t>
      </w:r>
      <w:r w:rsidRPr="00EE6946">
        <w:rPr>
          <w:rFonts w:cs="Arial"/>
          <w:szCs w:val="20"/>
        </w:rPr>
        <w:t>, acompanhado do respectivo Certificado de Regularidade válido, nos termos do artigo 17, inciso II, da Lei n° 6.938, de 1981, e da Instrução</w:t>
      </w:r>
      <w:r>
        <w:rPr>
          <w:rFonts w:cs="Arial"/>
          <w:szCs w:val="20"/>
        </w:rPr>
        <w:t>.</w:t>
      </w:r>
    </w:p>
    <w:p w:rsidR="00EE6946" w:rsidRDefault="00EE6946" w:rsidP="00EE6946">
      <w:pPr>
        <w:pStyle w:val="PargrafodaLista"/>
        <w:numPr>
          <w:ilvl w:val="2"/>
          <w:numId w:val="46"/>
        </w:numPr>
        <w:suppressAutoHyphens w:val="0"/>
        <w:spacing w:after="240"/>
        <w:ind w:left="1638"/>
        <w:jc w:val="both"/>
        <w:rPr>
          <w:rFonts w:cs="Arial"/>
          <w:szCs w:val="20"/>
        </w:rPr>
      </w:pPr>
      <w:r>
        <w:rPr>
          <w:rFonts w:cs="Arial"/>
          <w:szCs w:val="20"/>
        </w:rPr>
        <w:t xml:space="preserve">A </w:t>
      </w:r>
      <w:r w:rsidRPr="00EE6946">
        <w:rPr>
          <w:rFonts w:cs="Arial"/>
          <w:szCs w:val="20"/>
        </w:rPr>
        <w:t>apresentação do Certificado de Regularidade será dispensada, caso o Pregoeiro logre êxito em obtê-lo mediante consulta on</w:t>
      </w:r>
      <w:r>
        <w:rPr>
          <w:rFonts w:cs="Arial"/>
          <w:szCs w:val="20"/>
        </w:rPr>
        <w:t>-</w:t>
      </w:r>
      <w:r w:rsidRPr="00EE6946">
        <w:rPr>
          <w:rFonts w:cs="Arial"/>
          <w:szCs w:val="20"/>
        </w:rPr>
        <w:t>line ao sítio oficial do</w:t>
      </w:r>
      <w:r>
        <w:rPr>
          <w:rFonts w:cs="Arial"/>
          <w:szCs w:val="20"/>
        </w:rPr>
        <w:t xml:space="preserve"> IBAMA, anexando-o ao processo.</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O licitante enquadrado como microempreendedor individual que pretenda auferir os benefícios do tratamento diferenciado previstos na Lei Complementar n. 123, de 2006, estará dispensado (a) da prova de inscrição nos cadastros de contribuintes estadual e municipal e (b) da apresentação do balanço patrimonial e das demonstrações contábeis do último exercício.</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A existência de restrição relativamente à regularidade fiscal e trabalhista não impede que a licitante qualificada como microempresa ou empresa de pequeno porte seja declarada vencedora, uma vez que atenda a todas as demais exigências do edital.</w:t>
      </w:r>
    </w:p>
    <w:p w:rsidR="009939E3" w:rsidRPr="00FF2B42" w:rsidRDefault="009939E3" w:rsidP="009939E3">
      <w:pPr>
        <w:pStyle w:val="PargrafodaLista"/>
        <w:numPr>
          <w:ilvl w:val="2"/>
          <w:numId w:val="46"/>
        </w:numPr>
        <w:suppressAutoHyphens w:val="0"/>
        <w:spacing w:after="240"/>
        <w:ind w:left="1638"/>
        <w:jc w:val="both"/>
        <w:rPr>
          <w:rFonts w:cs="Arial"/>
          <w:bCs/>
          <w:color w:val="000000"/>
          <w:szCs w:val="20"/>
        </w:rPr>
      </w:pPr>
      <w:r w:rsidRPr="00FF2B42">
        <w:rPr>
          <w:rFonts w:cs="Arial"/>
          <w:bCs/>
          <w:color w:val="000000"/>
          <w:szCs w:val="20"/>
        </w:rPr>
        <w:t>A declaração do vencedor acontecerá no momento imediatamente posterior à fase de habilitação.</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Caso a proposta mais vantajosa seja ofertada por licitante qualificada como microempresa ou empresa de pequeno porte, e uma vez constatada a existência de alguma restrição no que tange à regularidade fiscal e trabalhista, a mesma será convocada para, no prazo de 5 (cinco) dias úteis, após a declaração do vencedor, comprovar a regularização. O prazo poderá ser prorrogado por igual período, a critério da administração pública, quando requerida pelo licitante, mediante apresentação de justificativa.</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 xml:space="preserve">A não-regularização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 </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Havendo necessidade de analisar minuciosamente os documentos exigidos, o Pregoeiro suspenderá a sessão, informando no “chat” a nova data e horário para a continuidade da mesma.</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Será inabilitado o licitante que não comprovar sua habilitação, seja por não apresentar quaisquer dos documentos exigidos, ou apresentá-los em desacordo com o estabelecido neste Edital.</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Nos itens não exclusivos a microempresas e empresas de pequeno porte, em havendo inabilitação, haverá nova verificação, pelo sistema, da eventual ocorrência do empate ficto, previsto nos artigos 44 e 45 da LC nº 123, de 2006, seguindo-se a disciplina antes estabelecida para aceitação da proposta subsequente.</w:t>
      </w:r>
    </w:p>
    <w:p w:rsidR="009939E3" w:rsidRPr="0035653A" w:rsidRDefault="009939E3" w:rsidP="009939E3">
      <w:pPr>
        <w:numPr>
          <w:ilvl w:val="1"/>
          <w:numId w:val="38"/>
        </w:numPr>
        <w:suppressAutoHyphens w:val="0"/>
        <w:spacing w:before="120" w:after="120" w:line="276" w:lineRule="auto"/>
        <w:ind w:left="1141"/>
        <w:jc w:val="both"/>
        <w:rPr>
          <w:rFonts w:cs="Arial"/>
          <w:szCs w:val="20"/>
        </w:rPr>
      </w:pPr>
      <w:r w:rsidRPr="0035653A">
        <w:rPr>
          <w:rFonts w:cs="Arial"/>
          <w:szCs w:val="20"/>
        </w:rPr>
        <w:t>O licitante provisoriamente vencedor em um item, que estiver concorrendo em outro item, ficará obrigado a comprovar os requisitos de habilitação cumulativamente, isto é, somando as exigências do item em que venceu às do item em que estiver concorrendo, e assim sucessivamente, sob pena de inabilitação, além da aplicação das sanções cabíveis.</w:t>
      </w:r>
    </w:p>
    <w:p w:rsidR="009939E3" w:rsidRPr="0035653A" w:rsidRDefault="009939E3" w:rsidP="009939E3">
      <w:pPr>
        <w:numPr>
          <w:ilvl w:val="2"/>
          <w:numId w:val="33"/>
        </w:numPr>
        <w:suppressAutoHyphens w:val="0"/>
        <w:spacing w:after="240"/>
        <w:ind w:left="1638"/>
        <w:jc w:val="both"/>
        <w:rPr>
          <w:rFonts w:cs="Arial"/>
          <w:szCs w:val="20"/>
        </w:rPr>
      </w:pPr>
      <w:r w:rsidRPr="0035653A">
        <w:rPr>
          <w:rFonts w:cs="Arial"/>
          <w:szCs w:val="20"/>
        </w:rPr>
        <w:t>Não havendo a comprovação cumulativa dos requisitos de habilitação, a inabilitação recairá sobre o(s) item(</w:t>
      </w:r>
      <w:proofErr w:type="spellStart"/>
      <w:r w:rsidRPr="0035653A">
        <w:rPr>
          <w:rFonts w:cs="Arial"/>
          <w:szCs w:val="20"/>
        </w:rPr>
        <w:t>ns</w:t>
      </w:r>
      <w:proofErr w:type="spellEnd"/>
      <w:r w:rsidRPr="0035653A">
        <w:rPr>
          <w:rFonts w:cs="Arial"/>
          <w:szCs w:val="20"/>
        </w:rPr>
        <w:t>) de menor(es) valor(es) cuja retirada(s) seja(m) suficiente(s) para a habilitação do licitante nos remanescentes.</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Constatado o atendimento às exigências de habilitação fixadas no Edital, o licitante será declarado vencedor.</w:t>
      </w:r>
    </w:p>
    <w:p w:rsidR="009939E3" w:rsidRPr="00035B45" w:rsidRDefault="009939E3" w:rsidP="009939E3">
      <w:pPr>
        <w:spacing w:after="240"/>
        <w:ind w:left="425"/>
        <w:jc w:val="both"/>
        <w:rPr>
          <w:rFonts w:cs="Arial"/>
          <w:color w:val="000000"/>
          <w:szCs w:val="20"/>
        </w:rPr>
      </w:pPr>
    </w:p>
    <w:p w:rsidR="009939E3" w:rsidRPr="00FF2B42" w:rsidRDefault="009939E3" w:rsidP="009939E3">
      <w:pPr>
        <w:pStyle w:val="Nivel010"/>
        <w:numPr>
          <w:ilvl w:val="0"/>
          <w:numId w:val="33"/>
        </w:numPr>
        <w:ind w:left="0" w:firstLine="0"/>
        <w:rPr>
          <w:rFonts w:ascii="Arial" w:hAnsi="Arial" w:cs="Arial"/>
          <w:i/>
          <w:color w:val="auto"/>
          <w:lang w:eastAsia="en-US"/>
        </w:rPr>
      </w:pPr>
      <w:r w:rsidRPr="00FF2B42">
        <w:rPr>
          <w:rFonts w:ascii="Arial" w:hAnsi="Arial" w:cs="Arial"/>
          <w:i/>
          <w:color w:val="auto"/>
          <w:lang w:eastAsia="en-US"/>
        </w:rPr>
        <w:lastRenderedPageBreak/>
        <w:t xml:space="preserve">DO </w:t>
      </w:r>
      <w:r w:rsidRPr="00FF2B42">
        <w:rPr>
          <w:rFonts w:ascii="Arial" w:hAnsi="Arial" w:cs="Arial"/>
          <w:i/>
          <w:color w:val="auto"/>
        </w:rPr>
        <w:t>ENCAMINHAMENTO</w:t>
      </w:r>
      <w:r w:rsidRPr="00FF2B42">
        <w:rPr>
          <w:rFonts w:ascii="Arial" w:hAnsi="Arial" w:cs="Arial"/>
          <w:i/>
          <w:color w:val="auto"/>
          <w:lang w:eastAsia="en-US"/>
        </w:rPr>
        <w:t xml:space="preserve"> DA PROPOSTA VENCEDORA</w:t>
      </w:r>
    </w:p>
    <w:p w:rsidR="009939E3" w:rsidRPr="0035653A" w:rsidRDefault="009939E3" w:rsidP="009939E3">
      <w:pPr>
        <w:numPr>
          <w:ilvl w:val="1"/>
          <w:numId w:val="38"/>
        </w:numPr>
        <w:suppressAutoHyphens w:val="0"/>
        <w:spacing w:before="120" w:after="120" w:line="276" w:lineRule="auto"/>
        <w:ind w:left="1141"/>
        <w:jc w:val="both"/>
        <w:rPr>
          <w:rFonts w:cs="Arial"/>
          <w:szCs w:val="20"/>
        </w:rPr>
      </w:pPr>
      <w:r w:rsidRPr="0035653A">
        <w:rPr>
          <w:rFonts w:cs="Arial"/>
          <w:szCs w:val="20"/>
        </w:rPr>
        <w:t xml:space="preserve">A proposta final do licitante declarado vencedor deverá ser encaminhada no prazo de </w:t>
      </w:r>
      <w:r w:rsidRPr="00711327">
        <w:rPr>
          <w:rFonts w:cs="Arial"/>
          <w:szCs w:val="20"/>
        </w:rPr>
        <w:t>2 (duas) horas</w:t>
      </w:r>
      <w:r w:rsidRPr="0035653A">
        <w:rPr>
          <w:rFonts w:cs="Arial"/>
          <w:szCs w:val="20"/>
        </w:rPr>
        <w:t>,</w:t>
      </w:r>
      <w:r w:rsidRPr="00711327">
        <w:rPr>
          <w:rFonts w:cs="Arial"/>
          <w:szCs w:val="20"/>
        </w:rPr>
        <w:t xml:space="preserve"> a</w:t>
      </w:r>
      <w:r w:rsidRPr="0035653A">
        <w:rPr>
          <w:rFonts w:cs="Arial"/>
          <w:szCs w:val="20"/>
        </w:rPr>
        <w:t xml:space="preserve"> contar da solicitação do Pregoeiro no sistema eletrônico e deverá:</w:t>
      </w:r>
    </w:p>
    <w:p w:rsidR="009939E3" w:rsidRPr="0035653A" w:rsidRDefault="009939E3" w:rsidP="009939E3">
      <w:pPr>
        <w:numPr>
          <w:ilvl w:val="2"/>
          <w:numId w:val="33"/>
        </w:numPr>
        <w:suppressAutoHyphens w:val="0"/>
        <w:spacing w:after="240"/>
        <w:ind w:left="1134" w:firstLine="0"/>
        <w:jc w:val="both"/>
        <w:rPr>
          <w:rFonts w:cs="Arial"/>
          <w:szCs w:val="20"/>
        </w:rPr>
      </w:pPr>
      <w:r w:rsidRPr="0035653A">
        <w:rPr>
          <w:rFonts w:cs="Arial"/>
          <w:szCs w:val="20"/>
        </w:rPr>
        <w:t>ser redigida em língua portuguesa, datilografada ou digitada, em uma via, sem emendas, rasuras, entrelinhas ou ressalvas, devendo a última folha ser assinada e as demais rubricadas pelo licitante ou seu representante legal.</w:t>
      </w:r>
    </w:p>
    <w:p w:rsidR="009939E3" w:rsidRPr="0035653A" w:rsidRDefault="009939E3" w:rsidP="009939E3">
      <w:pPr>
        <w:numPr>
          <w:ilvl w:val="2"/>
          <w:numId w:val="33"/>
        </w:numPr>
        <w:suppressAutoHyphens w:val="0"/>
        <w:spacing w:after="240"/>
        <w:ind w:left="1134" w:firstLine="0"/>
        <w:jc w:val="both"/>
        <w:rPr>
          <w:rFonts w:cs="Arial"/>
          <w:szCs w:val="20"/>
        </w:rPr>
      </w:pPr>
      <w:r w:rsidRPr="0035653A">
        <w:rPr>
          <w:rFonts w:cs="Arial"/>
          <w:szCs w:val="20"/>
        </w:rPr>
        <w:t>conter a indicação do banco, número da conta e agência do licitante vencedor, para fins de pagamento.</w:t>
      </w:r>
    </w:p>
    <w:p w:rsidR="009939E3" w:rsidRPr="0035653A" w:rsidRDefault="009939E3" w:rsidP="009939E3">
      <w:pPr>
        <w:numPr>
          <w:ilvl w:val="1"/>
          <w:numId w:val="38"/>
        </w:numPr>
        <w:suppressAutoHyphens w:val="0"/>
        <w:spacing w:before="120" w:after="120" w:line="276" w:lineRule="auto"/>
        <w:ind w:left="1141"/>
        <w:jc w:val="both"/>
        <w:rPr>
          <w:rFonts w:cs="Arial"/>
          <w:szCs w:val="20"/>
        </w:rPr>
      </w:pPr>
      <w:r w:rsidRPr="0035653A">
        <w:rPr>
          <w:rFonts w:cs="Arial"/>
          <w:szCs w:val="20"/>
        </w:rPr>
        <w:t>A proposta final deverá ser documentada nos autos e será levada em consideração no decorrer da execução do contrato e aplicação de eventual sanção à Contratada, se for o caso.</w:t>
      </w:r>
    </w:p>
    <w:p w:rsidR="009939E3" w:rsidRPr="0035653A" w:rsidRDefault="009939E3" w:rsidP="009939E3">
      <w:pPr>
        <w:numPr>
          <w:ilvl w:val="2"/>
          <w:numId w:val="33"/>
        </w:numPr>
        <w:suppressAutoHyphens w:val="0"/>
        <w:spacing w:after="240"/>
        <w:ind w:left="1134" w:firstLine="0"/>
        <w:jc w:val="both"/>
        <w:rPr>
          <w:rFonts w:cs="Arial"/>
          <w:szCs w:val="20"/>
        </w:rPr>
      </w:pPr>
      <w:r w:rsidRPr="0035653A">
        <w:rPr>
          <w:rFonts w:cs="Arial"/>
          <w:szCs w:val="20"/>
        </w:rPr>
        <w:t>Todas as especificações do objeto contidas na proposta, tais como marca, modelo, tipo, fabricante e procedência, vinculam a Contratada.</w:t>
      </w:r>
    </w:p>
    <w:p w:rsidR="009939E3" w:rsidRPr="00FF2B42" w:rsidRDefault="009939E3" w:rsidP="009939E3">
      <w:pPr>
        <w:numPr>
          <w:ilvl w:val="1"/>
          <w:numId w:val="38"/>
        </w:numPr>
        <w:suppressAutoHyphens w:val="0"/>
        <w:spacing w:before="120" w:after="120" w:line="276" w:lineRule="auto"/>
        <w:ind w:left="1141"/>
        <w:jc w:val="both"/>
        <w:rPr>
          <w:rFonts w:cs="Arial"/>
          <w:szCs w:val="20"/>
        </w:rPr>
      </w:pPr>
      <w:r w:rsidRPr="00FF2B42">
        <w:rPr>
          <w:rFonts w:cs="Arial"/>
          <w:szCs w:val="20"/>
        </w:rPr>
        <w:t>Os preços deverão ser expressos em moeda corrente nacional, o valor unitário em algarismos e o valor global em algarismos e por extenso (art. 5º da Lei nº 8.666/93).</w:t>
      </w:r>
    </w:p>
    <w:p w:rsidR="009939E3" w:rsidRPr="00FF2B42" w:rsidRDefault="009939E3" w:rsidP="009939E3">
      <w:pPr>
        <w:numPr>
          <w:ilvl w:val="2"/>
          <w:numId w:val="33"/>
        </w:numPr>
        <w:suppressAutoHyphens w:val="0"/>
        <w:spacing w:after="240"/>
        <w:ind w:left="1134" w:firstLine="0"/>
        <w:jc w:val="both"/>
        <w:rPr>
          <w:rFonts w:cs="Arial"/>
          <w:szCs w:val="20"/>
        </w:rPr>
      </w:pPr>
      <w:r w:rsidRPr="00FF2B42">
        <w:rPr>
          <w:rFonts w:cs="Arial"/>
          <w:szCs w:val="20"/>
        </w:rPr>
        <w:t>Ocorrendo divergência entre os preços unitários e o preço global, prevalecerão os primeiros; no caso de divergência entre os valores numéricos e os valores expressos por extenso, prevalecerão estes últimos.</w:t>
      </w:r>
    </w:p>
    <w:p w:rsidR="009939E3" w:rsidRPr="00FF2B42" w:rsidRDefault="009939E3" w:rsidP="009939E3">
      <w:pPr>
        <w:numPr>
          <w:ilvl w:val="1"/>
          <w:numId w:val="38"/>
        </w:numPr>
        <w:suppressAutoHyphens w:val="0"/>
        <w:spacing w:before="120" w:after="120" w:line="276" w:lineRule="auto"/>
        <w:ind w:left="1141"/>
        <w:jc w:val="both"/>
        <w:rPr>
          <w:rFonts w:cs="Arial"/>
          <w:szCs w:val="20"/>
        </w:rPr>
      </w:pPr>
      <w:r w:rsidRPr="00FF2B42">
        <w:rPr>
          <w:rFonts w:cs="Arial"/>
          <w:szCs w:val="20"/>
        </w:rPr>
        <w:t>A oferta deverá ser firme e precisa, limitada, rigorosamente, ao objeto deste Edital, sem conter alternativas de preço ou de qualquer outra condição que induza o julgamento a mais de um resultado, sob pena de desclassificação.</w:t>
      </w:r>
    </w:p>
    <w:p w:rsidR="009939E3" w:rsidRPr="00FF2B42" w:rsidRDefault="009939E3" w:rsidP="009939E3">
      <w:pPr>
        <w:numPr>
          <w:ilvl w:val="1"/>
          <w:numId w:val="38"/>
        </w:numPr>
        <w:suppressAutoHyphens w:val="0"/>
        <w:spacing w:before="120" w:after="120" w:line="276" w:lineRule="auto"/>
        <w:ind w:left="1141"/>
        <w:jc w:val="both"/>
        <w:rPr>
          <w:rFonts w:cs="Arial"/>
          <w:szCs w:val="20"/>
        </w:rPr>
      </w:pPr>
      <w:r w:rsidRPr="00FF2B42">
        <w:rPr>
          <w:rFonts w:cs="Arial"/>
          <w:szCs w:val="20"/>
        </w:rPr>
        <w:t>A proposta deverá obedecer aos termos deste Edital e seus Anexos, não sendo considerada aquela que não corresponda às especificações ali contidas ou que estabeleça vínculo à proposta de outro licitante.</w:t>
      </w:r>
    </w:p>
    <w:p w:rsidR="009939E3" w:rsidRPr="0035653A"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As propostas que contenham a descrição do objeto, o valor e os documentos complementares estarão disponíveis na internet, após a homologação.</w:t>
      </w:r>
    </w:p>
    <w:p w:rsidR="009939E3" w:rsidRPr="00FF2B42" w:rsidRDefault="009939E3" w:rsidP="009939E3">
      <w:pPr>
        <w:pStyle w:val="PargrafodaLista"/>
        <w:spacing w:after="240"/>
        <w:ind w:left="999"/>
        <w:jc w:val="both"/>
        <w:rPr>
          <w:rFonts w:cs="Arial"/>
          <w:i/>
          <w:szCs w:val="20"/>
        </w:rPr>
      </w:pPr>
    </w:p>
    <w:p w:rsidR="009939E3" w:rsidRPr="00FF2B42" w:rsidRDefault="009939E3" w:rsidP="009939E3">
      <w:pPr>
        <w:pStyle w:val="Nivel010"/>
        <w:numPr>
          <w:ilvl w:val="0"/>
          <w:numId w:val="33"/>
        </w:numPr>
        <w:ind w:left="0" w:firstLine="0"/>
        <w:rPr>
          <w:rFonts w:ascii="Arial" w:hAnsi="Arial" w:cs="Arial"/>
          <w:lang w:eastAsia="en-US"/>
        </w:rPr>
      </w:pPr>
      <w:r w:rsidRPr="00FF2B42">
        <w:rPr>
          <w:rFonts w:ascii="Arial" w:hAnsi="Arial" w:cs="Arial"/>
          <w:lang w:eastAsia="en-US"/>
        </w:rPr>
        <w:t>DOS RECURSOS</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 xml:space="preserve">Declarado o vencedor e decorrida a fase de regularização fiscal e trabalhista da licitante qualificada como microempresa ou empresa de pequeno porte, se for o caso, será concedido o prazo de no </w:t>
      </w:r>
      <w:r w:rsidRPr="006B5082">
        <w:rPr>
          <w:rFonts w:cs="Arial"/>
          <w:szCs w:val="20"/>
        </w:rPr>
        <w:t>mínimo 20 (vinte) minutos, pa</w:t>
      </w:r>
      <w:r w:rsidRPr="00711327">
        <w:rPr>
          <w:rFonts w:cs="Arial"/>
          <w:szCs w:val="20"/>
        </w:rPr>
        <w:t>ra que qualquer licitante manifeste a intenção de recorrer, de forma motivada, isto é, indicando contra qual(</w:t>
      </w:r>
      <w:proofErr w:type="spellStart"/>
      <w:r w:rsidRPr="00711327">
        <w:rPr>
          <w:rFonts w:cs="Arial"/>
          <w:szCs w:val="20"/>
        </w:rPr>
        <w:t>is</w:t>
      </w:r>
      <w:proofErr w:type="spellEnd"/>
      <w:r w:rsidRPr="00711327">
        <w:rPr>
          <w:rFonts w:cs="Arial"/>
          <w:szCs w:val="20"/>
        </w:rPr>
        <w:t>) decisão(</w:t>
      </w:r>
      <w:proofErr w:type="spellStart"/>
      <w:r w:rsidRPr="00711327">
        <w:rPr>
          <w:rFonts w:cs="Arial"/>
          <w:szCs w:val="20"/>
        </w:rPr>
        <w:t>ões</w:t>
      </w:r>
      <w:proofErr w:type="spellEnd"/>
      <w:r w:rsidRPr="00711327">
        <w:rPr>
          <w:rFonts w:cs="Arial"/>
          <w:szCs w:val="20"/>
        </w:rPr>
        <w:t>) pretende recorrer e por quais motivos, em campo próprio do sistema.</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Havendo quem se manifeste, caberá ao Pregoeiro verificar a tempestividade e a existência de motivação da intenção de recorrer, para decidir se admite ou não o recurso, fundamentadamente.</w:t>
      </w:r>
    </w:p>
    <w:p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color w:val="000000"/>
          <w:szCs w:val="20"/>
        </w:rPr>
      </w:pPr>
      <w:r w:rsidRPr="00FF2B42">
        <w:rPr>
          <w:rFonts w:cs="Arial"/>
          <w:color w:val="000000"/>
          <w:szCs w:val="20"/>
        </w:rPr>
        <w:t>Nesse momento o Pregoeiro não adentrará no mérito recursal, mas apenas verificará as condições de admissibilidade do recurso.</w:t>
      </w:r>
    </w:p>
    <w:p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szCs w:val="20"/>
          <w:u w:val="single"/>
        </w:rPr>
      </w:pPr>
      <w:r w:rsidRPr="00FF2B42">
        <w:rPr>
          <w:rFonts w:cs="Arial"/>
          <w:szCs w:val="20"/>
        </w:rPr>
        <w:t>A falta de manifestação motivada do licitante quanto à intenção de recorrer importará a decadência desse direito.</w:t>
      </w:r>
    </w:p>
    <w:p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color w:val="000000"/>
          <w:szCs w:val="20"/>
        </w:rPr>
      </w:pPr>
      <w:r w:rsidRPr="00FF2B42">
        <w:rPr>
          <w:rFonts w:cs="Arial"/>
          <w:szCs w:val="20"/>
        </w:rPr>
        <w:t xml:space="preserve">Uma vez admitido </w:t>
      </w:r>
      <w:r w:rsidRPr="00FF2B42">
        <w:rPr>
          <w:rFonts w:cs="Arial"/>
          <w:color w:val="000000"/>
          <w:szCs w:val="20"/>
        </w:rPr>
        <w:t>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lastRenderedPageBreak/>
        <w:t xml:space="preserve">O acolhimento do recurso invalida tão somente os atos insuscetíveis de aproveitamento. </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Os autos do processo permanecerão com vista franqueada aos interessados, no endereço constante neste Edital.</w:t>
      </w:r>
    </w:p>
    <w:p w:rsidR="009939E3" w:rsidRPr="00FF2B42" w:rsidRDefault="009939E3" w:rsidP="009939E3">
      <w:pPr>
        <w:pStyle w:val="PargrafodaLista"/>
        <w:spacing w:after="240"/>
        <w:ind w:left="425"/>
        <w:contextualSpacing w:val="0"/>
        <w:jc w:val="both"/>
        <w:rPr>
          <w:rFonts w:cs="Arial"/>
          <w:color w:val="000000"/>
          <w:szCs w:val="20"/>
        </w:rPr>
      </w:pPr>
    </w:p>
    <w:p w:rsidR="009939E3" w:rsidRPr="00FF2B42" w:rsidRDefault="009939E3" w:rsidP="009939E3">
      <w:pPr>
        <w:pStyle w:val="Nivel010"/>
        <w:numPr>
          <w:ilvl w:val="0"/>
          <w:numId w:val="33"/>
        </w:numPr>
        <w:ind w:left="0" w:firstLine="0"/>
        <w:rPr>
          <w:rFonts w:ascii="Arial" w:hAnsi="Arial" w:cs="Arial"/>
          <w:lang w:eastAsia="en-US"/>
        </w:rPr>
      </w:pPr>
      <w:r w:rsidRPr="00FF2B42">
        <w:rPr>
          <w:rFonts w:ascii="Arial" w:hAnsi="Arial" w:cs="Arial"/>
          <w:lang w:eastAsia="en-US"/>
        </w:rPr>
        <w:t>DA REABERTURA DA SESSÃO PÚBLICA</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A sessão pública poderá ser reaberta:</w:t>
      </w:r>
    </w:p>
    <w:p w:rsidR="009939E3" w:rsidRPr="00FF2B42" w:rsidRDefault="009939E3" w:rsidP="009939E3">
      <w:pPr>
        <w:pStyle w:val="Nivel010"/>
        <w:keepNext w:val="0"/>
        <w:keepLines w:val="0"/>
        <w:numPr>
          <w:ilvl w:val="2"/>
          <w:numId w:val="33"/>
        </w:numPr>
        <w:spacing w:before="120" w:after="120" w:line="276" w:lineRule="auto"/>
        <w:ind w:left="1134" w:firstLine="0"/>
        <w:outlineLvl w:val="9"/>
        <w:rPr>
          <w:rFonts w:ascii="Arial" w:eastAsiaTheme="minorEastAsia" w:hAnsi="Arial" w:cs="Arial"/>
          <w:b w:val="0"/>
          <w:bCs w:val="0"/>
          <w:color w:val="auto"/>
        </w:rPr>
      </w:pPr>
      <w:r w:rsidRPr="00FF2B42">
        <w:rPr>
          <w:rFonts w:ascii="Arial" w:eastAsiaTheme="minorEastAsia" w:hAnsi="Arial" w:cs="Arial"/>
          <w:b w:val="0"/>
          <w:bCs w:val="0"/>
          <w:color w:val="auto"/>
        </w:rPr>
        <w:t>Nas hipóteses de provimento de recurso que leve à anulação de atos anteriores à realização da sessão pública precedente ou em que seja anulada a própria sessão pública, situação em que serão repetidos os atos anulados e os que dele dependam.</w:t>
      </w:r>
    </w:p>
    <w:p w:rsidR="009939E3" w:rsidRPr="00FF2B42" w:rsidRDefault="009939E3" w:rsidP="009939E3">
      <w:pPr>
        <w:pStyle w:val="Nivel010"/>
        <w:keepNext w:val="0"/>
        <w:keepLines w:val="0"/>
        <w:numPr>
          <w:ilvl w:val="2"/>
          <w:numId w:val="33"/>
        </w:numPr>
        <w:spacing w:before="120" w:after="120" w:line="276" w:lineRule="auto"/>
        <w:ind w:left="1134" w:firstLine="0"/>
        <w:outlineLvl w:val="9"/>
        <w:rPr>
          <w:rFonts w:ascii="Arial" w:eastAsiaTheme="minorEastAsia" w:hAnsi="Arial" w:cs="Arial"/>
          <w:b w:val="0"/>
          <w:bCs w:val="0"/>
          <w:color w:val="auto"/>
        </w:rPr>
      </w:pPr>
      <w:r w:rsidRPr="00FF2B42">
        <w:rPr>
          <w:rFonts w:ascii="Arial" w:eastAsiaTheme="minorEastAsia" w:hAnsi="Arial" w:cs="Arial"/>
          <w:b w:val="0"/>
          <w:bCs w:val="0"/>
          <w:color w:val="auto"/>
        </w:rPr>
        <w:t xml:space="preserve">Quando houver erro na aceitação do preço melhor classificado ou quando o licitante declarado vencedor não assinar o contrato, não retirar o instrumento equivalente ou não comprovar a regularização fiscal e trabalhista, nos termos do art. 43, §1º da LC nº 123/2006. Nessas hipóteses, serão adotados os procedimentos imediatamente posteriores ao encerramento da etapa de lances. </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Todos os licitantes remanescentes deverão ser convocados para acompanhar a sessão reaberta.</w:t>
      </w:r>
    </w:p>
    <w:p w:rsidR="009939E3" w:rsidRPr="00FF2B42" w:rsidRDefault="009939E3" w:rsidP="009939E3">
      <w:pPr>
        <w:pStyle w:val="Nivel010"/>
        <w:keepNext w:val="0"/>
        <w:keepLines w:val="0"/>
        <w:numPr>
          <w:ilvl w:val="2"/>
          <w:numId w:val="33"/>
        </w:numPr>
        <w:spacing w:before="120" w:after="120" w:line="276" w:lineRule="auto"/>
        <w:ind w:left="1134" w:firstLine="0"/>
        <w:outlineLvl w:val="9"/>
        <w:rPr>
          <w:rFonts w:ascii="Arial" w:eastAsiaTheme="minorEastAsia" w:hAnsi="Arial" w:cs="Arial"/>
          <w:b w:val="0"/>
          <w:bCs w:val="0"/>
          <w:color w:val="auto"/>
        </w:rPr>
      </w:pPr>
      <w:r w:rsidRPr="00FF2B42">
        <w:rPr>
          <w:rFonts w:ascii="Arial" w:eastAsiaTheme="minorEastAsia" w:hAnsi="Arial" w:cs="Arial"/>
          <w:b w:val="0"/>
          <w:bCs w:val="0"/>
          <w:color w:val="auto"/>
        </w:rPr>
        <w:t>A convocação se dará por meio do sistema eletrônico (“chat”), e-mail, ou, ainda, fac-símile, de acordo com a fase do procedimento licitatório.</w:t>
      </w:r>
    </w:p>
    <w:p w:rsidR="009939E3" w:rsidRDefault="009939E3" w:rsidP="009939E3">
      <w:pPr>
        <w:pStyle w:val="Nivel010"/>
        <w:keepNext w:val="0"/>
        <w:keepLines w:val="0"/>
        <w:numPr>
          <w:ilvl w:val="2"/>
          <w:numId w:val="33"/>
        </w:numPr>
        <w:spacing w:before="120" w:after="120" w:line="276" w:lineRule="auto"/>
        <w:ind w:left="1134" w:firstLine="0"/>
        <w:outlineLvl w:val="9"/>
        <w:rPr>
          <w:rFonts w:ascii="Arial" w:eastAsiaTheme="minorEastAsia" w:hAnsi="Arial" w:cs="Arial"/>
          <w:b w:val="0"/>
          <w:bCs w:val="0"/>
          <w:color w:val="auto"/>
        </w:rPr>
      </w:pPr>
      <w:r w:rsidRPr="00FF2B42">
        <w:rPr>
          <w:rFonts w:ascii="Arial" w:eastAsiaTheme="minorEastAsia" w:hAnsi="Arial" w:cs="Arial"/>
          <w:b w:val="0"/>
          <w:bCs w:val="0"/>
          <w:color w:val="auto"/>
        </w:rPr>
        <w:t>A convocação feita por e-mail ou fac-símile dar-se-á de acordo com os dados contidos no SICAF, sendo responsabilidade do licitante manter seus dados cadastrais atualizados.</w:t>
      </w:r>
    </w:p>
    <w:p w:rsidR="009939E3" w:rsidRPr="00DF1A6D" w:rsidRDefault="009939E3" w:rsidP="009939E3"/>
    <w:p w:rsidR="009939E3" w:rsidRPr="00FF2B42" w:rsidRDefault="009939E3" w:rsidP="009939E3">
      <w:pPr>
        <w:pStyle w:val="Nivel010"/>
        <w:numPr>
          <w:ilvl w:val="0"/>
          <w:numId w:val="33"/>
        </w:numPr>
        <w:ind w:left="0" w:firstLine="0"/>
        <w:rPr>
          <w:rFonts w:ascii="Arial" w:hAnsi="Arial" w:cs="Arial"/>
        </w:rPr>
      </w:pPr>
      <w:r w:rsidRPr="00FF2B42">
        <w:rPr>
          <w:rFonts w:ascii="Arial" w:hAnsi="Arial" w:cs="Arial"/>
        </w:rPr>
        <w:t xml:space="preserve">DA ADJUDICAÇÃO E HOMOLOGAÇÃO </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O objeto da licitação será adjudicado ao licitante declarado vencedor, por ato do Pregoeiro, caso não haja interposição de recurso, ou pela autoridade competente, após a regular decisão dos recursos apresentados.</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 xml:space="preserve">Após a fase recursal, constatada a regularidade dos atos praticados, a autoridade competente homologará o procedimento licitatório. </w:t>
      </w:r>
    </w:p>
    <w:p w:rsidR="009939E3" w:rsidRPr="00FF2B42" w:rsidRDefault="009939E3" w:rsidP="009939E3">
      <w:pPr>
        <w:pStyle w:val="PargrafodaLista"/>
        <w:spacing w:before="120" w:after="120" w:line="276" w:lineRule="auto"/>
        <w:ind w:left="425"/>
        <w:contextualSpacing w:val="0"/>
        <w:jc w:val="both"/>
        <w:rPr>
          <w:rFonts w:cs="Arial"/>
          <w:color w:val="000000"/>
          <w:szCs w:val="20"/>
        </w:rPr>
      </w:pPr>
    </w:p>
    <w:p w:rsidR="009939E3" w:rsidRPr="00FF2B42" w:rsidRDefault="009939E3" w:rsidP="009939E3">
      <w:pPr>
        <w:pStyle w:val="Nivel010"/>
        <w:numPr>
          <w:ilvl w:val="0"/>
          <w:numId w:val="33"/>
        </w:numPr>
        <w:ind w:left="0" w:firstLine="0"/>
        <w:rPr>
          <w:rFonts w:ascii="Arial" w:hAnsi="Arial" w:cs="Arial"/>
          <w:color w:val="auto"/>
        </w:rPr>
      </w:pPr>
      <w:r w:rsidRPr="00FF2B42">
        <w:rPr>
          <w:rFonts w:ascii="Arial" w:hAnsi="Arial" w:cs="Arial"/>
          <w:color w:val="auto"/>
        </w:rPr>
        <w:t xml:space="preserve">DA GARANTIA DE EXECUÇÃO </w:t>
      </w:r>
    </w:p>
    <w:p w:rsidR="009939E3" w:rsidRPr="00FF2B42" w:rsidRDefault="009939E3" w:rsidP="009939E3">
      <w:pPr>
        <w:rPr>
          <w:rFonts w:cs="Arial"/>
          <w:szCs w:val="20"/>
        </w:rPr>
      </w:pPr>
    </w:p>
    <w:p w:rsidR="009939E3" w:rsidRPr="006B5082" w:rsidRDefault="009939E3" w:rsidP="009939E3">
      <w:pPr>
        <w:pStyle w:val="PargrafodaLista"/>
        <w:numPr>
          <w:ilvl w:val="1"/>
          <w:numId w:val="33"/>
        </w:numPr>
        <w:suppressAutoHyphens w:val="0"/>
        <w:spacing w:before="120" w:after="120" w:line="276" w:lineRule="auto"/>
        <w:ind w:left="425" w:firstLine="0"/>
        <w:contextualSpacing w:val="0"/>
        <w:jc w:val="both"/>
        <w:rPr>
          <w:rFonts w:cs="Arial"/>
          <w:szCs w:val="20"/>
        </w:rPr>
      </w:pPr>
      <w:r w:rsidRPr="006B5082">
        <w:rPr>
          <w:rFonts w:cs="Arial"/>
          <w:szCs w:val="20"/>
        </w:rPr>
        <w:t>Não haverá exigência de garantia de execução para a presente contratação.</w:t>
      </w:r>
    </w:p>
    <w:p w:rsidR="009939E3" w:rsidRPr="00FF2B42" w:rsidRDefault="009939E3" w:rsidP="009939E3">
      <w:pPr>
        <w:rPr>
          <w:rFonts w:cs="Arial"/>
          <w:color w:val="FF0000"/>
          <w:szCs w:val="20"/>
        </w:rPr>
      </w:pPr>
    </w:p>
    <w:p w:rsidR="009939E3" w:rsidRPr="004617D7" w:rsidRDefault="009939E3" w:rsidP="009939E3">
      <w:pPr>
        <w:pStyle w:val="PargrafodaLista"/>
        <w:numPr>
          <w:ilvl w:val="0"/>
          <w:numId w:val="42"/>
        </w:numPr>
        <w:suppressAutoHyphens w:val="0"/>
        <w:spacing w:before="120" w:after="120" w:line="276" w:lineRule="auto"/>
        <w:contextualSpacing w:val="0"/>
        <w:jc w:val="both"/>
        <w:rPr>
          <w:rFonts w:cs="Arial"/>
          <w:vanish/>
          <w:color w:val="FF0000"/>
          <w:szCs w:val="20"/>
        </w:rPr>
      </w:pPr>
    </w:p>
    <w:p w:rsidR="009939E3" w:rsidRPr="004617D7" w:rsidRDefault="009939E3" w:rsidP="009939E3">
      <w:pPr>
        <w:pStyle w:val="PargrafodaLista"/>
        <w:numPr>
          <w:ilvl w:val="0"/>
          <w:numId w:val="42"/>
        </w:numPr>
        <w:suppressAutoHyphens w:val="0"/>
        <w:spacing w:before="120" w:after="120" w:line="276" w:lineRule="auto"/>
        <w:contextualSpacing w:val="0"/>
        <w:jc w:val="both"/>
        <w:rPr>
          <w:rFonts w:cs="Arial"/>
          <w:vanish/>
          <w:color w:val="FF0000"/>
          <w:szCs w:val="20"/>
        </w:rPr>
      </w:pPr>
    </w:p>
    <w:p w:rsidR="009939E3" w:rsidRPr="00513584" w:rsidRDefault="009939E3" w:rsidP="009939E3">
      <w:pPr>
        <w:pStyle w:val="PargrafodaLista"/>
        <w:spacing w:before="120" w:after="120" w:line="276" w:lineRule="auto"/>
        <w:ind w:left="927"/>
        <w:contextualSpacing w:val="0"/>
        <w:jc w:val="both"/>
        <w:rPr>
          <w:rFonts w:cs="Arial"/>
          <w:bCs/>
          <w:i/>
          <w:iCs/>
          <w:strike/>
          <w:color w:val="FF0000"/>
          <w:szCs w:val="20"/>
        </w:rPr>
      </w:pPr>
    </w:p>
    <w:p w:rsidR="009939E3" w:rsidRPr="00513584" w:rsidRDefault="009939E3" w:rsidP="009939E3">
      <w:pPr>
        <w:pStyle w:val="Nivel010"/>
        <w:numPr>
          <w:ilvl w:val="0"/>
          <w:numId w:val="33"/>
        </w:numPr>
        <w:ind w:left="0" w:firstLine="0"/>
        <w:rPr>
          <w:rFonts w:ascii="Arial" w:hAnsi="Arial" w:cs="Arial"/>
          <w:color w:val="auto"/>
        </w:rPr>
      </w:pPr>
      <w:r w:rsidRPr="00513584">
        <w:rPr>
          <w:rFonts w:ascii="Arial" w:hAnsi="Arial" w:cs="Arial"/>
          <w:color w:val="auto"/>
        </w:rPr>
        <w:t xml:space="preserve">DA GARANTIA CONTRATUAL DOS BENS </w:t>
      </w:r>
    </w:p>
    <w:p w:rsidR="009939E3" w:rsidRPr="006B5082" w:rsidRDefault="009939E3" w:rsidP="009939E3">
      <w:pPr>
        <w:pStyle w:val="Nivel010"/>
        <w:numPr>
          <w:ilvl w:val="1"/>
          <w:numId w:val="42"/>
        </w:numPr>
        <w:rPr>
          <w:rFonts w:ascii="Arial" w:hAnsi="Arial" w:cs="Arial"/>
          <w:b w:val="0"/>
          <w:i/>
          <w:iCs/>
          <w:color w:val="auto"/>
        </w:rPr>
      </w:pPr>
      <w:r w:rsidRPr="006B5082">
        <w:rPr>
          <w:rFonts w:ascii="Arial" w:hAnsi="Arial" w:cs="Arial"/>
          <w:b w:val="0"/>
          <w:i/>
          <w:iCs/>
          <w:color w:val="auto"/>
        </w:rPr>
        <w:t xml:space="preserve"> Não haverá exigência de garantia contratual dos bens fornecidos na presente contratação.</w:t>
      </w:r>
    </w:p>
    <w:p w:rsidR="006B5082" w:rsidRDefault="006B5082" w:rsidP="006B5082">
      <w:pPr>
        <w:pStyle w:val="Nivel010"/>
        <w:ind w:left="0" w:firstLine="0"/>
        <w:rPr>
          <w:rFonts w:ascii="Arial" w:hAnsi="Arial" w:cs="Arial"/>
          <w:color w:val="auto"/>
        </w:rPr>
      </w:pPr>
    </w:p>
    <w:p w:rsidR="009939E3" w:rsidRPr="007C2A3E" w:rsidRDefault="009939E3" w:rsidP="009939E3">
      <w:pPr>
        <w:pStyle w:val="Nivel010"/>
        <w:numPr>
          <w:ilvl w:val="0"/>
          <w:numId w:val="33"/>
        </w:numPr>
        <w:ind w:left="0" w:firstLine="0"/>
        <w:rPr>
          <w:rFonts w:ascii="Arial" w:hAnsi="Arial" w:cs="Arial"/>
          <w:color w:val="auto"/>
        </w:rPr>
      </w:pPr>
      <w:r w:rsidRPr="007C2A3E">
        <w:rPr>
          <w:rFonts w:ascii="Arial" w:hAnsi="Arial" w:cs="Arial"/>
          <w:color w:val="auto"/>
        </w:rPr>
        <w:t>DA ATA DE REGISTRO DE PREÇOS</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 xml:space="preserve">Homologado o resultado da licitação, terá o adjudicatário o prazo de </w:t>
      </w:r>
      <w:r w:rsidR="00A84E3A">
        <w:rPr>
          <w:rFonts w:eastAsia="Arial" w:cs="Arial"/>
          <w:szCs w:val="20"/>
        </w:rPr>
        <w:t>2 (dois) dias</w:t>
      </w:r>
      <w:r w:rsidRPr="00711327">
        <w:rPr>
          <w:rFonts w:cs="Arial"/>
          <w:szCs w:val="20"/>
        </w:rPr>
        <w:t xml:space="preserve">, contados a partir da data de sua convocação, para assinar a Ata de Registro de Preços, cujo prazo de validade </w:t>
      </w:r>
      <w:r w:rsidRPr="00711327">
        <w:rPr>
          <w:rFonts w:cs="Arial"/>
          <w:szCs w:val="20"/>
        </w:rPr>
        <w:lastRenderedPageBreak/>
        <w:t xml:space="preserve">encontra-se nela fixado, sob pena de decair do direito à contratação, sem prejuízo das sanções previstas neste Edital. </w:t>
      </w:r>
    </w:p>
    <w:p w:rsidR="00A84E3A" w:rsidRPr="00A84E3A" w:rsidRDefault="00A84E3A" w:rsidP="00A84E3A">
      <w:pPr>
        <w:numPr>
          <w:ilvl w:val="1"/>
          <w:numId w:val="38"/>
        </w:numPr>
        <w:suppressAutoHyphens w:val="0"/>
        <w:spacing w:before="120" w:after="120" w:line="276" w:lineRule="auto"/>
        <w:ind w:left="1141"/>
        <w:jc w:val="both"/>
        <w:rPr>
          <w:szCs w:val="20"/>
        </w:rPr>
      </w:pPr>
      <w:r w:rsidRPr="00A84E3A">
        <w:rPr>
          <w:rFonts w:eastAsia="Arial" w:cs="Arial"/>
          <w:szCs w:val="20"/>
        </w:rPr>
        <w:t>A Administração encaminhará para assinatura, mediante meio eletrônico, para que seja assinada e devolvida no prazo de 2 (dois) dias, a contar da data de seu recebimento.</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O prazo estabelecido no subitem anterior para assinatura da Ata de Registro de Preços poderá ser prorrogado uma única vez, por igual período, quando solicitado pelo(s) licitante(s) vencedor(s), durante o seu transcurso, e desde que devidamente aceito.</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Serão formalizadas tantas Atas de Registro de Preços quanto necessárias para o registro de todos os itens constantes no Termo de Referência, com a indicação do licitante vencedor, a descrição do(s) item(</w:t>
      </w:r>
      <w:proofErr w:type="spellStart"/>
      <w:r w:rsidRPr="00711327">
        <w:rPr>
          <w:rFonts w:cs="Arial"/>
          <w:szCs w:val="20"/>
        </w:rPr>
        <w:t>ns</w:t>
      </w:r>
      <w:proofErr w:type="spellEnd"/>
      <w:r w:rsidRPr="00711327">
        <w:rPr>
          <w:rFonts w:cs="Arial"/>
          <w:szCs w:val="20"/>
        </w:rPr>
        <w:t>), as respectivas quantidades, preços registrados e demais condições.</w:t>
      </w:r>
    </w:p>
    <w:p w:rsidR="009939E3" w:rsidRPr="006B5082" w:rsidRDefault="009939E3" w:rsidP="009939E3">
      <w:pPr>
        <w:pStyle w:val="Nivel010"/>
        <w:numPr>
          <w:ilvl w:val="2"/>
          <w:numId w:val="33"/>
        </w:numPr>
        <w:spacing w:before="0" w:after="240"/>
        <w:ind w:left="1638"/>
        <w:rPr>
          <w:rFonts w:ascii="Arial" w:hAnsi="Arial" w:cs="Arial"/>
          <w:b w:val="0"/>
          <w:i/>
          <w:color w:val="auto"/>
        </w:rPr>
      </w:pPr>
      <w:r w:rsidRPr="006B5082">
        <w:rPr>
          <w:rFonts w:ascii="Arial" w:hAnsi="Arial" w:cs="Arial"/>
          <w:b w:val="0"/>
          <w:i/>
          <w:color w:val="auto"/>
        </w:rPr>
        <w:t>Será incluído na ata, sob a forma de anexo, o registro dos licitantes que aceitarem cotar os bens ou serviços com preços iguais aos do licitante vencedor na sequência da classificação do certame, excluído o percentual referente à margem de preferência, quando o objeto não atender aos requisitos previstos no art. 3º da Lei nº 8.666, de 1993;</w:t>
      </w:r>
    </w:p>
    <w:p w:rsidR="009939E3" w:rsidRDefault="009939E3" w:rsidP="009939E3">
      <w:pPr>
        <w:pStyle w:val="Nivel010"/>
        <w:spacing w:before="0" w:after="240"/>
        <w:ind w:firstLine="0"/>
        <w:rPr>
          <w:rFonts w:ascii="Arial" w:hAnsi="Arial" w:cs="Arial"/>
        </w:rPr>
      </w:pPr>
    </w:p>
    <w:p w:rsidR="009939E3" w:rsidRPr="00FF2B42" w:rsidRDefault="009939E3" w:rsidP="009939E3">
      <w:pPr>
        <w:pStyle w:val="Nivel010"/>
        <w:numPr>
          <w:ilvl w:val="0"/>
          <w:numId w:val="33"/>
        </w:numPr>
        <w:ind w:left="502"/>
        <w:rPr>
          <w:rFonts w:ascii="Arial" w:hAnsi="Arial" w:cs="Arial"/>
        </w:rPr>
      </w:pPr>
      <w:r w:rsidRPr="00FF2B42">
        <w:rPr>
          <w:rFonts w:ascii="Arial" w:hAnsi="Arial" w:cs="Arial"/>
        </w:rPr>
        <w:t>DO TERMO DE CONTRATO OU INSTRUMENTO EQUIVALENTE</w:t>
      </w:r>
    </w:p>
    <w:p w:rsidR="009939E3" w:rsidRPr="00FF2B42" w:rsidRDefault="009939E3" w:rsidP="009939E3">
      <w:pPr>
        <w:rPr>
          <w:rFonts w:cs="Arial"/>
          <w:szCs w:val="20"/>
        </w:rPr>
      </w:pP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Após a homologação da licitação, em sendo realizada a contratação, será firmado Termo de Contrato ou emitido instrumento equivalente.</w:t>
      </w:r>
    </w:p>
    <w:p w:rsidR="00431CC1" w:rsidRPr="00431CC1" w:rsidRDefault="00431CC1" w:rsidP="00431CC1">
      <w:pPr>
        <w:numPr>
          <w:ilvl w:val="1"/>
          <w:numId w:val="38"/>
        </w:numPr>
        <w:suppressAutoHyphens w:val="0"/>
        <w:spacing w:before="120" w:after="120" w:line="276" w:lineRule="auto"/>
        <w:ind w:left="1141"/>
        <w:jc w:val="both"/>
        <w:rPr>
          <w:szCs w:val="20"/>
        </w:rPr>
      </w:pPr>
      <w:r w:rsidRPr="00431CC1">
        <w:rPr>
          <w:rFonts w:eastAsia="Arial" w:cs="Arial"/>
          <w:szCs w:val="20"/>
        </w:rPr>
        <w:t>O adjudicatário será convocado para assinar o Termo de Contrato ou aceitar instrumento equivalente, conforme o caso (Nota de Empenho/Carta Contrato/Autorização), sob pena de decair do direito à contratação, sem prejuízo das sanções previstas neste Edital.</w:t>
      </w:r>
    </w:p>
    <w:p w:rsidR="00431CC1" w:rsidRPr="00431CC1" w:rsidRDefault="00431CC1" w:rsidP="00431CC1">
      <w:pPr>
        <w:pStyle w:val="PargrafodaLista"/>
        <w:spacing w:line="136" w:lineRule="exact"/>
        <w:ind w:left="360"/>
        <w:rPr>
          <w:szCs w:val="20"/>
        </w:rPr>
      </w:pPr>
    </w:p>
    <w:p w:rsidR="009939E3" w:rsidRPr="00FF2B42" w:rsidRDefault="009939E3" w:rsidP="009939E3">
      <w:pPr>
        <w:pStyle w:val="Nivel010"/>
        <w:numPr>
          <w:ilvl w:val="2"/>
          <w:numId w:val="33"/>
        </w:numPr>
        <w:spacing w:before="0" w:after="240"/>
        <w:ind w:left="1638"/>
        <w:rPr>
          <w:rFonts w:ascii="Arial" w:eastAsia="Arial" w:hAnsi="Arial" w:cs="Arial"/>
          <w:b w:val="0"/>
        </w:rPr>
      </w:pPr>
      <w:r w:rsidRPr="00FF2B42">
        <w:rPr>
          <w:rFonts w:ascii="Arial" w:eastAsia="Arial" w:hAnsi="Arial" w:cs="Arial"/>
          <w:b w:val="0"/>
        </w:rPr>
        <w:t xml:space="preserve">Alternativamente à convocação para comparecer perante o órgão ou entidade para a assinatura do Termo de Contrato ou aceite do instrumento equivalente, a Administração poderá encaminhá-lo para assinatura ou aceite da Adjudicatária, mediante correspondência postal com aviso de recebimento (AR) ou meio eletrônico, para que seja assinado ou aceito no prazo </w:t>
      </w:r>
      <w:r w:rsidR="00431CC1">
        <w:rPr>
          <w:rFonts w:ascii="Arial" w:eastAsia="Arial" w:hAnsi="Arial" w:cs="Arial"/>
          <w:b w:val="0"/>
        </w:rPr>
        <w:t>requerido pelo mesmo</w:t>
      </w:r>
      <w:r w:rsidRPr="00FF2B42">
        <w:rPr>
          <w:rFonts w:ascii="Arial" w:eastAsia="Arial" w:hAnsi="Arial" w:cs="Arial"/>
          <w:b w:val="0"/>
        </w:rPr>
        <w:t xml:space="preserve">. </w:t>
      </w:r>
    </w:p>
    <w:p w:rsidR="009939E3" w:rsidRPr="00FF2B42" w:rsidRDefault="009939E3" w:rsidP="009939E3">
      <w:pPr>
        <w:pStyle w:val="Nivel010"/>
        <w:numPr>
          <w:ilvl w:val="2"/>
          <w:numId w:val="33"/>
        </w:numPr>
        <w:spacing w:before="0" w:after="240"/>
        <w:ind w:left="1638"/>
        <w:rPr>
          <w:rFonts w:ascii="Arial" w:eastAsia="Arial" w:hAnsi="Arial" w:cs="Arial"/>
          <w:b w:val="0"/>
        </w:rPr>
      </w:pPr>
      <w:r w:rsidRPr="00FF2B42">
        <w:rPr>
          <w:rFonts w:ascii="Arial" w:eastAsia="Arial" w:hAnsi="Arial" w:cs="Arial"/>
          <w:b w:val="0"/>
        </w:rPr>
        <w:t>O prazo previsto no subitem anterior poderá ser prorrogado, por igual período, por solicitação justificada do adjudicatário e aceita pela Administração.</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O Aceite da Nota de Empenho ou do instrumento equivalente, emitida à empresa adjudicada, implica no reconhecimento de que:</w:t>
      </w:r>
    </w:p>
    <w:p w:rsidR="009939E3" w:rsidRPr="00FF2B42" w:rsidRDefault="009939E3" w:rsidP="009939E3">
      <w:pPr>
        <w:pStyle w:val="PargrafodaLista"/>
        <w:numPr>
          <w:ilvl w:val="2"/>
          <w:numId w:val="33"/>
        </w:numPr>
        <w:suppressAutoHyphens w:val="0"/>
        <w:spacing w:after="240"/>
        <w:ind w:left="1638"/>
        <w:jc w:val="both"/>
        <w:rPr>
          <w:rFonts w:eastAsia="Arial" w:cs="Arial"/>
          <w:color w:val="000000"/>
          <w:szCs w:val="20"/>
        </w:rPr>
      </w:pPr>
      <w:r w:rsidRPr="00FF2B42">
        <w:rPr>
          <w:rFonts w:eastAsia="Arial" w:cs="Arial"/>
          <w:color w:val="000000"/>
          <w:szCs w:val="20"/>
        </w:rPr>
        <w:t>referida Nota está substituindo o contrato, aplicando-se à relação de negócios ali estabelecida as disposições da Lei nº 8.666, de 1993;</w:t>
      </w:r>
    </w:p>
    <w:p w:rsidR="009939E3" w:rsidRPr="00FF2B42" w:rsidRDefault="009939E3" w:rsidP="009939E3">
      <w:pPr>
        <w:pStyle w:val="PargrafodaLista"/>
        <w:numPr>
          <w:ilvl w:val="2"/>
          <w:numId w:val="33"/>
        </w:numPr>
        <w:suppressAutoHyphens w:val="0"/>
        <w:spacing w:after="240"/>
        <w:ind w:left="1638"/>
        <w:jc w:val="both"/>
        <w:rPr>
          <w:rFonts w:eastAsia="Arial" w:cs="Arial"/>
          <w:color w:val="000000"/>
          <w:szCs w:val="20"/>
        </w:rPr>
      </w:pPr>
      <w:r w:rsidRPr="00FF2B42">
        <w:rPr>
          <w:rFonts w:eastAsia="Arial" w:cs="Arial"/>
          <w:color w:val="000000"/>
          <w:szCs w:val="20"/>
        </w:rPr>
        <w:t>a contratada se vincula à sua proposta e às previsões contidas no edital e seus anexos;</w:t>
      </w:r>
    </w:p>
    <w:p w:rsidR="009939E3" w:rsidRPr="00FF2B42" w:rsidRDefault="009939E3" w:rsidP="009939E3">
      <w:pPr>
        <w:pStyle w:val="PargrafodaLista"/>
        <w:numPr>
          <w:ilvl w:val="2"/>
          <w:numId w:val="33"/>
        </w:numPr>
        <w:suppressAutoHyphens w:val="0"/>
        <w:spacing w:after="240"/>
        <w:ind w:left="1638"/>
        <w:jc w:val="both"/>
        <w:rPr>
          <w:rFonts w:eastAsia="Arial" w:cs="Arial"/>
          <w:color w:val="000000"/>
          <w:szCs w:val="20"/>
        </w:rPr>
      </w:pPr>
      <w:r w:rsidRPr="00FF2B42">
        <w:rPr>
          <w:rFonts w:eastAsia="Arial" w:cs="Arial"/>
          <w:color w:val="000000"/>
          <w:szCs w:val="20"/>
        </w:rPr>
        <w:t>a contratada reconhece que as hipóteses de rescisão são aquelas previstas nos artigos 77 e 78 da Lei nº 8.666/93 e reconhece os direitos da Administração previstos nos artigos 79 e 80 da mesma Lei.</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 xml:space="preserve">O prazo de vigência da contratação é de .............................. prorrogável conforme previsão no instrumento contratual ou no termo de referência. </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 xml:space="preserve">Previamente à contratação a Administração realizará consulta ao SICAF para identificar possível suspensão temporária de participação em licitação, no âmbito do órgão ou entidade, proibição de contratar com o Poder Público, bem como ocorrências impeditivas indiretas, observado o disposto no art. 29, da Instrução Normativa nº 3, de 26 de abril de 2018, e nos termos do art. 6º, III, da Lei nº 10.522, de 19 de julho de 2002, consulta prévia ao CADIN. </w:t>
      </w:r>
    </w:p>
    <w:p w:rsidR="009939E3" w:rsidRPr="00FF2B42" w:rsidRDefault="009939E3" w:rsidP="009939E3">
      <w:pPr>
        <w:pStyle w:val="Nivel010"/>
        <w:numPr>
          <w:ilvl w:val="2"/>
          <w:numId w:val="33"/>
        </w:numPr>
        <w:spacing w:before="0" w:after="240"/>
        <w:ind w:left="1638"/>
        <w:rPr>
          <w:rFonts w:ascii="Arial" w:eastAsia="Arial" w:hAnsi="Arial" w:cs="Arial"/>
          <w:b w:val="0"/>
        </w:rPr>
      </w:pPr>
      <w:r w:rsidRPr="00FF2B42">
        <w:rPr>
          <w:rFonts w:ascii="Arial" w:eastAsia="Arial" w:hAnsi="Arial" w:cs="Arial"/>
          <w:b w:val="0"/>
        </w:rPr>
        <w:lastRenderedPageBreak/>
        <w:t>Nos casos em que houver necessidade de assinatura do instrumento de contrato, e o fornecedor não estiver inscrito no SICAF, este deverá proceder ao seu cadastramento, sem ônus, antes da contratação.</w:t>
      </w:r>
    </w:p>
    <w:p w:rsidR="009939E3" w:rsidRPr="00FF2B42" w:rsidRDefault="009939E3" w:rsidP="009939E3">
      <w:pPr>
        <w:pStyle w:val="Nivel010"/>
        <w:numPr>
          <w:ilvl w:val="2"/>
          <w:numId w:val="33"/>
        </w:numPr>
        <w:spacing w:before="0" w:after="240"/>
        <w:ind w:left="1638"/>
        <w:rPr>
          <w:rFonts w:ascii="Arial" w:eastAsia="Arial" w:hAnsi="Arial" w:cs="Arial"/>
          <w:b w:val="0"/>
        </w:rPr>
      </w:pPr>
      <w:r w:rsidRPr="00FF2B42">
        <w:rPr>
          <w:rFonts w:ascii="Arial" w:eastAsia="Arial" w:hAnsi="Arial" w:cs="Arial"/>
          <w:b w:val="0"/>
        </w:rPr>
        <w:t>Na hipótese de irregularidade do registro no SICAF, o contratado deverá regularizar a sua situação perante o cadastro no prazo de até 05 (cinco) dias úteis, sob pena de aplicação das penalidades previstas no edital e anexos.</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Na assinatura do contrato ou da ata de registro de preços, será exigida a comprovação das condições de habilitação consignadas no edital, que deverão ser mantidas pelo licitante durante a vigência do contrato ou da ata de registro de preços.</w:t>
      </w:r>
    </w:p>
    <w:p w:rsidR="009939E3"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Na hipótese de o vencedor da licitação não comprovar as condições de habilitação consignadas no edital ou se recusar a assinar o contrato ou a ata de registro de preços,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 ou a ata de registro de preços.</w:t>
      </w:r>
    </w:p>
    <w:p w:rsidR="009939E3" w:rsidRPr="00711327" w:rsidRDefault="009939E3" w:rsidP="009939E3">
      <w:pPr>
        <w:spacing w:before="120" w:after="120" w:line="276" w:lineRule="auto"/>
        <w:ind w:left="1141"/>
        <w:jc w:val="both"/>
        <w:rPr>
          <w:rFonts w:cs="Arial"/>
          <w:szCs w:val="20"/>
        </w:rPr>
      </w:pPr>
    </w:p>
    <w:p w:rsidR="009939E3" w:rsidRPr="00DF1A6D" w:rsidRDefault="009939E3" w:rsidP="009939E3">
      <w:pPr>
        <w:pStyle w:val="Nivel010"/>
        <w:numPr>
          <w:ilvl w:val="0"/>
          <w:numId w:val="33"/>
        </w:numPr>
        <w:ind w:left="0" w:firstLine="0"/>
        <w:rPr>
          <w:rFonts w:ascii="Arial" w:hAnsi="Arial" w:cs="Arial"/>
        </w:rPr>
      </w:pPr>
      <w:r w:rsidRPr="00FF2B42">
        <w:rPr>
          <w:rFonts w:ascii="Arial" w:hAnsi="Arial" w:cs="Arial"/>
        </w:rPr>
        <w:t>DO REAJUSTAMENTO EM SENTIDO GERAL</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As regras acerca do reajustamento em sentido geral do valor contratual são as estabelecidas no Termo de Referência, anexo a este Edital.</w:t>
      </w:r>
    </w:p>
    <w:p w:rsidR="009939E3" w:rsidRPr="00FF2B42" w:rsidRDefault="009939E3" w:rsidP="009939E3">
      <w:pPr>
        <w:pStyle w:val="PargrafodaLista"/>
        <w:spacing w:before="120" w:after="120" w:line="276" w:lineRule="auto"/>
        <w:ind w:left="800"/>
        <w:jc w:val="both"/>
        <w:rPr>
          <w:rFonts w:cs="Arial"/>
          <w:color w:val="000000"/>
          <w:szCs w:val="20"/>
        </w:rPr>
      </w:pPr>
    </w:p>
    <w:p w:rsidR="009939E3" w:rsidRDefault="009939E3" w:rsidP="009939E3">
      <w:pPr>
        <w:pStyle w:val="Nivel010"/>
        <w:numPr>
          <w:ilvl w:val="0"/>
          <w:numId w:val="33"/>
        </w:numPr>
        <w:ind w:left="0" w:firstLine="0"/>
        <w:rPr>
          <w:rFonts w:ascii="Arial" w:hAnsi="Arial" w:cs="Arial"/>
        </w:rPr>
      </w:pPr>
      <w:r w:rsidRPr="00FF2B42">
        <w:rPr>
          <w:rFonts w:ascii="Arial" w:hAnsi="Arial" w:cs="Arial"/>
        </w:rPr>
        <w:t>DO RECEBIMENTO DO OBJETO E DA FISCALIZAÇÃO</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Os critérios de recebimento e aceitação do objeto e de fiscalização estão previstos no Termo de Referência.</w:t>
      </w:r>
    </w:p>
    <w:p w:rsidR="009939E3" w:rsidRPr="00FF2B42" w:rsidRDefault="009939E3" w:rsidP="009939E3">
      <w:pPr>
        <w:pStyle w:val="PargrafodaLista"/>
        <w:spacing w:before="120" w:after="120" w:line="276" w:lineRule="auto"/>
        <w:ind w:left="999"/>
        <w:contextualSpacing w:val="0"/>
        <w:jc w:val="both"/>
        <w:rPr>
          <w:rFonts w:cs="Arial"/>
          <w:color w:val="000000"/>
          <w:szCs w:val="20"/>
        </w:rPr>
      </w:pPr>
    </w:p>
    <w:p w:rsidR="009939E3" w:rsidRDefault="009939E3" w:rsidP="009939E3">
      <w:pPr>
        <w:pStyle w:val="Nivel010"/>
        <w:numPr>
          <w:ilvl w:val="0"/>
          <w:numId w:val="33"/>
        </w:numPr>
        <w:ind w:left="0" w:firstLine="0"/>
        <w:rPr>
          <w:rFonts w:ascii="Arial" w:hAnsi="Arial" w:cs="Arial"/>
          <w:lang w:eastAsia="en-US"/>
        </w:rPr>
      </w:pPr>
      <w:r w:rsidRPr="00FF2B42">
        <w:rPr>
          <w:rFonts w:ascii="Arial" w:hAnsi="Arial" w:cs="Arial"/>
          <w:lang w:eastAsia="en-US"/>
        </w:rPr>
        <w:t>DAS OBRIGAÇÕES DA CONTRATANTE E DA CONTRATADA</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 xml:space="preserve">As obrigações da Contratante e da Contratada são as estabelecidas no Termo de Referência. </w:t>
      </w:r>
    </w:p>
    <w:p w:rsidR="009939E3" w:rsidRDefault="009939E3" w:rsidP="009939E3">
      <w:pPr>
        <w:pStyle w:val="PargrafodaLista"/>
        <w:spacing w:before="120" w:after="120" w:line="276" w:lineRule="auto"/>
        <w:ind w:left="999"/>
        <w:contextualSpacing w:val="0"/>
        <w:jc w:val="both"/>
        <w:rPr>
          <w:rFonts w:cs="Arial"/>
          <w:b/>
          <w:color w:val="000000"/>
          <w:szCs w:val="20"/>
        </w:rPr>
      </w:pPr>
    </w:p>
    <w:p w:rsidR="009939E3" w:rsidRPr="00DF1A6D" w:rsidRDefault="009939E3" w:rsidP="009939E3">
      <w:pPr>
        <w:pStyle w:val="Nivel010"/>
        <w:numPr>
          <w:ilvl w:val="0"/>
          <w:numId w:val="33"/>
        </w:numPr>
        <w:ind w:left="0" w:firstLine="0"/>
      </w:pPr>
      <w:r w:rsidRPr="000355E1">
        <w:rPr>
          <w:rFonts w:ascii="Arial" w:hAnsi="Arial" w:cs="Arial"/>
        </w:rPr>
        <w:t>DO PAGAMENTO</w:t>
      </w:r>
    </w:p>
    <w:tbl>
      <w:tblPr>
        <w:tblStyle w:val="Tabelacomgrade"/>
        <w:tblW w:w="0" w:type="auto"/>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4"/>
        <w:gridCol w:w="588"/>
      </w:tblGrid>
      <w:tr w:rsidR="009939E3" w:rsidRPr="00FF2B42" w:rsidTr="008B2EDD">
        <w:tc>
          <w:tcPr>
            <w:tcW w:w="2214" w:type="dxa"/>
          </w:tcPr>
          <w:p w:rsidR="009939E3" w:rsidRPr="00FF2B42" w:rsidRDefault="009939E3" w:rsidP="008B2EDD">
            <w:pPr>
              <w:rPr>
                <w:rFonts w:cs="Arial"/>
                <w:color w:val="000000"/>
                <w:sz w:val="20"/>
                <w:szCs w:val="20"/>
              </w:rPr>
            </w:pPr>
          </w:p>
        </w:tc>
        <w:tc>
          <w:tcPr>
            <w:tcW w:w="588" w:type="dxa"/>
          </w:tcPr>
          <w:p w:rsidR="009939E3" w:rsidRPr="00FF2B42" w:rsidRDefault="009939E3" w:rsidP="008B2EDD">
            <w:pPr>
              <w:tabs>
                <w:tab w:val="left" w:pos="1701"/>
              </w:tabs>
              <w:jc w:val="both"/>
              <w:rPr>
                <w:rFonts w:cs="Arial"/>
                <w:color w:val="000000"/>
                <w:sz w:val="20"/>
                <w:szCs w:val="20"/>
              </w:rPr>
            </w:pPr>
          </w:p>
        </w:tc>
      </w:tr>
    </w:tbl>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As regras acerca do pagamento são as estabelecidas no Termo de Referência, anexo a este Edital.</w:t>
      </w:r>
    </w:p>
    <w:p w:rsidR="009939E3" w:rsidRPr="00FF2B42" w:rsidRDefault="009939E3" w:rsidP="009939E3">
      <w:pPr>
        <w:pStyle w:val="PargrafodaLista"/>
        <w:spacing w:before="120" w:after="120" w:line="276" w:lineRule="auto"/>
        <w:ind w:left="999"/>
        <w:contextualSpacing w:val="0"/>
        <w:jc w:val="both"/>
        <w:rPr>
          <w:rFonts w:cs="Arial"/>
          <w:color w:val="000000"/>
          <w:szCs w:val="20"/>
          <w:lang w:eastAsia="en-US"/>
        </w:rPr>
      </w:pPr>
    </w:p>
    <w:p w:rsidR="009939E3" w:rsidRDefault="009939E3" w:rsidP="009939E3">
      <w:pPr>
        <w:pStyle w:val="Nivel010"/>
        <w:numPr>
          <w:ilvl w:val="0"/>
          <w:numId w:val="33"/>
        </w:numPr>
        <w:ind w:left="0" w:firstLine="0"/>
        <w:rPr>
          <w:rFonts w:ascii="Arial" w:hAnsi="Arial" w:cs="Arial"/>
        </w:rPr>
      </w:pPr>
      <w:r>
        <w:rPr>
          <w:rFonts w:ascii="Arial" w:hAnsi="Arial" w:cs="Arial"/>
        </w:rPr>
        <w:t>DAS SANÇÕES ADMINISTRATIVAS</w:t>
      </w:r>
    </w:p>
    <w:p w:rsidR="009939E3" w:rsidRPr="00DF1A6D" w:rsidRDefault="009939E3" w:rsidP="009939E3"/>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 xml:space="preserve">Comete infração administrativa, nos termos da Lei nº 10.520, de 2002, o licitante/adjudicatário que: </w:t>
      </w:r>
    </w:p>
    <w:p w:rsidR="009939E3" w:rsidRPr="00FF2B42" w:rsidRDefault="009939E3" w:rsidP="009939E3">
      <w:pPr>
        <w:numPr>
          <w:ilvl w:val="2"/>
          <w:numId w:val="33"/>
        </w:numPr>
        <w:tabs>
          <w:tab w:val="left" w:pos="1440"/>
        </w:tabs>
        <w:suppressAutoHyphens w:val="0"/>
        <w:autoSpaceDE w:val="0"/>
        <w:snapToGrid w:val="0"/>
        <w:spacing w:after="240"/>
        <w:ind w:left="1638"/>
        <w:jc w:val="both"/>
        <w:rPr>
          <w:rFonts w:cs="Arial"/>
          <w:szCs w:val="20"/>
          <w:shd w:val="clear" w:color="auto" w:fill="FFFFFF"/>
        </w:rPr>
      </w:pPr>
      <w:r w:rsidRPr="00FF2B42">
        <w:rPr>
          <w:rFonts w:cs="Arial"/>
          <w:szCs w:val="20"/>
          <w:shd w:val="clear" w:color="auto" w:fill="FFFFFF"/>
        </w:rPr>
        <w:t>não assinar o termo de contrato ou aceitar/retirar o instrumento equivalente, quando convocado dentro do prazo de validade da proposta;</w:t>
      </w:r>
    </w:p>
    <w:p w:rsidR="009939E3" w:rsidRPr="00FF2B42" w:rsidRDefault="009939E3" w:rsidP="009939E3">
      <w:pPr>
        <w:pStyle w:val="PargrafodaLista"/>
        <w:numPr>
          <w:ilvl w:val="2"/>
          <w:numId w:val="33"/>
        </w:numPr>
        <w:suppressAutoHyphens w:val="0"/>
        <w:spacing w:after="240"/>
        <w:ind w:left="1638"/>
        <w:rPr>
          <w:rFonts w:cs="Arial"/>
          <w:szCs w:val="20"/>
          <w:shd w:val="clear" w:color="auto" w:fill="FFFFFF"/>
        </w:rPr>
      </w:pPr>
      <w:r w:rsidRPr="00FF2B42">
        <w:rPr>
          <w:rFonts w:cs="Arial"/>
          <w:szCs w:val="20"/>
          <w:shd w:val="clear" w:color="auto" w:fill="FFFFFF"/>
        </w:rPr>
        <w:t>não assinar a ata de registro de preços, quando cabível;</w:t>
      </w:r>
    </w:p>
    <w:p w:rsidR="009939E3" w:rsidRPr="00FF2B42" w:rsidRDefault="009939E3" w:rsidP="009939E3">
      <w:pPr>
        <w:numPr>
          <w:ilvl w:val="2"/>
          <w:numId w:val="33"/>
        </w:numPr>
        <w:tabs>
          <w:tab w:val="left" w:pos="1440"/>
        </w:tabs>
        <w:suppressAutoHyphens w:val="0"/>
        <w:autoSpaceDE w:val="0"/>
        <w:snapToGrid w:val="0"/>
        <w:spacing w:after="240"/>
        <w:ind w:left="1638"/>
        <w:jc w:val="both"/>
        <w:rPr>
          <w:rFonts w:cs="Arial"/>
          <w:szCs w:val="20"/>
          <w:shd w:val="clear" w:color="auto" w:fill="FFFFFF"/>
        </w:rPr>
      </w:pPr>
      <w:r w:rsidRPr="00FF2B42">
        <w:rPr>
          <w:rFonts w:cs="Arial"/>
          <w:szCs w:val="20"/>
          <w:shd w:val="clear" w:color="auto" w:fill="FFFFFF"/>
        </w:rPr>
        <w:t>apresentar documentação falsa;</w:t>
      </w:r>
    </w:p>
    <w:p w:rsidR="009939E3" w:rsidRPr="00FF2B42" w:rsidRDefault="009939E3" w:rsidP="009939E3">
      <w:pPr>
        <w:numPr>
          <w:ilvl w:val="2"/>
          <w:numId w:val="33"/>
        </w:numPr>
        <w:tabs>
          <w:tab w:val="left" w:pos="1440"/>
        </w:tabs>
        <w:suppressAutoHyphens w:val="0"/>
        <w:autoSpaceDE w:val="0"/>
        <w:snapToGrid w:val="0"/>
        <w:spacing w:after="240"/>
        <w:ind w:left="1638"/>
        <w:jc w:val="both"/>
        <w:rPr>
          <w:rFonts w:cs="Arial"/>
          <w:szCs w:val="20"/>
          <w:shd w:val="clear" w:color="auto" w:fill="FFFFFF"/>
        </w:rPr>
      </w:pPr>
      <w:r w:rsidRPr="00FF2B42">
        <w:rPr>
          <w:rFonts w:cs="Arial"/>
          <w:szCs w:val="20"/>
          <w:shd w:val="clear" w:color="auto" w:fill="FFFFFF"/>
        </w:rPr>
        <w:lastRenderedPageBreak/>
        <w:t>deixar de entregar os documentos exigidos no certame;</w:t>
      </w:r>
    </w:p>
    <w:p w:rsidR="009939E3" w:rsidRPr="00FF2B42" w:rsidRDefault="009939E3" w:rsidP="009939E3">
      <w:pPr>
        <w:numPr>
          <w:ilvl w:val="2"/>
          <w:numId w:val="33"/>
        </w:numPr>
        <w:tabs>
          <w:tab w:val="left" w:pos="1440"/>
        </w:tabs>
        <w:suppressAutoHyphens w:val="0"/>
        <w:autoSpaceDE w:val="0"/>
        <w:snapToGrid w:val="0"/>
        <w:spacing w:after="240"/>
        <w:ind w:left="1638"/>
        <w:jc w:val="both"/>
        <w:rPr>
          <w:rFonts w:cs="Arial"/>
          <w:szCs w:val="20"/>
          <w:shd w:val="clear" w:color="auto" w:fill="FFFFFF"/>
        </w:rPr>
      </w:pPr>
      <w:r w:rsidRPr="00FF2B42">
        <w:rPr>
          <w:rFonts w:cs="Arial"/>
          <w:szCs w:val="20"/>
        </w:rPr>
        <w:t>ensejar o retardamento da execução do objeto;</w:t>
      </w:r>
    </w:p>
    <w:p w:rsidR="009939E3" w:rsidRPr="00FF2B42" w:rsidRDefault="009939E3" w:rsidP="009939E3">
      <w:pPr>
        <w:numPr>
          <w:ilvl w:val="2"/>
          <w:numId w:val="33"/>
        </w:numPr>
        <w:tabs>
          <w:tab w:val="left" w:pos="1440"/>
        </w:tabs>
        <w:suppressAutoHyphens w:val="0"/>
        <w:autoSpaceDE w:val="0"/>
        <w:snapToGrid w:val="0"/>
        <w:spacing w:after="240"/>
        <w:ind w:left="1638"/>
        <w:jc w:val="both"/>
        <w:rPr>
          <w:rFonts w:cs="Arial"/>
          <w:szCs w:val="20"/>
          <w:shd w:val="clear" w:color="auto" w:fill="FFFFFF"/>
        </w:rPr>
      </w:pPr>
      <w:r w:rsidRPr="00FF2B42">
        <w:rPr>
          <w:rFonts w:cs="Arial"/>
          <w:szCs w:val="20"/>
          <w:shd w:val="clear" w:color="auto" w:fill="FFFFFF"/>
        </w:rPr>
        <w:t>não mantiver a proposta;</w:t>
      </w:r>
    </w:p>
    <w:p w:rsidR="009939E3" w:rsidRPr="00FF2B42" w:rsidRDefault="009939E3" w:rsidP="009939E3">
      <w:pPr>
        <w:numPr>
          <w:ilvl w:val="2"/>
          <w:numId w:val="33"/>
        </w:numPr>
        <w:tabs>
          <w:tab w:val="left" w:pos="1440"/>
        </w:tabs>
        <w:suppressAutoHyphens w:val="0"/>
        <w:autoSpaceDE w:val="0"/>
        <w:snapToGrid w:val="0"/>
        <w:spacing w:after="240"/>
        <w:ind w:left="1638"/>
        <w:jc w:val="both"/>
        <w:rPr>
          <w:rFonts w:cs="Arial"/>
          <w:szCs w:val="20"/>
          <w:shd w:val="clear" w:color="auto" w:fill="FFFFFF"/>
        </w:rPr>
      </w:pPr>
      <w:r w:rsidRPr="00FF2B42">
        <w:rPr>
          <w:rFonts w:cs="Arial"/>
          <w:szCs w:val="20"/>
          <w:shd w:val="clear" w:color="auto" w:fill="FFFFFF"/>
        </w:rPr>
        <w:t>cometer fraude fiscal;</w:t>
      </w:r>
    </w:p>
    <w:p w:rsidR="009939E3" w:rsidRPr="00FF2B42" w:rsidRDefault="009939E3" w:rsidP="009939E3">
      <w:pPr>
        <w:numPr>
          <w:ilvl w:val="2"/>
          <w:numId w:val="33"/>
        </w:numPr>
        <w:tabs>
          <w:tab w:val="left" w:pos="1440"/>
        </w:tabs>
        <w:suppressAutoHyphens w:val="0"/>
        <w:autoSpaceDE w:val="0"/>
        <w:snapToGrid w:val="0"/>
        <w:spacing w:after="240"/>
        <w:ind w:left="1638"/>
        <w:jc w:val="both"/>
        <w:rPr>
          <w:rFonts w:cs="Arial"/>
          <w:szCs w:val="20"/>
          <w:shd w:val="clear" w:color="auto" w:fill="FFFFFF"/>
        </w:rPr>
      </w:pPr>
      <w:r w:rsidRPr="00FF2B42">
        <w:rPr>
          <w:rFonts w:cs="Arial"/>
          <w:szCs w:val="20"/>
          <w:shd w:val="clear" w:color="auto" w:fill="FFFFFF"/>
        </w:rPr>
        <w:t>comportar-se de modo inidôneo;</w:t>
      </w:r>
    </w:p>
    <w:p w:rsidR="009939E3" w:rsidRPr="00FF2B42" w:rsidRDefault="009939E3" w:rsidP="009939E3">
      <w:pPr>
        <w:rPr>
          <w:rFonts w:cs="Arial"/>
          <w:szCs w:val="20"/>
          <w:lang w:eastAsia="en-US"/>
        </w:rPr>
      </w:pPr>
    </w:p>
    <w:p w:rsidR="009939E3" w:rsidRPr="000355E1" w:rsidRDefault="009939E3" w:rsidP="009939E3">
      <w:pPr>
        <w:numPr>
          <w:ilvl w:val="1"/>
          <w:numId w:val="38"/>
        </w:numPr>
        <w:suppressAutoHyphens w:val="0"/>
        <w:spacing w:before="120" w:after="120" w:line="276" w:lineRule="auto"/>
        <w:ind w:left="1141"/>
        <w:jc w:val="both"/>
        <w:rPr>
          <w:rFonts w:cs="Arial"/>
          <w:color w:val="000000"/>
          <w:szCs w:val="20"/>
        </w:rPr>
      </w:pPr>
      <w:r w:rsidRPr="000355E1">
        <w:rPr>
          <w:rFonts w:cs="Arial"/>
          <w:color w:val="000000"/>
          <w:szCs w:val="20"/>
        </w:rPr>
        <w:t xml:space="preserve">As sanções do item acima também se aplicam aos integrantes do cadastro de reserva, em pregão para registro de preços que, convocados, não honrarem o compromisso assumido injustificadamente. </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Considera-se comportamento inidôneo, entre outros, a declaração falsa quanto às condições de participação, quanto ao enquadramento como ME/EPP ou o conluio entre os licitantes, em qualquer momento da licitação, mesmo após o encerramento da fase de lances.</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 xml:space="preserve">O licitante/adjudicatário que cometer qualquer das infrações discriminadas nos subitens anteriores ficará sujeito, sem prejuízo da responsabilidade civil e criminal, às seguintes sanções: </w:t>
      </w:r>
    </w:p>
    <w:p w:rsidR="009939E3" w:rsidRPr="00FF2B42" w:rsidRDefault="009939E3" w:rsidP="009939E3">
      <w:pPr>
        <w:pStyle w:val="PargrafodaLista"/>
        <w:numPr>
          <w:ilvl w:val="2"/>
          <w:numId w:val="41"/>
        </w:numPr>
        <w:suppressAutoHyphens w:val="0"/>
        <w:spacing w:after="240"/>
        <w:ind w:left="1638"/>
        <w:contextualSpacing w:val="0"/>
        <w:jc w:val="both"/>
        <w:rPr>
          <w:rFonts w:cs="Arial"/>
          <w:szCs w:val="20"/>
          <w:shd w:val="clear" w:color="auto" w:fill="FFFFFF"/>
        </w:rPr>
      </w:pPr>
      <w:r w:rsidRPr="00FF2B42">
        <w:rPr>
          <w:rFonts w:cs="Arial"/>
          <w:szCs w:val="20"/>
          <w:shd w:val="clear" w:color="auto" w:fill="FFFFFF"/>
        </w:rPr>
        <w:t>Advertência por faltas leves, assim entendidas como aquelas que não acarretarem prejuízos significativos ao objeto da contratação;</w:t>
      </w:r>
    </w:p>
    <w:p w:rsidR="009939E3" w:rsidRPr="00FF2B42" w:rsidRDefault="009939E3" w:rsidP="009939E3">
      <w:pPr>
        <w:pStyle w:val="PargrafodaLista"/>
        <w:numPr>
          <w:ilvl w:val="2"/>
          <w:numId w:val="41"/>
        </w:numPr>
        <w:suppressAutoHyphens w:val="0"/>
        <w:spacing w:after="240"/>
        <w:ind w:left="1638"/>
        <w:contextualSpacing w:val="0"/>
        <w:jc w:val="both"/>
        <w:rPr>
          <w:rFonts w:cs="Arial"/>
          <w:szCs w:val="20"/>
          <w:shd w:val="clear" w:color="auto" w:fill="FFFFFF"/>
        </w:rPr>
      </w:pPr>
      <w:r w:rsidRPr="00FF2B42">
        <w:rPr>
          <w:rFonts w:cs="Arial"/>
          <w:szCs w:val="20"/>
          <w:shd w:val="clear" w:color="auto" w:fill="FFFFFF"/>
        </w:rPr>
        <w:t xml:space="preserve">Multa </w:t>
      </w:r>
      <w:r w:rsidRPr="004B175E">
        <w:rPr>
          <w:rFonts w:cs="Arial"/>
          <w:szCs w:val="20"/>
          <w:shd w:val="clear" w:color="auto" w:fill="FFFFFF"/>
        </w:rPr>
        <w:t>de</w:t>
      </w:r>
      <w:r w:rsidR="004B175E" w:rsidRPr="004B175E">
        <w:rPr>
          <w:rFonts w:cs="Arial"/>
          <w:szCs w:val="20"/>
          <w:shd w:val="clear" w:color="auto" w:fill="FFFFFF"/>
        </w:rPr>
        <w:t xml:space="preserve"> </w:t>
      </w:r>
      <w:r w:rsidR="004B175E">
        <w:rPr>
          <w:rFonts w:eastAsia="Arial" w:cs="Arial"/>
          <w:szCs w:val="20"/>
        </w:rPr>
        <w:t xml:space="preserve">10% (dez por cento) </w:t>
      </w:r>
      <w:r w:rsidRPr="004B175E">
        <w:rPr>
          <w:rFonts w:cs="Arial"/>
          <w:szCs w:val="20"/>
          <w:shd w:val="clear" w:color="auto" w:fill="FFFFFF"/>
        </w:rPr>
        <w:t>sobre</w:t>
      </w:r>
      <w:r w:rsidRPr="00FF2B42">
        <w:rPr>
          <w:rFonts w:cs="Arial"/>
          <w:szCs w:val="20"/>
          <w:shd w:val="clear" w:color="auto" w:fill="FFFFFF"/>
        </w:rPr>
        <w:t xml:space="preserve"> o valor estimado do(s) item(s) prejudicado(s) pela conduta do licitante;</w:t>
      </w:r>
    </w:p>
    <w:p w:rsidR="009939E3" w:rsidRPr="00FF2B42" w:rsidRDefault="009939E3" w:rsidP="009939E3">
      <w:pPr>
        <w:pStyle w:val="PargrafodaLista"/>
        <w:numPr>
          <w:ilvl w:val="2"/>
          <w:numId w:val="41"/>
        </w:numPr>
        <w:suppressAutoHyphens w:val="0"/>
        <w:spacing w:after="240"/>
        <w:ind w:left="1638"/>
        <w:contextualSpacing w:val="0"/>
        <w:jc w:val="both"/>
        <w:rPr>
          <w:rFonts w:cs="Arial"/>
          <w:szCs w:val="20"/>
          <w:shd w:val="clear" w:color="auto" w:fill="FFFFFF"/>
        </w:rPr>
      </w:pPr>
      <w:r w:rsidRPr="00FF2B42">
        <w:rPr>
          <w:rFonts w:cs="Arial"/>
          <w:szCs w:val="20"/>
          <w:shd w:val="clear" w:color="auto" w:fill="FFFFFF"/>
        </w:rPr>
        <w:t>Suspensão de licitar e impedimento de contratar com o órgão, entidade ou unidade administrativa pela qual a Administração Pública opera e atua concretamente, pelo prazo de até dois anos;</w:t>
      </w:r>
    </w:p>
    <w:p w:rsidR="009939E3" w:rsidRPr="00FF2B42" w:rsidRDefault="009939E3" w:rsidP="009939E3">
      <w:pPr>
        <w:pStyle w:val="PargrafodaLista"/>
        <w:numPr>
          <w:ilvl w:val="2"/>
          <w:numId w:val="41"/>
        </w:numPr>
        <w:suppressAutoHyphens w:val="0"/>
        <w:spacing w:after="240"/>
        <w:ind w:left="1638"/>
        <w:contextualSpacing w:val="0"/>
        <w:jc w:val="both"/>
        <w:rPr>
          <w:rFonts w:cs="Arial"/>
          <w:szCs w:val="20"/>
          <w:shd w:val="clear" w:color="auto" w:fill="FFFFFF"/>
        </w:rPr>
      </w:pPr>
      <w:r w:rsidRPr="00FF2B42">
        <w:rPr>
          <w:rFonts w:cs="Arial"/>
          <w:szCs w:val="20"/>
          <w:shd w:val="clear" w:color="auto" w:fill="FFFFFF"/>
        </w:rPr>
        <w:t>Impedimento de licitar e de contratar com a União e descredenciamento no SICAF, pelo prazo de até cinco anos;</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A penalidade de multa pode ser aplicada cumulativamente com as demais sanções.</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 xml:space="preserve">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 xml:space="preserve">A apuração e o julgamento das demais infrações administrativas não consideradas como ato lesivo à Administração Pública nacional ou estrangeira nos termos da Lei nº 12.846, de 1º de agosto de 2013, seguirão seu rito normal na unidade administrativa. </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 xml:space="preserve">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 </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lastRenderedPageBreak/>
        <w:t>Caso o valor da multa não seja suficiente para cobrir os prejuízos causados pela conduta do licitante, a União ou Entidade poderá cobrar o valor remanescente judicialmente, conforme artigo 419 do Código Civil.</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A aplicação de qualquer das penalidades previstas realizar-se-á em processo administrativo que assegurará o contraditório e a ampla defesa ao licitante/adjudicatário, observando-se o procedimento previsto na Lei nº 8.666, de 1993, e subsidiariamente na Lei nº 9.784, de 1999.</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A autoridade competente, na aplicação das sanções, levará em consideração a gravidade da conduta do infrator, o caráter educativo da pena, bem como o dano causado à Administração, observado o princípio da proporcionalidade.</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As penalidades serão obrigatoriamente registradas no SICAF.</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As sanções por atos praticados no decorrer da contratação estão previstas no Termo de Referência.</w:t>
      </w:r>
    </w:p>
    <w:p w:rsidR="009939E3" w:rsidRPr="00FF2B42" w:rsidRDefault="009939E3" w:rsidP="009939E3">
      <w:pPr>
        <w:pStyle w:val="PargrafodaLista"/>
        <w:spacing w:before="120" w:after="120" w:line="276" w:lineRule="auto"/>
        <w:ind w:left="425"/>
        <w:contextualSpacing w:val="0"/>
        <w:jc w:val="both"/>
        <w:rPr>
          <w:rFonts w:cs="Arial"/>
          <w:color w:val="000000"/>
          <w:szCs w:val="20"/>
        </w:rPr>
      </w:pPr>
    </w:p>
    <w:p w:rsidR="009939E3" w:rsidRDefault="009939E3" w:rsidP="009939E3">
      <w:pPr>
        <w:pStyle w:val="Nivel010"/>
        <w:numPr>
          <w:ilvl w:val="0"/>
          <w:numId w:val="33"/>
        </w:numPr>
        <w:ind w:left="0" w:firstLine="0"/>
        <w:rPr>
          <w:rFonts w:ascii="Arial" w:hAnsi="Arial" w:cs="Arial"/>
        </w:rPr>
      </w:pPr>
      <w:r w:rsidRPr="00BB3B80">
        <w:rPr>
          <w:rFonts w:ascii="Arial" w:hAnsi="Arial" w:cs="Arial"/>
        </w:rPr>
        <w:t xml:space="preserve">DA FORMAÇÃO DO CADASTRO DE RESERVA </w:t>
      </w:r>
    </w:p>
    <w:p w:rsidR="009939E3" w:rsidRPr="00DF1A6D" w:rsidRDefault="009939E3" w:rsidP="009939E3"/>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Após o encerramento da etapa competitiva, os licitantes poderão reduzir seus preços ao valor da proposta do licitante mais bem classificado.</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A apresentação de novas propostas na forma deste item não prejudicará o resultado do certame em relação ao licitante melhor classificado.</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Havendo um ou mais licitantes que aceitem cotar suas propostas em valor igual ao do licitante vencedor, estes serão classificados segundo a ordem da última proposta individual apresentada durante a fase competitiva.</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Esta ordem de classificação dos licitantes registrados deverá ser respeitada nas contratações e somente será utilizada acaso o melhor colocado no certame não assine a ata ou tenha seu registro cancelado nas hipóteses previstas nos artigos 20 e 21 do Decreto n° 7.892/213.</w:t>
      </w:r>
    </w:p>
    <w:p w:rsidR="009939E3" w:rsidRDefault="009939E3" w:rsidP="009939E3">
      <w:pPr>
        <w:pStyle w:val="Nivel010"/>
        <w:ind w:left="0" w:firstLine="0"/>
        <w:rPr>
          <w:rFonts w:ascii="Arial" w:hAnsi="Arial" w:cs="Arial"/>
        </w:rPr>
      </w:pPr>
    </w:p>
    <w:p w:rsidR="009939E3" w:rsidRDefault="009939E3" w:rsidP="009939E3">
      <w:pPr>
        <w:pStyle w:val="Nivel010"/>
        <w:numPr>
          <w:ilvl w:val="0"/>
          <w:numId w:val="33"/>
        </w:numPr>
        <w:ind w:left="0" w:firstLine="0"/>
        <w:rPr>
          <w:rFonts w:ascii="Arial" w:hAnsi="Arial" w:cs="Arial"/>
        </w:rPr>
      </w:pPr>
      <w:r w:rsidRPr="00FF2B42">
        <w:rPr>
          <w:rFonts w:ascii="Arial" w:hAnsi="Arial" w:cs="Arial"/>
        </w:rPr>
        <w:t>DA IMPUGNAÇÃO AO EDITAL E DO PEDIDO DE ESCLARECIMENTO</w:t>
      </w:r>
    </w:p>
    <w:p w:rsidR="009939E3" w:rsidRPr="00DF1A6D" w:rsidRDefault="009939E3" w:rsidP="009939E3"/>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F700BD">
        <w:rPr>
          <w:rFonts w:cs="Arial"/>
          <w:szCs w:val="20"/>
        </w:rPr>
        <w:t xml:space="preserve">Até </w:t>
      </w:r>
      <w:r w:rsidRPr="00711327">
        <w:rPr>
          <w:rFonts w:cs="Arial"/>
          <w:szCs w:val="20"/>
        </w:rPr>
        <w:t>03 (três) dias úteis antes da data designada para a abertura da sessão pública, qualquer pessoa poderá impugnar este Edital.</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A impugnação poderá ser realizada por forma eletrônica, pelo e-mail cpl@id.uff.br.</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Caberá ao Pregoeiro, auxiliado pelos responsáveis pela elaboração deste Edital e seus anexos, decidir sobre a impugnação no prazo de até dois dias úteis contados da data de recebimento da impugnação.</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Acolhida a impugnação, será definida e publicada nova data para a realização do certame.</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Os pedidos de esclarecimentos referentes a este processo licitatório deverão ser enviados ao Pregoeiro, até 03 (três) dias úteis anteriores à data designada para abertura da sessão pública, exclusivamente por meio eletrônico via internet, no endereço indicado no Edital.</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O pregoeiro responderá aos pedidos de esclarecimentos no prazo de dois dias úteis, contado da data de recebimento do pedido, e poderá requisitar subsídios formais aos responsáveis pela elaboração do edital e dos anexos.</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As impugnações e pedidos de esclarecimentos não suspendem os prazos previstos no certame.</w:t>
      </w:r>
    </w:p>
    <w:p w:rsidR="009939E3" w:rsidRPr="00F700BD" w:rsidRDefault="009939E3" w:rsidP="009939E3">
      <w:pPr>
        <w:numPr>
          <w:ilvl w:val="2"/>
          <w:numId w:val="39"/>
        </w:numPr>
        <w:suppressAutoHyphens w:val="0"/>
        <w:spacing w:after="240"/>
        <w:ind w:left="1638"/>
        <w:jc w:val="both"/>
        <w:rPr>
          <w:rFonts w:cs="Arial"/>
          <w:color w:val="000000"/>
          <w:szCs w:val="20"/>
        </w:rPr>
      </w:pPr>
      <w:r w:rsidRPr="00F700BD">
        <w:rPr>
          <w:rFonts w:cs="Arial"/>
          <w:color w:val="000000"/>
          <w:szCs w:val="20"/>
        </w:rPr>
        <w:lastRenderedPageBreak/>
        <w:t>A concessão de efeito suspensivo à impugnação é medida excepcional e deverá ser motivada pelo pregoeiro, nos autos do processo de licitação.</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As respostas aos pedidos de esclarecimentos serão divulgadas pelo sistema e vincularão os participantes e a administração..</w:t>
      </w:r>
    </w:p>
    <w:p w:rsidR="009939E3" w:rsidRPr="00711327" w:rsidRDefault="009939E3" w:rsidP="009939E3">
      <w:pPr>
        <w:spacing w:before="120" w:after="120" w:line="276" w:lineRule="auto"/>
        <w:ind w:left="1141"/>
        <w:jc w:val="both"/>
        <w:rPr>
          <w:rFonts w:cs="Arial"/>
          <w:szCs w:val="20"/>
        </w:rPr>
      </w:pPr>
    </w:p>
    <w:p w:rsidR="009939E3" w:rsidRPr="00FF2B42" w:rsidRDefault="009939E3" w:rsidP="009939E3">
      <w:pPr>
        <w:pStyle w:val="Nivel010"/>
        <w:numPr>
          <w:ilvl w:val="0"/>
          <w:numId w:val="33"/>
        </w:numPr>
        <w:ind w:left="0" w:firstLine="0"/>
        <w:rPr>
          <w:rFonts w:ascii="Arial" w:hAnsi="Arial" w:cs="Arial"/>
        </w:rPr>
      </w:pPr>
      <w:r w:rsidRPr="00FF2B42">
        <w:rPr>
          <w:rFonts w:ascii="Arial" w:hAnsi="Arial" w:cs="Arial"/>
        </w:rPr>
        <w:t>DAS DISPOSIÇÕES GERAIS</w:t>
      </w:r>
    </w:p>
    <w:p w:rsidR="009939E3" w:rsidRPr="00FF2B42" w:rsidRDefault="009939E3" w:rsidP="009939E3">
      <w:pPr>
        <w:rPr>
          <w:rFonts w:cs="Arial"/>
          <w:szCs w:val="20"/>
        </w:rPr>
      </w:pP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Da sessão pública do Pregão divulgar-se-á Ata no sistema eletrônico.</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Todas as referências de tempo no Edital, no aviso e durante a sessão pública observarão o horário de Brasília – DF.</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A homologação do resultado desta licitação não implicará direito à contratação.</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Os licitantes assumem todos os custos de preparação e apresentação de suas propostas e a Administração não será, em nenhum caso, responsável por esses custos, independentemente da condução ou do resultado do processo licitatório.</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Na contagem dos prazos estabelecidos neste Edital e seus Anexos, excluir-se-á o dia do início e incluir-se-á o do vencimento. Só se iniciam e vencem os prazos em dias de expediente na Administração.</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O desatendimento de exigências formais não essenciais não importará o afastamento do licitante, desde que seja possível o aproveitamento do ato, observados os princípios da isonomia e do interesse público.</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Em caso de divergência entre disposições deste Edital e de seus anexos ou demais peças que compõem o processo, prevalecerá as deste Edital.</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 xml:space="preserve">O Edital está disponibilizado, na íntegra, no endereço eletrônico </w:t>
      </w:r>
      <w:hyperlink r:id="rId17" w:history="1">
        <w:r w:rsidRPr="00711327">
          <w:t>www.comprasgovernamentais.gov.br</w:t>
        </w:r>
      </w:hyperlink>
      <w:r w:rsidRPr="00F700BD">
        <w:rPr>
          <w:rFonts w:cs="Arial"/>
          <w:szCs w:val="20"/>
        </w:rPr>
        <w:t xml:space="preserve">e </w:t>
      </w:r>
      <w:hyperlink r:id="rId18" w:history="1">
        <w:r w:rsidRPr="00711327">
          <w:t>www.editais.uff.br</w:t>
        </w:r>
      </w:hyperlink>
      <w:r w:rsidRPr="00711327">
        <w:rPr>
          <w:rFonts w:cs="Arial"/>
          <w:szCs w:val="20"/>
        </w:rPr>
        <w:t xml:space="preserve">, e também poderão ser lidos e/ou obtidos no endereço Rua Miguel de Frias, nº 09, Icaraí, nos dias úteis, no horário das </w:t>
      </w:r>
      <w:r w:rsidRPr="00F700BD">
        <w:rPr>
          <w:rFonts w:cs="Arial"/>
          <w:szCs w:val="20"/>
        </w:rPr>
        <w:t xml:space="preserve">10:00 horas às 16:00 </w:t>
      </w:r>
      <w:r w:rsidRPr="00711327">
        <w:rPr>
          <w:rFonts w:cs="Arial"/>
          <w:szCs w:val="20"/>
        </w:rPr>
        <w:t>horas, mesmo endereço e período no qual os autos do processo administrativo permanecerão com vista franqueada aos interessados.</w:t>
      </w:r>
    </w:p>
    <w:p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Integram este Edital, para todos os fins e efeitos, os seguintes anexos:</w:t>
      </w:r>
    </w:p>
    <w:p w:rsidR="009939E3" w:rsidRPr="00475A19" w:rsidRDefault="009939E3" w:rsidP="009939E3">
      <w:pPr>
        <w:numPr>
          <w:ilvl w:val="2"/>
          <w:numId w:val="39"/>
        </w:numPr>
        <w:tabs>
          <w:tab w:val="left" w:pos="1440"/>
        </w:tabs>
        <w:suppressAutoHyphens w:val="0"/>
        <w:autoSpaceDE w:val="0"/>
        <w:snapToGrid w:val="0"/>
        <w:spacing w:before="120" w:after="120" w:line="276" w:lineRule="auto"/>
        <w:ind w:left="1134" w:firstLine="0"/>
        <w:jc w:val="both"/>
        <w:rPr>
          <w:rFonts w:cs="Arial"/>
          <w:iCs/>
          <w:color w:val="000000"/>
          <w:szCs w:val="20"/>
        </w:rPr>
      </w:pPr>
      <w:r w:rsidRPr="00FF2B42">
        <w:rPr>
          <w:rFonts w:cs="Arial"/>
          <w:color w:val="000000"/>
          <w:szCs w:val="20"/>
        </w:rPr>
        <w:t xml:space="preserve"> ANEXO I - Termo de Referência</w:t>
      </w:r>
    </w:p>
    <w:p w:rsidR="009939E3" w:rsidRPr="00475A19" w:rsidRDefault="009939E3" w:rsidP="009939E3">
      <w:pPr>
        <w:numPr>
          <w:ilvl w:val="2"/>
          <w:numId w:val="39"/>
        </w:numPr>
        <w:tabs>
          <w:tab w:val="left" w:pos="1440"/>
        </w:tabs>
        <w:suppressAutoHyphens w:val="0"/>
        <w:autoSpaceDE w:val="0"/>
        <w:snapToGrid w:val="0"/>
        <w:spacing w:before="120" w:after="120" w:line="276" w:lineRule="auto"/>
        <w:ind w:left="1134" w:firstLine="0"/>
        <w:jc w:val="both"/>
        <w:rPr>
          <w:rFonts w:cs="Arial"/>
          <w:iCs/>
          <w:color w:val="000000"/>
          <w:szCs w:val="20"/>
        </w:rPr>
      </w:pPr>
      <w:r>
        <w:rPr>
          <w:rFonts w:cs="Arial"/>
          <w:color w:val="000000"/>
          <w:szCs w:val="20"/>
        </w:rPr>
        <w:t>ANEXO I-A – Planilha Estimativa</w:t>
      </w:r>
    </w:p>
    <w:p w:rsidR="009939E3" w:rsidRPr="0046681F" w:rsidRDefault="009939E3" w:rsidP="009939E3">
      <w:pPr>
        <w:numPr>
          <w:ilvl w:val="2"/>
          <w:numId w:val="39"/>
        </w:numPr>
        <w:tabs>
          <w:tab w:val="left" w:pos="1440"/>
        </w:tabs>
        <w:suppressAutoHyphens w:val="0"/>
        <w:autoSpaceDE w:val="0"/>
        <w:snapToGrid w:val="0"/>
        <w:spacing w:before="120" w:after="120" w:line="276" w:lineRule="auto"/>
        <w:ind w:left="1134" w:firstLine="0"/>
        <w:jc w:val="both"/>
        <w:rPr>
          <w:rFonts w:cs="Arial"/>
          <w:iCs/>
          <w:color w:val="000000"/>
          <w:szCs w:val="20"/>
        </w:rPr>
      </w:pPr>
      <w:r w:rsidRPr="00FF2B42">
        <w:rPr>
          <w:rFonts w:cs="Arial"/>
          <w:color w:val="000000"/>
          <w:szCs w:val="20"/>
        </w:rPr>
        <w:t>ANEXO I</w:t>
      </w:r>
      <w:r>
        <w:rPr>
          <w:rFonts w:cs="Arial"/>
          <w:color w:val="000000"/>
          <w:szCs w:val="20"/>
        </w:rPr>
        <w:t>-B – Procedimento para Entregas de Materiais e Locais</w:t>
      </w:r>
    </w:p>
    <w:p w:rsidR="0046681F" w:rsidRPr="00475A19" w:rsidRDefault="0046681F" w:rsidP="009939E3">
      <w:pPr>
        <w:numPr>
          <w:ilvl w:val="2"/>
          <w:numId w:val="39"/>
        </w:numPr>
        <w:tabs>
          <w:tab w:val="left" w:pos="1440"/>
        </w:tabs>
        <w:suppressAutoHyphens w:val="0"/>
        <w:autoSpaceDE w:val="0"/>
        <w:snapToGrid w:val="0"/>
        <w:spacing w:before="120" w:after="120" w:line="276" w:lineRule="auto"/>
        <w:ind w:left="1134" w:firstLine="0"/>
        <w:jc w:val="both"/>
        <w:rPr>
          <w:rFonts w:cs="Arial"/>
          <w:iCs/>
          <w:color w:val="000000"/>
          <w:szCs w:val="20"/>
        </w:rPr>
      </w:pPr>
      <w:r w:rsidRPr="00FF2B42">
        <w:rPr>
          <w:rFonts w:cs="Arial"/>
          <w:color w:val="000000"/>
          <w:szCs w:val="20"/>
        </w:rPr>
        <w:t>ANEXO I</w:t>
      </w:r>
      <w:r>
        <w:rPr>
          <w:rFonts w:cs="Arial"/>
          <w:color w:val="000000"/>
          <w:szCs w:val="20"/>
        </w:rPr>
        <w:t>-C – Modelo de Indicação de Preposto</w:t>
      </w:r>
    </w:p>
    <w:p w:rsidR="009939E3" w:rsidRPr="00FF2B42" w:rsidRDefault="009939E3" w:rsidP="009939E3">
      <w:pPr>
        <w:numPr>
          <w:ilvl w:val="2"/>
          <w:numId w:val="39"/>
        </w:numPr>
        <w:tabs>
          <w:tab w:val="left" w:pos="1440"/>
        </w:tabs>
        <w:suppressAutoHyphens w:val="0"/>
        <w:autoSpaceDE w:val="0"/>
        <w:snapToGrid w:val="0"/>
        <w:spacing w:before="120" w:after="120" w:line="276" w:lineRule="auto"/>
        <w:ind w:left="1134" w:firstLine="0"/>
        <w:jc w:val="both"/>
        <w:rPr>
          <w:rFonts w:cs="Arial"/>
          <w:iCs/>
          <w:color w:val="000000"/>
          <w:szCs w:val="20"/>
        </w:rPr>
      </w:pPr>
      <w:r w:rsidRPr="00FF2B42">
        <w:rPr>
          <w:rFonts w:cs="Arial"/>
          <w:color w:val="000000"/>
          <w:szCs w:val="20"/>
        </w:rPr>
        <w:lastRenderedPageBreak/>
        <w:t>ANEXO II</w:t>
      </w:r>
      <w:r>
        <w:rPr>
          <w:rFonts w:cs="Arial"/>
          <w:color w:val="000000"/>
          <w:szCs w:val="20"/>
        </w:rPr>
        <w:t xml:space="preserve"> – Modelo de Declaração Ambiental</w:t>
      </w:r>
    </w:p>
    <w:p w:rsidR="009939E3" w:rsidRPr="00FF2B42" w:rsidRDefault="009939E3" w:rsidP="009939E3">
      <w:pPr>
        <w:numPr>
          <w:ilvl w:val="2"/>
          <w:numId w:val="39"/>
        </w:numPr>
        <w:suppressAutoHyphens w:val="0"/>
        <w:spacing w:before="120" w:after="120" w:line="276" w:lineRule="auto"/>
        <w:ind w:left="1638"/>
        <w:jc w:val="both"/>
        <w:rPr>
          <w:rFonts w:cs="Arial"/>
          <w:color w:val="000000"/>
          <w:szCs w:val="20"/>
        </w:rPr>
      </w:pPr>
      <w:r w:rsidRPr="00FF2B42">
        <w:rPr>
          <w:rFonts w:cs="Arial"/>
          <w:color w:val="000000"/>
          <w:szCs w:val="20"/>
        </w:rPr>
        <w:t xml:space="preserve">ANEXO </w:t>
      </w:r>
      <w:r>
        <w:rPr>
          <w:rFonts w:cs="Arial"/>
          <w:color w:val="000000"/>
          <w:szCs w:val="20"/>
        </w:rPr>
        <w:t>III</w:t>
      </w:r>
      <w:r w:rsidRPr="00FF2B42">
        <w:rPr>
          <w:rFonts w:cs="Arial"/>
          <w:color w:val="000000"/>
          <w:szCs w:val="20"/>
        </w:rPr>
        <w:t xml:space="preserve"> – Minuta de Ata de Registro de Preços</w:t>
      </w:r>
      <w:r>
        <w:rPr>
          <w:rFonts w:cs="Arial"/>
          <w:color w:val="000000"/>
          <w:szCs w:val="20"/>
        </w:rPr>
        <w:t>;</w:t>
      </w:r>
    </w:p>
    <w:p w:rsidR="009939E3" w:rsidRPr="00FF2B42" w:rsidRDefault="009939E3" w:rsidP="009939E3">
      <w:pPr>
        <w:spacing w:before="240" w:after="240" w:line="276" w:lineRule="auto"/>
        <w:ind w:right="-15" w:firstLine="709"/>
        <w:jc w:val="both"/>
        <w:rPr>
          <w:rFonts w:cs="Arial"/>
          <w:iCs/>
          <w:color w:val="000000"/>
          <w:szCs w:val="20"/>
        </w:rPr>
      </w:pPr>
    </w:p>
    <w:p w:rsidR="009939E3" w:rsidRPr="00FF2B42" w:rsidRDefault="006B5082" w:rsidP="006B5082">
      <w:pPr>
        <w:spacing w:before="240" w:after="240" w:line="276" w:lineRule="auto"/>
        <w:ind w:left="360" w:right="-15" w:firstLine="709"/>
        <w:jc w:val="center"/>
        <w:rPr>
          <w:rFonts w:cs="Arial"/>
          <w:color w:val="000000"/>
          <w:szCs w:val="20"/>
        </w:rPr>
      </w:pPr>
      <w:r>
        <w:rPr>
          <w:rFonts w:cs="Arial"/>
          <w:color w:val="000000"/>
          <w:szCs w:val="20"/>
        </w:rPr>
        <w:t xml:space="preserve">Niterói, </w:t>
      </w:r>
      <w:r w:rsidR="00CC4FE1">
        <w:rPr>
          <w:rFonts w:cs="Arial"/>
          <w:color w:val="000000"/>
          <w:szCs w:val="20"/>
        </w:rPr>
        <w:t>04</w:t>
      </w:r>
      <w:r>
        <w:rPr>
          <w:rFonts w:cs="Arial"/>
          <w:color w:val="000000"/>
          <w:szCs w:val="20"/>
        </w:rPr>
        <w:t xml:space="preserve"> de </w:t>
      </w:r>
      <w:r w:rsidR="00CC4FE1">
        <w:rPr>
          <w:rFonts w:cs="Arial"/>
          <w:color w:val="000000"/>
          <w:szCs w:val="20"/>
        </w:rPr>
        <w:t>agosto</w:t>
      </w:r>
      <w:r>
        <w:rPr>
          <w:rFonts w:cs="Arial"/>
          <w:color w:val="000000"/>
          <w:szCs w:val="20"/>
        </w:rPr>
        <w:t xml:space="preserve"> de 2020</w:t>
      </w:r>
    </w:p>
    <w:p w:rsidR="009939E3" w:rsidRDefault="009939E3" w:rsidP="006B5082">
      <w:pPr>
        <w:ind w:right="-15" w:firstLine="709"/>
        <w:jc w:val="both"/>
        <w:rPr>
          <w:rFonts w:cs="Arial"/>
          <w:color w:val="000000"/>
          <w:szCs w:val="20"/>
        </w:rPr>
      </w:pPr>
    </w:p>
    <w:p w:rsidR="006B5082" w:rsidRPr="00FF2B42" w:rsidRDefault="006B5082" w:rsidP="006B5082">
      <w:pPr>
        <w:ind w:right="-15" w:firstLine="709"/>
        <w:jc w:val="both"/>
        <w:rPr>
          <w:rFonts w:cs="Arial"/>
          <w:color w:val="000000"/>
          <w:szCs w:val="20"/>
        </w:rPr>
      </w:pPr>
    </w:p>
    <w:p w:rsidR="006E4496" w:rsidRDefault="006B5082" w:rsidP="006B5082">
      <w:pPr>
        <w:ind w:firstLine="709"/>
        <w:jc w:val="center"/>
        <w:rPr>
          <w:rFonts w:cs="Arial"/>
          <w:szCs w:val="20"/>
        </w:rPr>
      </w:pPr>
      <w:r>
        <w:rPr>
          <w:rFonts w:cs="Arial"/>
          <w:b/>
          <w:bCs/>
          <w:iCs/>
          <w:color w:val="000000"/>
          <w:szCs w:val="20"/>
        </w:rPr>
        <w:t xml:space="preserve">Hellen de Lima Medeiros da Silva </w:t>
      </w:r>
    </w:p>
    <w:p w:rsidR="006B5082" w:rsidRDefault="006B5082" w:rsidP="006B5082">
      <w:pPr>
        <w:ind w:right="-319"/>
        <w:jc w:val="center"/>
        <w:rPr>
          <w:szCs w:val="20"/>
        </w:rPr>
      </w:pPr>
      <w:r>
        <w:rPr>
          <w:rFonts w:eastAsia="Arial" w:cs="Arial"/>
          <w:b/>
          <w:bCs/>
          <w:szCs w:val="20"/>
        </w:rPr>
        <w:t>Membro da CLI</w:t>
      </w:r>
    </w:p>
    <w:p w:rsidR="006B5082" w:rsidRDefault="006B5082" w:rsidP="006B5082">
      <w:pPr>
        <w:rPr>
          <w:szCs w:val="20"/>
        </w:rPr>
      </w:pPr>
    </w:p>
    <w:p w:rsidR="006B5082" w:rsidRDefault="006B5082" w:rsidP="006B5082">
      <w:pPr>
        <w:spacing w:before="240" w:after="240" w:line="276" w:lineRule="auto"/>
        <w:ind w:firstLine="709"/>
        <w:jc w:val="center"/>
        <w:rPr>
          <w:rFonts w:asciiTheme="minorHAnsi" w:hAnsiTheme="minorHAnsi" w:cstheme="minorHAnsi"/>
          <w:b/>
          <w:bCs/>
          <w:color w:val="000000"/>
          <w:sz w:val="22"/>
          <w:szCs w:val="22"/>
        </w:rPr>
      </w:pPr>
    </w:p>
    <w:sectPr w:rsidR="006B5082" w:rsidSect="000A3D2E">
      <w:headerReference w:type="default" r:id="rId19"/>
      <w:footerReference w:type="default" r:id="rId20"/>
      <w:pgSz w:w="11906" w:h="16838"/>
      <w:pgMar w:top="-1276" w:right="1077" w:bottom="1702" w:left="1077" w:header="142" w:footer="709" w:gutter="0"/>
      <w:pgBorders w:offsetFrom="page">
        <w:top w:val="threeDEngrave" w:sz="18" w:space="24" w:color="000000" w:themeColor="text1"/>
        <w:left w:val="threeDEngrave" w:sz="18" w:space="24" w:color="000000" w:themeColor="text1"/>
        <w:bottom w:val="threeDEmboss" w:sz="18" w:space="24" w:color="000000" w:themeColor="text1"/>
        <w:right w:val="threeDEmboss" w:sz="18" w:space="24" w:color="000000" w:themeColor="text1"/>
      </w:pgBorders>
      <w:cols w:space="720"/>
      <w:formProt w:val="0"/>
      <w:docGrid w:linePitch="360" w:charSpace="20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3F23" w:rsidRDefault="00AF3F23" w:rsidP="00195787">
      <w:r>
        <w:separator/>
      </w:r>
    </w:p>
  </w:endnote>
  <w:endnote w:type="continuationSeparator" w:id="0">
    <w:p w:rsidR="00AF3F23" w:rsidRDefault="00AF3F23" w:rsidP="00195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MS Mincho"/>
    <w:charset w:val="80"/>
    <w:family w:val="auto"/>
    <w:pitch w:val="default"/>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Ecofont_Spranq_eco_Sans">
    <w:altName w:val="Cambria"/>
    <w:charset w:val="00"/>
    <w:family w:val="swiss"/>
    <w:pitch w:val="variable"/>
    <w:sig w:usb0="800000AF" w:usb1="1000204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G Times (WN)">
    <w:altName w:val="Times New Roman"/>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Zurich BT">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27B4" w:rsidRPr="007D1C2C" w:rsidRDefault="00C027B4" w:rsidP="00BB598F">
    <w:pPr>
      <w:pStyle w:val="Rodap"/>
      <w:jc w:val="center"/>
      <w:rPr>
        <w:i/>
      </w:rPr>
    </w:pPr>
    <w:r>
      <w:rPr>
        <w:sz w:val="12"/>
        <w:szCs w:val="12"/>
      </w:rPr>
      <w:tab/>
    </w:r>
    <w:r>
      <w:rPr>
        <w:sz w:val="12"/>
        <w:szCs w:val="12"/>
      </w:rPr>
      <w:tab/>
    </w:r>
    <w:r>
      <w:rPr>
        <w:rFonts w:ascii="Verdana" w:hAnsi="Verdana"/>
        <w:sz w:val="16"/>
        <w:szCs w:val="16"/>
      </w:rPr>
      <w:t>Pág</w:t>
    </w:r>
    <w:r w:rsidRPr="00901838">
      <w:rPr>
        <w:rFonts w:ascii="Verdana" w:hAnsi="Verdana"/>
        <w:sz w:val="16"/>
        <w:szCs w:val="16"/>
      </w:rPr>
      <w:t xml:space="preserve">. </w:t>
    </w:r>
    <w:r w:rsidR="00571B1E" w:rsidRPr="00901838">
      <w:rPr>
        <w:rStyle w:val="Nmerodepgina"/>
        <w:rFonts w:ascii="Verdana" w:eastAsia="MS Gothic" w:hAnsi="Verdana"/>
        <w:sz w:val="16"/>
        <w:szCs w:val="16"/>
      </w:rPr>
      <w:fldChar w:fldCharType="begin"/>
    </w:r>
    <w:r w:rsidRPr="00901838">
      <w:rPr>
        <w:rStyle w:val="Nmerodepgina"/>
        <w:rFonts w:ascii="Verdana" w:eastAsia="MS Gothic" w:hAnsi="Verdana"/>
        <w:sz w:val="16"/>
        <w:szCs w:val="16"/>
      </w:rPr>
      <w:instrText xml:space="preserve"> PAGE </w:instrText>
    </w:r>
    <w:r w:rsidR="00571B1E" w:rsidRPr="00901838">
      <w:rPr>
        <w:rStyle w:val="Nmerodepgina"/>
        <w:rFonts w:ascii="Verdana" w:eastAsia="MS Gothic" w:hAnsi="Verdana"/>
        <w:sz w:val="16"/>
        <w:szCs w:val="16"/>
      </w:rPr>
      <w:fldChar w:fldCharType="separate"/>
    </w:r>
    <w:r w:rsidR="00C871EF">
      <w:rPr>
        <w:rStyle w:val="Nmerodepgina"/>
        <w:rFonts w:ascii="Verdana" w:eastAsia="MS Gothic" w:hAnsi="Verdana"/>
        <w:noProof/>
        <w:sz w:val="16"/>
        <w:szCs w:val="16"/>
      </w:rPr>
      <w:t>21</w:t>
    </w:r>
    <w:r w:rsidR="00571B1E" w:rsidRPr="00901838">
      <w:rPr>
        <w:rStyle w:val="Nmerodepgina"/>
        <w:rFonts w:ascii="Verdana" w:eastAsia="MS Gothic" w:hAnsi="Verdana"/>
        <w:sz w:val="16"/>
        <w:szCs w:val="16"/>
      </w:rPr>
      <w:fldChar w:fldCharType="end"/>
    </w:r>
    <w:r w:rsidRPr="00901838">
      <w:rPr>
        <w:rStyle w:val="Nmerodepgina"/>
        <w:rFonts w:ascii="Verdana" w:eastAsia="MS Gothic" w:hAnsi="Verdana"/>
        <w:sz w:val="16"/>
        <w:szCs w:val="16"/>
      </w:rPr>
      <w:t>/</w:t>
    </w:r>
    <w:r w:rsidR="00571B1E" w:rsidRPr="00901838">
      <w:rPr>
        <w:rStyle w:val="Nmerodepgina"/>
        <w:rFonts w:ascii="Verdana" w:eastAsia="MS Gothic" w:hAnsi="Verdana"/>
        <w:sz w:val="16"/>
        <w:szCs w:val="16"/>
      </w:rPr>
      <w:fldChar w:fldCharType="begin"/>
    </w:r>
    <w:r w:rsidRPr="00901838">
      <w:rPr>
        <w:rStyle w:val="Nmerodepgina"/>
        <w:rFonts w:ascii="Verdana" w:eastAsia="MS Gothic" w:hAnsi="Verdana"/>
        <w:sz w:val="16"/>
        <w:szCs w:val="16"/>
      </w:rPr>
      <w:instrText xml:space="preserve"> NUMPAGES </w:instrText>
    </w:r>
    <w:r w:rsidR="00571B1E" w:rsidRPr="00901838">
      <w:rPr>
        <w:rStyle w:val="Nmerodepgina"/>
        <w:rFonts w:ascii="Verdana" w:eastAsia="MS Gothic" w:hAnsi="Verdana"/>
        <w:sz w:val="16"/>
        <w:szCs w:val="16"/>
      </w:rPr>
      <w:fldChar w:fldCharType="separate"/>
    </w:r>
    <w:r w:rsidR="00C871EF">
      <w:rPr>
        <w:rStyle w:val="Nmerodepgina"/>
        <w:rFonts w:ascii="Verdana" w:eastAsia="MS Gothic" w:hAnsi="Verdana"/>
        <w:noProof/>
        <w:sz w:val="16"/>
        <w:szCs w:val="16"/>
      </w:rPr>
      <w:t>22</w:t>
    </w:r>
    <w:r w:rsidR="00571B1E" w:rsidRPr="00901838">
      <w:rPr>
        <w:rStyle w:val="Nmerodepgina"/>
        <w:rFonts w:ascii="Verdana" w:eastAsia="MS Gothic" w:hAnsi="Verdana"/>
        <w:sz w:val="16"/>
        <w:szCs w:val="16"/>
      </w:rPr>
      <w:fldChar w:fldCharType="end"/>
    </w:r>
  </w:p>
  <w:p w:rsidR="00C027B4" w:rsidRDefault="00C027B4">
    <w:pPr>
      <w:pStyle w:val="Rodap"/>
      <w:rPr>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3F23" w:rsidRDefault="00AF3F23" w:rsidP="00195787">
      <w:r>
        <w:separator/>
      </w:r>
    </w:p>
  </w:footnote>
  <w:footnote w:type="continuationSeparator" w:id="0">
    <w:p w:rsidR="00AF3F23" w:rsidRDefault="00AF3F23" w:rsidP="001957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27B4" w:rsidRDefault="00C027B4" w:rsidP="006E4496">
    <w:pPr>
      <w:pStyle w:val="Cabealho"/>
      <w:jc w:val="right"/>
      <w:rPr>
        <w:rFonts w:ascii="Verdana" w:hAnsi="Verdana"/>
        <w:sz w:val="16"/>
        <w:szCs w:val="16"/>
      </w:rPr>
    </w:pPr>
  </w:p>
  <w:p w:rsidR="00C027B4" w:rsidRDefault="00C027B4" w:rsidP="006E4496">
    <w:pPr>
      <w:pStyle w:val="Cabealho"/>
      <w:jc w:val="right"/>
      <w:rPr>
        <w:rFonts w:ascii="Verdana" w:hAnsi="Verdana"/>
        <w:sz w:val="16"/>
        <w:szCs w:val="16"/>
      </w:rPr>
    </w:pPr>
  </w:p>
  <w:p w:rsidR="00C027B4" w:rsidRPr="00347E5F" w:rsidRDefault="00C027B4" w:rsidP="006E4496">
    <w:pPr>
      <w:pStyle w:val="Cabealho"/>
      <w:jc w:val="right"/>
      <w:rPr>
        <w:rFonts w:ascii="Verdana" w:hAnsi="Verdana"/>
        <w:sz w:val="16"/>
        <w:szCs w:val="16"/>
      </w:rPr>
    </w:pPr>
    <w:r w:rsidRPr="00347E5F">
      <w:rPr>
        <w:rFonts w:ascii="Verdana" w:hAnsi="Verdana"/>
        <w:sz w:val="16"/>
        <w:szCs w:val="16"/>
      </w:rPr>
      <w:t>Fls.__________</w:t>
    </w:r>
  </w:p>
  <w:p w:rsidR="00C027B4" w:rsidRPr="00C104FE" w:rsidRDefault="00C027B4" w:rsidP="00CA1729">
    <w:pPr>
      <w:pStyle w:val="Cabealho"/>
      <w:jc w:val="right"/>
    </w:pPr>
    <w:r w:rsidRPr="0095513F">
      <w:rPr>
        <w:rFonts w:ascii="Verdana" w:hAnsi="Verdana"/>
        <w:noProof/>
        <w:sz w:val="16"/>
        <w:szCs w:val="16"/>
      </w:rPr>
      <w:drawing>
        <wp:anchor distT="0" distB="0" distL="114300" distR="114300" simplePos="0" relativeHeight="251658240" behindDoc="0" locked="0" layoutInCell="1" allowOverlap="1">
          <wp:simplePos x="0" y="0"/>
          <wp:positionH relativeFrom="column">
            <wp:posOffset>11430</wp:posOffset>
          </wp:positionH>
          <wp:positionV relativeFrom="paragraph">
            <wp:posOffset>38100</wp:posOffset>
          </wp:positionV>
          <wp:extent cx="685800" cy="370840"/>
          <wp:effectExtent l="19050" t="0" r="0" b="0"/>
          <wp:wrapNone/>
          <wp:docPr id="2" name="Imagem 2" descr="Uma imagem contendo clip-art&#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ff.jpg"/>
                  <pic:cNvPicPr/>
                </pic:nvPicPr>
                <pic:blipFill>
                  <a:blip r:embed="rId1"/>
                  <a:stretch>
                    <a:fillRect/>
                  </a:stretch>
                </pic:blipFill>
                <pic:spPr>
                  <a:xfrm>
                    <a:off x="0" y="0"/>
                    <a:ext cx="685800" cy="370840"/>
                  </a:xfrm>
                  <a:prstGeom prst="rect">
                    <a:avLst/>
                  </a:prstGeom>
                </pic:spPr>
              </pic:pic>
            </a:graphicData>
          </a:graphic>
        </wp:anchor>
      </w:drawing>
    </w:r>
    <w:r w:rsidRPr="0095513F">
      <w:rPr>
        <w:rFonts w:ascii="Verdana" w:hAnsi="Verdana"/>
        <w:sz w:val="16"/>
        <w:szCs w:val="16"/>
      </w:rPr>
      <w:t xml:space="preserve">Processo n.º </w:t>
    </w:r>
    <w:r>
      <w:rPr>
        <w:rFonts w:ascii="Verdana" w:hAnsi="Verdana"/>
        <w:sz w:val="16"/>
        <w:szCs w:val="16"/>
      </w:rPr>
      <w:t>23069.</w:t>
    </w:r>
    <w:r w:rsidR="003B3B81">
      <w:rPr>
        <w:rFonts w:ascii="Verdana" w:hAnsi="Verdana"/>
        <w:sz w:val="16"/>
        <w:szCs w:val="16"/>
      </w:rPr>
      <w:t>155321/2020-11</w:t>
    </w:r>
  </w:p>
  <w:p w:rsidR="00C027B4" w:rsidRPr="0095513F" w:rsidRDefault="00C027B4" w:rsidP="007D1562">
    <w:pPr>
      <w:pStyle w:val="Cabealho"/>
      <w:jc w:val="right"/>
    </w:pPr>
  </w:p>
  <w:p w:rsidR="00C027B4" w:rsidRDefault="00C027B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0" w:hanging="360"/>
      </w:pPr>
      <w:rPr>
        <w:rFonts w:ascii="Symbol" w:hAnsi="Symbol" w:cs="Symbol"/>
      </w:rPr>
    </w:lvl>
  </w:abstractNum>
  <w:abstractNum w:abstractNumId="2" w15:restartNumberingAfterBreak="0">
    <w:nsid w:val="00000003"/>
    <w:multiLevelType w:val="multilevel"/>
    <w:tmpl w:val="00000003"/>
    <w:name w:val="WW8Num3"/>
    <w:lvl w:ilvl="0">
      <w:start w:val="1"/>
      <w:numFmt w:val="none"/>
      <w:suff w:val="nothing"/>
      <w:lvlText w:val=""/>
      <w:lvlJc w:val="left"/>
      <w:pPr>
        <w:tabs>
          <w:tab w:val="num" w:pos="0"/>
        </w:tabs>
        <w:ind w:left="0" w:firstLine="0"/>
      </w:pPr>
      <w:rPr>
        <w:rFonts w:ascii="Symbol" w:hAnsi="Symbol" w:cs="StarSymbol"/>
        <w:color w:val="0000FF"/>
        <w:sz w:val="18"/>
        <w:szCs w:val="18"/>
      </w:rPr>
    </w:lvl>
    <w:lvl w:ilvl="1">
      <w:start w:val="1"/>
      <w:numFmt w:val="none"/>
      <w:suff w:val="nothing"/>
      <w:lvlText w:val=""/>
      <w:lvlJc w:val="left"/>
      <w:pPr>
        <w:tabs>
          <w:tab w:val="num" w:pos="0"/>
        </w:tabs>
        <w:ind w:left="0" w:firstLine="0"/>
      </w:pPr>
      <w:rPr>
        <w:rFonts w:ascii="OpenSymbol" w:hAnsi="OpenSymbol" w:cs="Courier New"/>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Arial Narrow"/>
        <w:b/>
        <w:sz w:val="18"/>
        <w:szCs w:val="18"/>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Arial Narrow"/>
        <w:b/>
        <w:sz w:val="18"/>
        <w:szCs w:val="18"/>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Arial Narrow"/>
        <w:b/>
        <w:sz w:val="18"/>
        <w:szCs w:val="18"/>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05"/>
    <w:multiLevelType w:val="multilevel"/>
    <w:tmpl w:val="00000005"/>
    <w:name w:val="WW8Num5"/>
    <w:lvl w:ilvl="0">
      <w:start w:val="1"/>
      <w:numFmt w:val="none"/>
      <w:suff w:val="nothing"/>
      <w:lvlText w:val=""/>
      <w:lvlJc w:val="left"/>
      <w:pPr>
        <w:tabs>
          <w:tab w:val="num" w:pos="0"/>
        </w:tabs>
        <w:ind w:left="0" w:firstLine="0"/>
      </w:pPr>
      <w:rPr>
        <w:rFonts w:cs="Arial"/>
        <w:b/>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decimal"/>
      <w:lvlText w:val=".%6"/>
      <w:lvlJc w:val="left"/>
      <w:pPr>
        <w:tabs>
          <w:tab w:val="num" w:pos="360"/>
        </w:tabs>
        <w:ind w:left="360" w:hanging="360"/>
      </w:pPr>
      <w:rPr>
        <w:b/>
        <w:sz w:val="20"/>
        <w:szCs w:val="20"/>
      </w:rPr>
    </w:lvl>
    <w:lvl w:ilvl="6">
      <w:start w:val="1"/>
      <w:numFmt w:val="none"/>
      <w:suff w:val="nothing"/>
      <w:lvlText w:val=""/>
      <w:lvlJc w:val="left"/>
      <w:pPr>
        <w:tabs>
          <w:tab w:val="num" w:pos="0"/>
        </w:tabs>
        <w:ind w:left="0" w:firstLine="0"/>
      </w:pPr>
    </w:lvl>
    <w:lvl w:ilvl="7">
      <w:start w:val="1"/>
      <w:numFmt w:val="decimal"/>
      <w:lvlText w:val=".%8"/>
      <w:lvlJc w:val="left"/>
      <w:pPr>
        <w:tabs>
          <w:tab w:val="num" w:pos="5409"/>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cs="Symbol"/>
        <w:sz w:val="18"/>
        <w:szCs w:val="18"/>
      </w:rPr>
    </w:lvl>
  </w:abstractNum>
  <w:abstractNum w:abstractNumId="6"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Symbol" w:hAnsi="Symbol" w:cs="Arial Narrow"/>
      </w:rPr>
    </w:lvl>
  </w:abstractNum>
  <w:abstractNum w:abstractNumId="7"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cs="Symbol"/>
      </w:rPr>
    </w:lvl>
  </w:abstractNum>
  <w:abstractNum w:abstractNumId="8" w15:restartNumberingAfterBreak="0">
    <w:nsid w:val="00000009"/>
    <w:multiLevelType w:val="singleLevel"/>
    <w:tmpl w:val="00000009"/>
    <w:name w:val="WW8Num9"/>
    <w:lvl w:ilvl="0">
      <w:start w:val="1"/>
      <w:numFmt w:val="lowerLetter"/>
      <w:lvlText w:val="%1)"/>
      <w:lvlJc w:val="left"/>
      <w:pPr>
        <w:tabs>
          <w:tab w:val="num" w:pos="1211"/>
        </w:tabs>
        <w:ind w:left="1211" w:hanging="360"/>
      </w:pPr>
      <w:rPr>
        <w:rFonts w:ascii="Symbol" w:hAnsi="Symbol" w:cs="Symbol"/>
        <w:sz w:val="18"/>
        <w:szCs w:val="18"/>
      </w:rPr>
    </w:lvl>
  </w:abstractNum>
  <w:abstractNum w:abstractNumId="9" w15:restartNumberingAfterBreak="0">
    <w:nsid w:val="0000000A"/>
    <w:multiLevelType w:val="singleLevel"/>
    <w:tmpl w:val="0000000A"/>
    <w:name w:val="WW8Num10"/>
    <w:lvl w:ilvl="0">
      <w:start w:val="1"/>
      <w:numFmt w:val="bullet"/>
      <w:lvlText w:val=""/>
      <w:lvlJc w:val="left"/>
      <w:pPr>
        <w:tabs>
          <w:tab w:val="num" w:pos="720"/>
        </w:tabs>
        <w:ind w:left="720" w:hanging="360"/>
      </w:pPr>
      <w:rPr>
        <w:rFonts w:ascii="Symbol" w:hAnsi="Symbol" w:cs="Symbol"/>
        <w:sz w:val="18"/>
        <w:szCs w:val="18"/>
      </w:rPr>
    </w:lvl>
  </w:abstractNum>
  <w:abstractNum w:abstractNumId="10" w15:restartNumberingAfterBreak="0">
    <w:nsid w:val="0000000B"/>
    <w:multiLevelType w:val="singleLevel"/>
    <w:tmpl w:val="0000000B"/>
    <w:name w:val="WW8Num11"/>
    <w:lvl w:ilvl="0">
      <w:start w:val="1"/>
      <w:numFmt w:val="bullet"/>
      <w:lvlText w:val=""/>
      <w:lvlJc w:val="left"/>
      <w:pPr>
        <w:tabs>
          <w:tab w:val="num" w:pos="720"/>
        </w:tabs>
        <w:ind w:left="720" w:hanging="360"/>
      </w:pPr>
      <w:rPr>
        <w:rFonts w:ascii="Symbol" w:hAnsi="Symbol" w:cs="Arial"/>
        <w:b/>
        <w:sz w:val="20"/>
        <w:szCs w:val="20"/>
      </w:rPr>
    </w:lvl>
  </w:abstractNum>
  <w:abstractNum w:abstractNumId="11" w15:restartNumberingAfterBreak="0">
    <w:nsid w:val="0000000C"/>
    <w:multiLevelType w:val="singleLevel"/>
    <w:tmpl w:val="0000000C"/>
    <w:name w:val="WW8Num12"/>
    <w:lvl w:ilvl="0">
      <w:start w:val="1"/>
      <w:numFmt w:val="bullet"/>
      <w:lvlText w:val=""/>
      <w:lvlJc w:val="left"/>
      <w:pPr>
        <w:tabs>
          <w:tab w:val="num" w:pos="720"/>
        </w:tabs>
        <w:ind w:left="720" w:hanging="360"/>
      </w:pPr>
      <w:rPr>
        <w:rFonts w:ascii="Symbol" w:hAnsi="Symbol" w:cs="Arial Narrow"/>
        <w:b/>
        <w:sz w:val="20"/>
        <w:szCs w:val="20"/>
      </w:rPr>
    </w:lvl>
  </w:abstractNum>
  <w:abstractNum w:abstractNumId="12" w15:restartNumberingAfterBreak="0">
    <w:nsid w:val="0000000D"/>
    <w:multiLevelType w:val="multilevel"/>
    <w:tmpl w:val="0000000D"/>
    <w:name w:val="WW8Num13"/>
    <w:lvl w:ilvl="0">
      <w:start w:val="3"/>
      <w:numFmt w:val="decimal"/>
      <w:lvlText w:val="%1"/>
      <w:lvlJc w:val="left"/>
      <w:pPr>
        <w:tabs>
          <w:tab w:val="num" w:pos="0"/>
        </w:tabs>
        <w:ind w:left="360" w:hanging="360"/>
      </w:pPr>
      <w:rPr>
        <w:rFonts w:cs="Arial Narrow"/>
      </w:rPr>
    </w:lvl>
    <w:lvl w:ilvl="1">
      <w:start w:val="1"/>
      <w:numFmt w:val="decimal"/>
      <w:lvlText w:val="%1.%2"/>
      <w:lvlJc w:val="left"/>
      <w:pPr>
        <w:tabs>
          <w:tab w:val="num" w:pos="0"/>
        </w:tabs>
        <w:ind w:left="360" w:hanging="360"/>
      </w:pPr>
      <w:rPr>
        <w:b/>
      </w:rPr>
    </w:lvl>
    <w:lvl w:ilvl="2">
      <w:start w:val="1"/>
      <w:numFmt w:val="decimal"/>
      <w:lvlText w:val="%1.%2.%3"/>
      <w:lvlJc w:val="left"/>
      <w:pPr>
        <w:tabs>
          <w:tab w:val="num" w:pos="0"/>
        </w:tabs>
        <w:ind w:left="360" w:hanging="36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720" w:hanging="72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080" w:hanging="1080"/>
      </w:pPr>
    </w:lvl>
    <w:lvl w:ilvl="8">
      <w:start w:val="1"/>
      <w:numFmt w:val="decimal"/>
      <w:lvlText w:val="%1.%2.%3.%4.%5.%6.%7.%8.%9"/>
      <w:lvlJc w:val="left"/>
      <w:pPr>
        <w:tabs>
          <w:tab w:val="num" w:pos="0"/>
        </w:tabs>
        <w:ind w:left="1080" w:hanging="1080"/>
      </w:pPr>
    </w:lvl>
  </w:abstractNum>
  <w:abstractNum w:abstractNumId="13" w15:restartNumberingAfterBreak="0">
    <w:nsid w:val="0000000E"/>
    <w:multiLevelType w:val="multilevel"/>
    <w:tmpl w:val="0000000E"/>
    <w:name w:val="WW8Num14"/>
    <w:lvl w:ilvl="0">
      <w:start w:val="1"/>
      <w:numFmt w:val="decimal"/>
      <w:lvlText w:val="%1."/>
      <w:lvlJc w:val="left"/>
      <w:pPr>
        <w:tabs>
          <w:tab w:val="num" w:pos="720"/>
        </w:tabs>
        <w:ind w:left="720" w:hanging="360"/>
      </w:pPr>
      <w:rPr>
        <w:rFonts w:cs="Arial Narrow"/>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0000000F"/>
    <w:multiLevelType w:val="multilevel"/>
    <w:tmpl w:val="0000000F"/>
    <w:name w:val="WW8Num15"/>
    <w:lvl w:ilvl="0">
      <w:start w:val="1"/>
      <w:numFmt w:val="decimal"/>
      <w:lvlText w:val="%1-"/>
      <w:lvlJc w:val="left"/>
      <w:pPr>
        <w:tabs>
          <w:tab w:val="num" w:pos="720"/>
        </w:tabs>
        <w:ind w:left="720" w:hanging="360"/>
      </w:pPr>
      <w:rPr>
        <w:rFonts w:ascii="Arial Narrow" w:hAnsi="Arial Narrow" w:cs="Arial Narrow"/>
        <w:b/>
        <w:sz w:val="18"/>
        <w:szCs w:val="18"/>
      </w:rPr>
    </w:lvl>
    <w:lvl w:ilvl="1">
      <w:start w:val="1"/>
      <w:numFmt w:val="lowerLetter"/>
      <w:lvlText w:val="%2."/>
      <w:lvlJc w:val="left"/>
      <w:pPr>
        <w:tabs>
          <w:tab w:val="num" w:pos="1440"/>
        </w:tabs>
        <w:ind w:left="1440" w:hanging="360"/>
      </w:pPr>
      <w:rPr>
        <w:rFonts w:ascii="Courier New" w:hAnsi="Courier New" w:cs="Courier New"/>
      </w:rPr>
    </w:lvl>
    <w:lvl w:ilvl="2">
      <w:start w:val="1"/>
      <w:numFmt w:val="lowerRoman"/>
      <w:lvlText w:val="%3."/>
      <w:lvlJc w:val="right"/>
      <w:pPr>
        <w:tabs>
          <w:tab w:val="num" w:pos="2160"/>
        </w:tabs>
        <w:ind w:left="2160" w:hanging="180"/>
      </w:pPr>
      <w:rPr>
        <w:rFonts w:ascii="Wingdings" w:hAnsi="Wingdings" w:cs="Wingdings"/>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0"/>
    <w:multiLevelType w:val="singleLevel"/>
    <w:tmpl w:val="00000010"/>
    <w:name w:val="WW8Num16"/>
    <w:lvl w:ilvl="0">
      <w:start w:val="1"/>
      <w:numFmt w:val="bullet"/>
      <w:lvlText w:val=""/>
      <w:lvlJc w:val="left"/>
      <w:pPr>
        <w:tabs>
          <w:tab w:val="num" w:pos="708"/>
        </w:tabs>
        <w:ind w:left="1068" w:hanging="360"/>
      </w:pPr>
      <w:rPr>
        <w:rFonts w:ascii="Symbol" w:hAnsi="Symbol" w:cs="Symbol"/>
        <w:sz w:val="18"/>
        <w:szCs w:val="18"/>
      </w:rPr>
    </w:lvl>
  </w:abstractNum>
  <w:abstractNum w:abstractNumId="16" w15:restartNumberingAfterBreak="0">
    <w:nsid w:val="00000011"/>
    <w:multiLevelType w:val="multilevel"/>
    <w:tmpl w:val="00000011"/>
    <w:name w:val="WW8Num17"/>
    <w:lvl w:ilvl="0">
      <w:start w:val="1"/>
      <w:numFmt w:val="bullet"/>
      <w:lvlText w:val=""/>
      <w:lvlJc w:val="left"/>
      <w:pPr>
        <w:tabs>
          <w:tab w:val="num" w:pos="720"/>
        </w:tabs>
        <w:ind w:left="720" w:hanging="360"/>
      </w:pPr>
      <w:rPr>
        <w:rFonts w:ascii="Symbol" w:hAnsi="Symbol" w:cs="Arial"/>
        <w:sz w:val="20"/>
        <w:szCs w:val="2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Arial"/>
        <w:sz w:val="20"/>
        <w:szCs w:val="2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Arial"/>
        <w:sz w:val="20"/>
        <w:szCs w:val="2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7" w15:restartNumberingAfterBreak="0">
    <w:nsid w:val="00000012"/>
    <w:multiLevelType w:val="singleLevel"/>
    <w:tmpl w:val="00000012"/>
    <w:name w:val="WW8Num18"/>
    <w:lvl w:ilvl="0">
      <w:start w:val="1"/>
      <w:numFmt w:val="decimal"/>
      <w:lvlText w:val="%1."/>
      <w:lvlJc w:val="left"/>
      <w:pPr>
        <w:tabs>
          <w:tab w:val="num" w:pos="0"/>
        </w:tabs>
        <w:ind w:left="720" w:hanging="360"/>
      </w:pPr>
      <w:rPr>
        <w:rFonts w:ascii="Arial Narrow" w:eastAsia="Arial Narrow" w:hAnsi="Arial Narrow" w:cs="Arial Narrow" w:hint="default"/>
        <w:b/>
      </w:rPr>
    </w:lvl>
  </w:abstractNum>
  <w:abstractNum w:abstractNumId="18" w15:restartNumberingAfterBreak="0">
    <w:nsid w:val="00000013"/>
    <w:multiLevelType w:val="singleLevel"/>
    <w:tmpl w:val="00000013"/>
    <w:name w:val="WW8Num19"/>
    <w:lvl w:ilvl="0">
      <w:start w:val="1"/>
      <w:numFmt w:val="bullet"/>
      <w:lvlText w:val=""/>
      <w:lvlJc w:val="left"/>
      <w:pPr>
        <w:tabs>
          <w:tab w:val="num" w:pos="708"/>
        </w:tabs>
        <w:ind w:left="1080" w:hanging="360"/>
      </w:pPr>
      <w:rPr>
        <w:rFonts w:ascii="Symbol" w:hAnsi="Symbol" w:cs="Symbol" w:hint="default"/>
      </w:rPr>
    </w:lvl>
  </w:abstractNum>
  <w:abstractNum w:abstractNumId="19" w15:restartNumberingAfterBreak="0">
    <w:nsid w:val="00000014"/>
    <w:multiLevelType w:val="singleLevel"/>
    <w:tmpl w:val="00000014"/>
    <w:name w:val="WW8Num20"/>
    <w:lvl w:ilvl="0">
      <w:start w:val="1"/>
      <w:numFmt w:val="lowerLetter"/>
      <w:lvlText w:val="%1)"/>
      <w:lvlJc w:val="left"/>
      <w:pPr>
        <w:tabs>
          <w:tab w:val="num" w:pos="0"/>
        </w:tabs>
        <w:ind w:left="2217" w:hanging="360"/>
      </w:pPr>
      <w:rPr>
        <w:rFonts w:ascii="Arial Narrow" w:hAnsi="Arial Narrow" w:cs="Arial Narrow" w:hint="default"/>
      </w:rPr>
    </w:lvl>
  </w:abstractNum>
  <w:abstractNum w:abstractNumId="20" w15:restartNumberingAfterBreak="0">
    <w:nsid w:val="00000015"/>
    <w:multiLevelType w:val="singleLevel"/>
    <w:tmpl w:val="00000015"/>
    <w:name w:val="WW8Num21"/>
    <w:lvl w:ilvl="0">
      <w:start w:val="1"/>
      <w:numFmt w:val="lowerLetter"/>
      <w:lvlText w:val="%1)"/>
      <w:lvlJc w:val="left"/>
      <w:pPr>
        <w:tabs>
          <w:tab w:val="num" w:pos="0"/>
        </w:tabs>
        <w:ind w:left="2217" w:hanging="360"/>
      </w:pPr>
      <w:rPr>
        <w:rFonts w:ascii="Arial Narrow" w:hAnsi="Arial Narrow" w:cs="Arial Narrow" w:hint="default"/>
        <w:b/>
        <w:sz w:val="20"/>
        <w:szCs w:val="20"/>
      </w:rPr>
    </w:lvl>
  </w:abstractNum>
  <w:abstractNum w:abstractNumId="21" w15:restartNumberingAfterBreak="0">
    <w:nsid w:val="049739CE"/>
    <w:multiLevelType w:val="multilevel"/>
    <w:tmpl w:val="DC0C394C"/>
    <w:lvl w:ilvl="0">
      <w:start w:val="1"/>
      <w:numFmt w:val="decimal"/>
      <w:lvlText w:val="%1."/>
      <w:lvlJc w:val="left"/>
      <w:pPr>
        <w:ind w:left="720" w:hanging="360"/>
      </w:pPr>
      <w:rPr>
        <w:rFonts w:ascii="Arial" w:hAnsi="Arial"/>
        <w:b w:val="0"/>
        <w:sz w:val="22"/>
      </w:rPr>
    </w:lvl>
    <w:lvl w:ilvl="1">
      <w:start w:val="1"/>
      <w:numFmt w:val="decimal"/>
      <w:lvlText w:val="7.2.3.1.%2"/>
      <w:lvlJc w:val="left"/>
      <w:pPr>
        <w:ind w:left="2062"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08211B99"/>
    <w:multiLevelType w:val="multilevel"/>
    <w:tmpl w:val="BAC22A3A"/>
    <w:lvl w:ilvl="0">
      <w:start w:val="16"/>
      <w:numFmt w:val="decimal"/>
      <w:lvlText w:val="%1"/>
      <w:lvlJc w:val="left"/>
      <w:pPr>
        <w:ind w:left="615" w:hanging="615"/>
      </w:pPr>
      <w:rPr>
        <w:rFonts w:hint="default"/>
      </w:rPr>
    </w:lvl>
    <w:lvl w:ilvl="1">
      <w:start w:val="16"/>
      <w:numFmt w:val="decimal"/>
      <w:lvlText w:val="%1.%2"/>
      <w:lvlJc w:val="left"/>
      <w:pPr>
        <w:ind w:left="615" w:hanging="61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0D7608A9"/>
    <w:multiLevelType w:val="multilevel"/>
    <w:tmpl w:val="3D5C66D2"/>
    <w:lvl w:ilvl="0">
      <w:start w:val="13"/>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4" w15:restartNumberingAfterBreak="0">
    <w:nsid w:val="150516FA"/>
    <w:multiLevelType w:val="hybridMultilevel"/>
    <w:tmpl w:val="FFE0EB0E"/>
    <w:lvl w:ilvl="0" w:tplc="0416000F">
      <w:start w:val="1"/>
      <w:numFmt w:val="decimal"/>
      <w:lvlText w:val="%1."/>
      <w:lvlJc w:val="left"/>
      <w:pPr>
        <w:ind w:left="720" w:hanging="360"/>
      </w:pPr>
    </w:lvl>
    <w:lvl w:ilvl="1" w:tplc="2B00F3CC">
      <w:start w:val="1"/>
      <w:numFmt w:val="lowerLetter"/>
      <w:lvlText w:val="%2."/>
      <w:lvlJc w:val="left"/>
      <w:pPr>
        <w:ind w:left="1440" w:hanging="360"/>
      </w:pPr>
      <w:rPr>
        <w:lang w:val="pt-BR"/>
      </w:rPr>
    </w:lvl>
    <w:lvl w:ilvl="2" w:tplc="0416001B">
      <w:start w:val="1"/>
      <w:numFmt w:val="lowerRoman"/>
      <w:lvlText w:val="%3."/>
      <w:lvlJc w:val="right"/>
      <w:pPr>
        <w:ind w:left="2160" w:hanging="180"/>
      </w:pPr>
    </w:lvl>
    <w:lvl w:ilvl="3" w:tplc="D254704A">
      <w:start w:val="1"/>
      <w:numFmt w:val="lowerLetter"/>
      <w:lvlText w:val="%4)"/>
      <w:lvlJc w:val="left"/>
      <w:pPr>
        <w:ind w:left="2771" w:hanging="360"/>
      </w:pPr>
      <w:rPr>
        <w:rFonts w:hint="default"/>
      </w:r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163F238C"/>
    <w:multiLevelType w:val="multilevel"/>
    <w:tmpl w:val="D78A66B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7251391"/>
    <w:multiLevelType w:val="multilevel"/>
    <w:tmpl w:val="3DAC54CA"/>
    <w:lvl w:ilvl="0">
      <w:start w:val="6"/>
      <w:numFmt w:val="decimal"/>
      <w:lvlText w:val="%1"/>
      <w:lvlJc w:val="left"/>
      <w:pPr>
        <w:ind w:left="360" w:hanging="360"/>
      </w:pPr>
      <w:rPr>
        <w:rFonts w:hint="default"/>
      </w:rPr>
    </w:lvl>
    <w:lvl w:ilvl="1">
      <w:start w:val="10"/>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7" w15:restartNumberingAfterBreak="0">
    <w:nsid w:val="1D5C100D"/>
    <w:multiLevelType w:val="multilevel"/>
    <w:tmpl w:val="E9B8DF88"/>
    <w:lvl w:ilvl="0">
      <w:start w:val="1"/>
      <w:numFmt w:val="decimal"/>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color w:val="auto"/>
      </w:rPr>
    </w:lvl>
    <w:lvl w:ilvl="2">
      <w:start w:val="1"/>
      <w:numFmt w:val="decimal"/>
      <w:lvlText w:val="%1.%2.%3."/>
      <w:lvlJc w:val="left"/>
      <w:pPr>
        <w:ind w:left="930" w:hanging="504"/>
      </w:pPr>
      <w:rPr>
        <w:rFonts w:hint="default"/>
        <w:b w:val="0"/>
        <w:i w:val="0"/>
        <w:color w:val="auto"/>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1D65737B"/>
    <w:multiLevelType w:val="hybridMultilevel"/>
    <w:tmpl w:val="F23209CC"/>
    <w:lvl w:ilvl="0" w:tplc="FAECB442">
      <w:start w:val="1"/>
      <w:numFmt w:val="lowerLetter"/>
      <w:pStyle w:val="SalisAlineaArial11"/>
      <w:lvlText w:val="%1)"/>
      <w:lvlJc w:val="left"/>
      <w:pPr>
        <w:tabs>
          <w:tab w:val="num" w:pos="1440"/>
        </w:tabs>
        <w:ind w:left="1440" w:hanging="360"/>
      </w:pPr>
      <w:rPr>
        <w:rFonts w:hint="default"/>
      </w:rPr>
    </w:lvl>
    <w:lvl w:ilvl="1" w:tplc="04160019" w:tentative="1">
      <w:start w:val="1"/>
      <w:numFmt w:val="lowerLetter"/>
      <w:lvlText w:val="%2."/>
      <w:lvlJc w:val="left"/>
      <w:pPr>
        <w:tabs>
          <w:tab w:val="num" w:pos="2094"/>
        </w:tabs>
        <w:ind w:left="2094" w:hanging="360"/>
      </w:pPr>
    </w:lvl>
    <w:lvl w:ilvl="2" w:tplc="0416001B" w:tentative="1">
      <w:start w:val="1"/>
      <w:numFmt w:val="lowerRoman"/>
      <w:lvlText w:val="%3."/>
      <w:lvlJc w:val="right"/>
      <w:pPr>
        <w:tabs>
          <w:tab w:val="num" w:pos="2814"/>
        </w:tabs>
        <w:ind w:left="2814" w:hanging="180"/>
      </w:pPr>
    </w:lvl>
    <w:lvl w:ilvl="3" w:tplc="0416000F" w:tentative="1">
      <w:start w:val="1"/>
      <w:numFmt w:val="decimal"/>
      <w:lvlText w:val="%4."/>
      <w:lvlJc w:val="left"/>
      <w:pPr>
        <w:tabs>
          <w:tab w:val="num" w:pos="3534"/>
        </w:tabs>
        <w:ind w:left="3534" w:hanging="360"/>
      </w:pPr>
    </w:lvl>
    <w:lvl w:ilvl="4" w:tplc="04160019" w:tentative="1">
      <w:start w:val="1"/>
      <w:numFmt w:val="lowerLetter"/>
      <w:lvlText w:val="%5."/>
      <w:lvlJc w:val="left"/>
      <w:pPr>
        <w:tabs>
          <w:tab w:val="num" w:pos="4254"/>
        </w:tabs>
        <w:ind w:left="4254" w:hanging="360"/>
      </w:pPr>
    </w:lvl>
    <w:lvl w:ilvl="5" w:tplc="0416001B" w:tentative="1">
      <w:start w:val="1"/>
      <w:numFmt w:val="lowerRoman"/>
      <w:lvlText w:val="%6."/>
      <w:lvlJc w:val="right"/>
      <w:pPr>
        <w:tabs>
          <w:tab w:val="num" w:pos="4974"/>
        </w:tabs>
        <w:ind w:left="4974" w:hanging="180"/>
      </w:pPr>
    </w:lvl>
    <w:lvl w:ilvl="6" w:tplc="0416000F" w:tentative="1">
      <w:start w:val="1"/>
      <w:numFmt w:val="decimal"/>
      <w:lvlText w:val="%7."/>
      <w:lvlJc w:val="left"/>
      <w:pPr>
        <w:tabs>
          <w:tab w:val="num" w:pos="5694"/>
        </w:tabs>
        <w:ind w:left="5694" w:hanging="360"/>
      </w:pPr>
    </w:lvl>
    <w:lvl w:ilvl="7" w:tplc="04160019" w:tentative="1">
      <w:start w:val="1"/>
      <w:numFmt w:val="lowerLetter"/>
      <w:lvlText w:val="%8."/>
      <w:lvlJc w:val="left"/>
      <w:pPr>
        <w:tabs>
          <w:tab w:val="num" w:pos="6414"/>
        </w:tabs>
        <w:ind w:left="6414" w:hanging="360"/>
      </w:pPr>
    </w:lvl>
    <w:lvl w:ilvl="8" w:tplc="0416001B" w:tentative="1">
      <w:start w:val="1"/>
      <w:numFmt w:val="lowerRoman"/>
      <w:lvlText w:val="%9."/>
      <w:lvlJc w:val="right"/>
      <w:pPr>
        <w:tabs>
          <w:tab w:val="num" w:pos="7134"/>
        </w:tabs>
        <w:ind w:left="7134" w:hanging="180"/>
      </w:pPr>
    </w:lvl>
  </w:abstractNum>
  <w:abstractNum w:abstractNumId="29" w15:restartNumberingAfterBreak="0">
    <w:nsid w:val="24406999"/>
    <w:multiLevelType w:val="hybridMultilevel"/>
    <w:tmpl w:val="648A6500"/>
    <w:lvl w:ilvl="0" w:tplc="727EAB7C">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0" w15:restartNumberingAfterBreak="0">
    <w:nsid w:val="2FFA46BD"/>
    <w:multiLevelType w:val="multilevel"/>
    <w:tmpl w:val="F728701A"/>
    <w:lvl w:ilvl="0">
      <w:start w:val="18"/>
      <w:numFmt w:val="decimal"/>
      <w:lvlText w:val="%1"/>
      <w:lvlJc w:val="left"/>
      <w:pPr>
        <w:ind w:left="510" w:hanging="510"/>
      </w:pPr>
      <w:rPr>
        <w:rFonts w:cs="Arial" w:hint="default"/>
        <w:color w:val="000000"/>
      </w:rPr>
    </w:lvl>
    <w:lvl w:ilvl="1">
      <w:start w:val="1"/>
      <w:numFmt w:val="decimal"/>
      <w:lvlText w:val="%1.%2"/>
      <w:lvlJc w:val="left"/>
      <w:pPr>
        <w:ind w:left="870" w:hanging="510"/>
      </w:pPr>
      <w:rPr>
        <w:rFonts w:cs="Arial" w:hint="default"/>
        <w:color w:val="000000"/>
      </w:rPr>
    </w:lvl>
    <w:lvl w:ilvl="2">
      <w:start w:val="1"/>
      <w:numFmt w:val="decimal"/>
      <w:lvlText w:val="%1.%2.%3"/>
      <w:lvlJc w:val="left"/>
      <w:pPr>
        <w:ind w:left="1440" w:hanging="720"/>
      </w:pPr>
      <w:rPr>
        <w:rFonts w:cs="Arial" w:hint="default"/>
        <w:color w:val="000000"/>
      </w:rPr>
    </w:lvl>
    <w:lvl w:ilvl="3">
      <w:start w:val="1"/>
      <w:numFmt w:val="decimal"/>
      <w:lvlText w:val="%1.%2.%3.%4"/>
      <w:lvlJc w:val="left"/>
      <w:pPr>
        <w:ind w:left="1800" w:hanging="720"/>
      </w:pPr>
      <w:rPr>
        <w:rFonts w:cs="Arial" w:hint="default"/>
        <w:color w:val="000000"/>
      </w:rPr>
    </w:lvl>
    <w:lvl w:ilvl="4">
      <w:start w:val="1"/>
      <w:numFmt w:val="decimal"/>
      <w:lvlText w:val="%1.%2.%3.%4.%5"/>
      <w:lvlJc w:val="left"/>
      <w:pPr>
        <w:ind w:left="2160" w:hanging="720"/>
      </w:pPr>
      <w:rPr>
        <w:rFonts w:cs="Arial" w:hint="default"/>
        <w:color w:val="000000"/>
      </w:rPr>
    </w:lvl>
    <w:lvl w:ilvl="5">
      <w:start w:val="1"/>
      <w:numFmt w:val="decimal"/>
      <w:lvlText w:val="%1.%2.%3.%4.%5.%6"/>
      <w:lvlJc w:val="left"/>
      <w:pPr>
        <w:ind w:left="2880" w:hanging="1080"/>
      </w:pPr>
      <w:rPr>
        <w:rFonts w:cs="Arial" w:hint="default"/>
        <w:color w:val="000000"/>
      </w:rPr>
    </w:lvl>
    <w:lvl w:ilvl="6">
      <w:start w:val="1"/>
      <w:numFmt w:val="decimal"/>
      <w:lvlText w:val="%1.%2.%3.%4.%5.%6.%7"/>
      <w:lvlJc w:val="left"/>
      <w:pPr>
        <w:ind w:left="3240" w:hanging="1080"/>
      </w:pPr>
      <w:rPr>
        <w:rFonts w:cs="Arial" w:hint="default"/>
        <w:color w:val="000000"/>
      </w:rPr>
    </w:lvl>
    <w:lvl w:ilvl="7">
      <w:start w:val="1"/>
      <w:numFmt w:val="decimal"/>
      <w:lvlText w:val="%1.%2.%3.%4.%5.%6.%7.%8"/>
      <w:lvlJc w:val="left"/>
      <w:pPr>
        <w:ind w:left="3960" w:hanging="1440"/>
      </w:pPr>
      <w:rPr>
        <w:rFonts w:cs="Arial" w:hint="default"/>
        <w:color w:val="000000"/>
      </w:rPr>
    </w:lvl>
    <w:lvl w:ilvl="8">
      <w:start w:val="1"/>
      <w:numFmt w:val="decimal"/>
      <w:lvlText w:val="%1.%2.%3.%4.%5.%6.%7.%8.%9"/>
      <w:lvlJc w:val="left"/>
      <w:pPr>
        <w:ind w:left="4320" w:hanging="1440"/>
      </w:pPr>
      <w:rPr>
        <w:rFonts w:cs="Arial" w:hint="default"/>
        <w:color w:val="000000"/>
      </w:rPr>
    </w:lvl>
  </w:abstractNum>
  <w:abstractNum w:abstractNumId="31"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2" w15:restartNumberingAfterBreak="0">
    <w:nsid w:val="34D93374"/>
    <w:multiLevelType w:val="multilevel"/>
    <w:tmpl w:val="0366CD34"/>
    <w:lvl w:ilvl="0">
      <w:start w:val="1"/>
      <w:numFmt w:val="bullet"/>
      <w:lvlText w:val=""/>
      <w:lvlJc w:val="left"/>
      <w:pPr>
        <w:tabs>
          <w:tab w:val="num" w:pos="720"/>
        </w:tabs>
        <w:ind w:left="720" w:hanging="360"/>
      </w:pPr>
      <w:rPr>
        <w:rFonts w:ascii="Symbol" w:hAnsi="Symbo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35140241"/>
    <w:multiLevelType w:val="hybridMultilevel"/>
    <w:tmpl w:val="167634FA"/>
    <w:lvl w:ilvl="0" w:tplc="0416000F">
      <w:start w:val="8"/>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383E5773"/>
    <w:multiLevelType w:val="multilevel"/>
    <w:tmpl w:val="5E78AB1C"/>
    <w:lvl w:ilvl="0">
      <w:start w:val="6"/>
      <w:numFmt w:val="decimal"/>
      <w:pStyle w:val="SalisNumeroEsquerdaArial11"/>
      <w:lvlText w:val="%1."/>
      <w:lvlJc w:val="left"/>
      <w:pPr>
        <w:ind w:left="360" w:hanging="360"/>
      </w:pPr>
      <w:rPr>
        <w:rFonts w:hint="default"/>
      </w:rPr>
    </w:lvl>
    <w:lvl w:ilvl="1">
      <w:start w:val="1"/>
      <w:numFmt w:val="decimal"/>
      <w:lvlText w:val="%1.%2."/>
      <w:lvlJc w:val="left"/>
      <w:pPr>
        <w:ind w:left="574" w:hanging="432"/>
      </w:pPr>
      <w:rPr>
        <w:rFonts w:hint="default"/>
        <w:i w:val="0"/>
      </w:rPr>
    </w:lvl>
    <w:lvl w:ilvl="2">
      <w:start w:val="14"/>
      <w:numFmt w:val="decimal"/>
      <w:lvlText w:val="%1.%2.%3."/>
      <w:lvlJc w:val="left"/>
      <w:pPr>
        <w:ind w:left="1922" w:hanging="504"/>
      </w:pPr>
      <w:rPr>
        <w:rFonts w:hint="default"/>
      </w:rPr>
    </w:lvl>
    <w:lvl w:ilvl="3">
      <w:start w:val="1"/>
      <w:numFmt w:val="decimal"/>
      <w:lvlText w:val="%1.%2..%44.1"/>
      <w:lvlJc w:val="left"/>
      <w:pPr>
        <w:ind w:left="1728" w:hanging="648"/>
      </w:pPr>
      <w:rPr>
        <w:rFonts w:hint="default"/>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3C6648CC"/>
    <w:multiLevelType w:val="multilevel"/>
    <w:tmpl w:val="0366CD34"/>
    <w:lvl w:ilvl="0">
      <w:start w:val="1"/>
      <w:numFmt w:val="bullet"/>
      <w:lvlText w:val=""/>
      <w:lvlJc w:val="left"/>
      <w:pPr>
        <w:tabs>
          <w:tab w:val="num" w:pos="720"/>
        </w:tabs>
        <w:ind w:left="720" w:hanging="360"/>
      </w:pPr>
      <w:rPr>
        <w:rFonts w:ascii="Symbol" w:hAnsi="Symbo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4426205A"/>
    <w:multiLevelType w:val="multilevel"/>
    <w:tmpl w:val="DAC69AF0"/>
    <w:lvl w:ilvl="0">
      <w:start w:val="1"/>
      <w:numFmt w:val="decimal"/>
      <w:lvlText w:val="%1."/>
      <w:lvlJc w:val="left"/>
      <w:pPr>
        <w:ind w:left="360" w:hanging="360"/>
      </w:pPr>
      <w:rPr>
        <w:rFonts w:hint="default"/>
      </w:rPr>
    </w:lvl>
    <w:lvl w:ilvl="1">
      <w:start w:val="1"/>
      <w:numFmt w:val="decimal"/>
      <w:lvlText w:val="%1.%2."/>
      <w:lvlJc w:val="left"/>
      <w:pPr>
        <w:ind w:left="432" w:hanging="432"/>
      </w:pPr>
      <w:rPr>
        <w:rFonts w:ascii="Arial" w:hAnsi="Arial" w:hint="default"/>
        <w:b w:val="0"/>
        <w:bCs w:val="0"/>
        <w:i w:val="0"/>
        <w:iCs w:val="0"/>
        <w:color w:val="auto"/>
        <w:sz w:val="18"/>
        <w:szCs w:val="18"/>
      </w:rPr>
    </w:lvl>
    <w:lvl w:ilvl="2">
      <w:start w:val="1"/>
      <w:numFmt w:val="decimal"/>
      <w:pStyle w:val="Ttulo3"/>
      <w:lvlText w:val="%1.%2.%3."/>
      <w:lvlJc w:val="left"/>
      <w:pPr>
        <w:ind w:left="1922" w:hanging="504"/>
      </w:pPr>
      <w:rPr>
        <w:rFonts w:hint="default"/>
      </w:rPr>
    </w:lvl>
    <w:lvl w:ilvl="3">
      <w:start w:val="1"/>
      <w:numFmt w:val="decimal"/>
      <w:pStyle w:val="Ttulo4"/>
      <w:lvlText w:val="%1.%2.%3.%4."/>
      <w:lvlJc w:val="left"/>
      <w:pPr>
        <w:ind w:left="284" w:hanging="284"/>
      </w:pPr>
      <w:rPr>
        <w:rFonts w:hint="default"/>
        <w:b w:val="0"/>
        <w:i w:val="0"/>
      </w:rPr>
    </w:lvl>
    <w:lvl w:ilvl="4">
      <w:start w:val="1"/>
      <w:numFmt w:val="decimal"/>
      <w:pStyle w:val="Ttulo5"/>
      <w:lvlText w:val="%1.%2.%3.%4.%5."/>
      <w:lvlJc w:val="left"/>
      <w:pPr>
        <w:ind w:left="2232" w:hanging="792"/>
      </w:pPr>
      <w:rPr>
        <w:rFonts w:hint="default"/>
        <w:b w:val="0"/>
      </w:rPr>
    </w:lvl>
    <w:lvl w:ilvl="5">
      <w:start w:val="1"/>
      <w:numFmt w:val="decimal"/>
      <w:pStyle w:val="Ttulo6"/>
      <w:lvlText w:val="%1.%2.%3.%4.%5.%6."/>
      <w:lvlJc w:val="left"/>
      <w:pPr>
        <w:ind w:left="2736" w:hanging="936"/>
      </w:pPr>
      <w:rPr>
        <w:rFonts w:hint="default"/>
      </w:rPr>
    </w:lvl>
    <w:lvl w:ilvl="6">
      <w:start w:val="1"/>
      <w:numFmt w:val="decimal"/>
      <w:pStyle w:val="Ttulo7"/>
      <w:lvlText w:val="%1.%2.%3.%4.%5.%6.%7."/>
      <w:lvlJc w:val="left"/>
      <w:pPr>
        <w:ind w:left="3240" w:hanging="1080"/>
      </w:pPr>
      <w:rPr>
        <w:rFonts w:hint="default"/>
      </w:rPr>
    </w:lvl>
    <w:lvl w:ilvl="7">
      <w:start w:val="1"/>
      <w:numFmt w:val="decimal"/>
      <w:pStyle w:val="Ttulo8"/>
      <w:lvlText w:val="%1.%2.%3.%4.%5.%6.%7.%8."/>
      <w:lvlJc w:val="left"/>
      <w:pPr>
        <w:ind w:left="3744" w:hanging="1224"/>
      </w:pPr>
      <w:rPr>
        <w:rFonts w:hint="default"/>
      </w:rPr>
    </w:lvl>
    <w:lvl w:ilvl="8">
      <w:start w:val="1"/>
      <w:numFmt w:val="decimal"/>
      <w:pStyle w:val="Ttulo9"/>
      <w:lvlText w:val="%1.%2.%3.%4.%5.%6.%7.%8.%9."/>
      <w:lvlJc w:val="left"/>
      <w:pPr>
        <w:ind w:left="4320" w:hanging="1440"/>
      </w:pPr>
      <w:rPr>
        <w:rFonts w:hint="default"/>
      </w:rPr>
    </w:lvl>
  </w:abstractNum>
  <w:abstractNum w:abstractNumId="37" w15:restartNumberingAfterBreak="0">
    <w:nsid w:val="4B413160"/>
    <w:multiLevelType w:val="multilevel"/>
    <w:tmpl w:val="D0D28434"/>
    <w:lvl w:ilvl="0">
      <w:start w:val="1"/>
      <w:numFmt w:val="bullet"/>
      <w:lvlText w:val=""/>
      <w:lvlJc w:val="left"/>
      <w:pPr>
        <w:ind w:left="722" w:hanging="360"/>
      </w:pPr>
      <w:rPr>
        <w:rFonts w:ascii="Symbol" w:hAnsi="Symbol" w:cs="Symbol" w:hint="default"/>
      </w:rPr>
    </w:lvl>
    <w:lvl w:ilvl="1">
      <w:start w:val="1"/>
      <w:numFmt w:val="bullet"/>
      <w:lvlText w:val="o"/>
      <w:lvlJc w:val="left"/>
      <w:pPr>
        <w:ind w:left="1442" w:hanging="360"/>
      </w:pPr>
      <w:rPr>
        <w:rFonts w:ascii="Courier New" w:hAnsi="Courier New" w:cs="Courier New" w:hint="default"/>
      </w:rPr>
    </w:lvl>
    <w:lvl w:ilvl="2">
      <w:start w:val="1"/>
      <w:numFmt w:val="bullet"/>
      <w:lvlText w:val=""/>
      <w:lvlJc w:val="left"/>
      <w:pPr>
        <w:ind w:left="2162" w:hanging="360"/>
      </w:pPr>
      <w:rPr>
        <w:rFonts w:ascii="Wingdings" w:hAnsi="Wingdings" w:cs="Wingdings" w:hint="default"/>
      </w:rPr>
    </w:lvl>
    <w:lvl w:ilvl="3">
      <w:start w:val="1"/>
      <w:numFmt w:val="bullet"/>
      <w:lvlText w:val=""/>
      <w:lvlJc w:val="left"/>
      <w:pPr>
        <w:ind w:left="2882" w:hanging="360"/>
      </w:pPr>
      <w:rPr>
        <w:rFonts w:ascii="Symbol" w:hAnsi="Symbol" w:cs="Symbol" w:hint="default"/>
      </w:rPr>
    </w:lvl>
    <w:lvl w:ilvl="4">
      <w:start w:val="1"/>
      <w:numFmt w:val="bullet"/>
      <w:lvlText w:val="o"/>
      <w:lvlJc w:val="left"/>
      <w:pPr>
        <w:ind w:left="3602" w:hanging="360"/>
      </w:pPr>
      <w:rPr>
        <w:rFonts w:ascii="Courier New" w:hAnsi="Courier New" w:cs="Courier New" w:hint="default"/>
      </w:rPr>
    </w:lvl>
    <w:lvl w:ilvl="5">
      <w:start w:val="1"/>
      <w:numFmt w:val="bullet"/>
      <w:lvlText w:val=""/>
      <w:lvlJc w:val="left"/>
      <w:pPr>
        <w:ind w:left="4322" w:hanging="360"/>
      </w:pPr>
      <w:rPr>
        <w:rFonts w:ascii="Wingdings" w:hAnsi="Wingdings" w:cs="Wingdings" w:hint="default"/>
      </w:rPr>
    </w:lvl>
    <w:lvl w:ilvl="6">
      <w:start w:val="1"/>
      <w:numFmt w:val="bullet"/>
      <w:lvlText w:val=""/>
      <w:lvlJc w:val="left"/>
      <w:pPr>
        <w:ind w:left="5042" w:hanging="360"/>
      </w:pPr>
      <w:rPr>
        <w:rFonts w:ascii="Symbol" w:hAnsi="Symbol" w:cs="Symbol" w:hint="default"/>
      </w:rPr>
    </w:lvl>
    <w:lvl w:ilvl="7">
      <w:start w:val="1"/>
      <w:numFmt w:val="bullet"/>
      <w:lvlText w:val="o"/>
      <w:lvlJc w:val="left"/>
      <w:pPr>
        <w:ind w:left="5762" w:hanging="360"/>
      </w:pPr>
      <w:rPr>
        <w:rFonts w:ascii="Courier New" w:hAnsi="Courier New" w:cs="Courier New" w:hint="default"/>
      </w:rPr>
    </w:lvl>
    <w:lvl w:ilvl="8">
      <w:start w:val="1"/>
      <w:numFmt w:val="bullet"/>
      <w:lvlText w:val=""/>
      <w:lvlJc w:val="left"/>
      <w:pPr>
        <w:ind w:left="6482" w:hanging="360"/>
      </w:pPr>
      <w:rPr>
        <w:rFonts w:ascii="Wingdings" w:hAnsi="Wingdings" w:cs="Wingdings" w:hint="default"/>
      </w:rPr>
    </w:lvl>
  </w:abstractNum>
  <w:abstractNum w:abstractNumId="38" w15:restartNumberingAfterBreak="0">
    <w:nsid w:val="58C70088"/>
    <w:multiLevelType w:val="multilevel"/>
    <w:tmpl w:val="2334FDA2"/>
    <w:lvl w:ilvl="0">
      <w:start w:val="1"/>
      <w:numFmt w:val="decimal"/>
      <w:pStyle w:val="Nivel1"/>
      <w:lvlText w:val="%1."/>
      <w:lvlJc w:val="left"/>
      <w:pPr>
        <w:ind w:left="502" w:hanging="360"/>
      </w:pPr>
      <w:rPr>
        <w:b/>
        <w:i w:val="0"/>
        <w:strike w:val="0"/>
        <w:dstrike w:val="0"/>
        <w:u w:val="none"/>
        <w:effect w:val="none"/>
      </w:rPr>
    </w:lvl>
    <w:lvl w:ilvl="1">
      <w:start w:val="1"/>
      <w:numFmt w:val="decimal"/>
      <w:pStyle w:val="Nivel2"/>
      <w:lvlText w:val="%1.%2."/>
      <w:lvlJc w:val="left"/>
      <w:pPr>
        <w:ind w:left="858" w:hanging="432"/>
      </w:pPr>
      <w:rPr>
        <w:b w:val="0"/>
        <w:strike w:val="0"/>
        <w:dstrike w:val="0"/>
        <w:u w:val="none"/>
        <w:effect w:val="none"/>
      </w:rPr>
    </w:lvl>
    <w:lvl w:ilvl="2">
      <w:start w:val="1"/>
      <w:numFmt w:val="decimal"/>
      <w:pStyle w:val="Nivel3"/>
      <w:lvlText w:val="%1.%2.%3."/>
      <w:lvlJc w:val="left"/>
      <w:pPr>
        <w:ind w:left="1224" w:hanging="504"/>
      </w:pPr>
      <w:rPr>
        <w:i w:val="0"/>
        <w:strike w:val="0"/>
        <w:dstrike w:val="0"/>
        <w:u w:val="none"/>
        <w:effect w:val="none"/>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595C74E9"/>
    <w:multiLevelType w:val="multilevel"/>
    <w:tmpl w:val="A056A716"/>
    <w:lvl w:ilvl="0">
      <w:start w:val="10"/>
      <w:numFmt w:val="decimal"/>
      <w:lvlText w:val="%1."/>
      <w:lvlJc w:val="left"/>
      <w:pPr>
        <w:ind w:left="444" w:hanging="444"/>
      </w:pPr>
      <w:rPr>
        <w:rFonts w:hint="default"/>
        <w:b/>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strike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AA704D6"/>
    <w:multiLevelType w:val="multilevel"/>
    <w:tmpl w:val="6AB2A9A6"/>
    <w:lvl w:ilvl="0">
      <w:start w:val="1"/>
      <w:numFmt w:val="bullet"/>
      <w:pStyle w:val="Commarcadores5"/>
      <w:lvlText w:val=""/>
      <w:lvlJc w:val="left"/>
      <w:pPr>
        <w:tabs>
          <w:tab w:val="num" w:pos="1492"/>
        </w:tabs>
        <w:ind w:left="1492"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15:restartNumberingAfterBreak="0">
    <w:nsid w:val="5F4C4004"/>
    <w:multiLevelType w:val="multilevel"/>
    <w:tmpl w:val="358A8184"/>
    <w:lvl w:ilvl="0">
      <w:start w:val="1"/>
      <w:numFmt w:val="decimal"/>
      <w:pStyle w:val="Nivel10"/>
      <w:lvlText w:val="%1."/>
      <w:lvlJc w:val="left"/>
      <w:pPr>
        <w:ind w:left="360" w:hanging="360"/>
      </w:pPr>
    </w:lvl>
    <w:lvl w:ilvl="1">
      <w:start w:val="1"/>
      <w:numFmt w:val="decimal"/>
      <w:lvlText w:val="%1.%2."/>
      <w:lvlJc w:val="left"/>
      <w:pPr>
        <w:ind w:left="1283" w:hanging="432"/>
      </w:pPr>
      <w:rPr>
        <w:i w:val="0"/>
      </w:rPr>
    </w:lvl>
    <w:lvl w:ilvl="2">
      <w:start w:val="1"/>
      <w:numFmt w:val="decimal"/>
      <w:lvlText w:val="%1.%2.%3."/>
      <w:lvlJc w:val="left"/>
      <w:pPr>
        <w:ind w:left="1922" w:hanging="504"/>
      </w:p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5FCD1231"/>
    <w:multiLevelType w:val="multilevel"/>
    <w:tmpl w:val="3D08CD0E"/>
    <w:lvl w:ilvl="0">
      <w:start w:val="1"/>
      <w:numFmt w:val="bullet"/>
      <w:lvlText w:val=""/>
      <w:lvlJc w:val="left"/>
      <w:pPr>
        <w:ind w:left="722" w:hanging="360"/>
      </w:pPr>
      <w:rPr>
        <w:rFonts w:ascii="Symbol" w:hAnsi="Symbol" w:cs="Symbol" w:hint="default"/>
      </w:rPr>
    </w:lvl>
    <w:lvl w:ilvl="1">
      <w:start w:val="1"/>
      <w:numFmt w:val="bullet"/>
      <w:lvlText w:val="o"/>
      <w:lvlJc w:val="left"/>
      <w:pPr>
        <w:ind w:left="1442" w:hanging="360"/>
      </w:pPr>
      <w:rPr>
        <w:rFonts w:ascii="Courier New" w:hAnsi="Courier New" w:cs="Courier New" w:hint="default"/>
      </w:rPr>
    </w:lvl>
    <w:lvl w:ilvl="2">
      <w:start w:val="1"/>
      <w:numFmt w:val="bullet"/>
      <w:lvlText w:val=""/>
      <w:lvlJc w:val="left"/>
      <w:pPr>
        <w:ind w:left="2162" w:hanging="360"/>
      </w:pPr>
      <w:rPr>
        <w:rFonts w:ascii="Wingdings" w:hAnsi="Wingdings" w:cs="Wingdings" w:hint="default"/>
      </w:rPr>
    </w:lvl>
    <w:lvl w:ilvl="3">
      <w:start w:val="1"/>
      <w:numFmt w:val="bullet"/>
      <w:lvlText w:val=""/>
      <w:lvlJc w:val="left"/>
      <w:pPr>
        <w:ind w:left="2882" w:hanging="360"/>
      </w:pPr>
      <w:rPr>
        <w:rFonts w:ascii="Symbol" w:hAnsi="Symbol" w:cs="Symbol" w:hint="default"/>
      </w:rPr>
    </w:lvl>
    <w:lvl w:ilvl="4">
      <w:start w:val="1"/>
      <w:numFmt w:val="bullet"/>
      <w:lvlText w:val="o"/>
      <w:lvlJc w:val="left"/>
      <w:pPr>
        <w:ind w:left="3602" w:hanging="360"/>
      </w:pPr>
      <w:rPr>
        <w:rFonts w:ascii="Courier New" w:hAnsi="Courier New" w:cs="Courier New" w:hint="default"/>
      </w:rPr>
    </w:lvl>
    <w:lvl w:ilvl="5">
      <w:start w:val="1"/>
      <w:numFmt w:val="bullet"/>
      <w:lvlText w:val=""/>
      <w:lvlJc w:val="left"/>
      <w:pPr>
        <w:ind w:left="4322" w:hanging="360"/>
      </w:pPr>
      <w:rPr>
        <w:rFonts w:ascii="Wingdings" w:hAnsi="Wingdings" w:cs="Wingdings" w:hint="default"/>
      </w:rPr>
    </w:lvl>
    <w:lvl w:ilvl="6">
      <w:start w:val="1"/>
      <w:numFmt w:val="bullet"/>
      <w:lvlText w:val=""/>
      <w:lvlJc w:val="left"/>
      <w:pPr>
        <w:ind w:left="5042" w:hanging="360"/>
      </w:pPr>
      <w:rPr>
        <w:rFonts w:ascii="Symbol" w:hAnsi="Symbol" w:cs="Symbol" w:hint="default"/>
      </w:rPr>
    </w:lvl>
    <w:lvl w:ilvl="7">
      <w:start w:val="1"/>
      <w:numFmt w:val="bullet"/>
      <w:lvlText w:val="o"/>
      <w:lvlJc w:val="left"/>
      <w:pPr>
        <w:ind w:left="5762" w:hanging="360"/>
      </w:pPr>
      <w:rPr>
        <w:rFonts w:ascii="Courier New" w:hAnsi="Courier New" w:cs="Courier New" w:hint="default"/>
      </w:rPr>
    </w:lvl>
    <w:lvl w:ilvl="8">
      <w:start w:val="1"/>
      <w:numFmt w:val="bullet"/>
      <w:lvlText w:val=""/>
      <w:lvlJc w:val="left"/>
      <w:pPr>
        <w:ind w:left="6482" w:hanging="360"/>
      </w:pPr>
      <w:rPr>
        <w:rFonts w:ascii="Wingdings" w:hAnsi="Wingdings" w:cs="Wingdings" w:hint="default"/>
      </w:rPr>
    </w:lvl>
  </w:abstractNum>
  <w:abstractNum w:abstractNumId="43" w15:restartNumberingAfterBreak="0">
    <w:nsid w:val="61DD361E"/>
    <w:multiLevelType w:val="multilevel"/>
    <w:tmpl w:val="99829F54"/>
    <w:lvl w:ilvl="0">
      <w:start w:val="1"/>
      <w:numFmt w:val="decimal"/>
      <w:pStyle w:val="Nivel01"/>
      <w:suff w:val="space"/>
      <w:lvlText w:val="%1."/>
      <w:lvlJc w:val="left"/>
      <w:pPr>
        <w:ind w:left="0" w:firstLine="0"/>
      </w:pPr>
      <w:rPr>
        <w:b/>
        <w:i w:val="0"/>
      </w:rPr>
    </w:lvl>
    <w:lvl w:ilvl="1">
      <w:start w:val="1"/>
      <w:numFmt w:val="decimal"/>
      <w:suff w:val="space"/>
      <w:lvlText w:val="%1.%2."/>
      <w:lvlJc w:val="left"/>
      <w:pPr>
        <w:ind w:left="284" w:firstLine="0"/>
      </w:pPr>
      <w:rPr>
        <w:b w:val="0"/>
        <w:i w:val="0"/>
        <w:color w:val="auto"/>
      </w:rPr>
    </w:lvl>
    <w:lvl w:ilvl="2">
      <w:start w:val="1"/>
      <w:numFmt w:val="decimal"/>
      <w:suff w:val="space"/>
      <w:lvlText w:val="%1.%2.%3."/>
      <w:lvlJc w:val="left"/>
      <w:pPr>
        <w:ind w:left="567" w:firstLine="0"/>
      </w:pPr>
      <w:rPr>
        <w:b w:val="0"/>
        <w:i w:val="0"/>
      </w:rPr>
    </w:lvl>
    <w:lvl w:ilvl="3">
      <w:start w:val="1"/>
      <w:numFmt w:val="decimal"/>
      <w:suff w:val="space"/>
      <w:lvlText w:val="%1.%2.%3.%4."/>
      <w:lvlJc w:val="left"/>
      <w:pPr>
        <w:ind w:left="851" w:firstLine="0"/>
      </w:pPr>
      <w:rPr>
        <w:b/>
        <w:i w:val="0"/>
      </w:rPr>
    </w:lvl>
    <w:lvl w:ilvl="4">
      <w:start w:val="1"/>
      <w:numFmt w:val="decimal"/>
      <w:suff w:val="space"/>
      <w:lvlText w:val="%1.%2.%3.%4.%5."/>
      <w:lvlJc w:val="left"/>
      <w:pPr>
        <w:ind w:left="1134" w:firstLine="0"/>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4" w15:restartNumberingAfterBreak="0">
    <w:nsid w:val="65AE1F87"/>
    <w:multiLevelType w:val="multilevel"/>
    <w:tmpl w:val="FD7041A0"/>
    <w:lvl w:ilvl="0">
      <w:start w:val="2"/>
      <w:numFmt w:val="decimal"/>
      <w:lvlText w:val="%1."/>
      <w:lvlJc w:val="left"/>
      <w:pPr>
        <w:ind w:left="360" w:hanging="360"/>
      </w:pPr>
      <w:rPr>
        <w:rFonts w:asciiTheme="minorHAnsi" w:hAnsiTheme="minorHAnsi" w:cstheme="minorHAnsi" w:hint="default"/>
        <w:b/>
        <w:bCs/>
        <w:color w:val="000000"/>
      </w:rPr>
    </w:lvl>
    <w:lvl w:ilvl="1">
      <w:start w:val="1"/>
      <w:numFmt w:val="decimal"/>
      <w:lvlText w:val="%1.%2."/>
      <w:lvlJc w:val="left"/>
      <w:pPr>
        <w:ind w:left="720" w:hanging="720"/>
      </w:pPr>
      <w:rPr>
        <w:rFonts w:asciiTheme="minorHAnsi" w:hAnsiTheme="minorHAnsi" w:cstheme="minorHAnsi" w:hint="default"/>
        <w:color w:val="000000"/>
      </w:rPr>
    </w:lvl>
    <w:lvl w:ilvl="2">
      <w:start w:val="1"/>
      <w:numFmt w:val="decimal"/>
      <w:lvlText w:val="%1.%2.%3."/>
      <w:lvlJc w:val="left"/>
      <w:pPr>
        <w:ind w:left="720" w:hanging="720"/>
      </w:pPr>
      <w:rPr>
        <w:rFonts w:asciiTheme="minorHAnsi" w:hAnsiTheme="minorHAnsi" w:cstheme="minorHAnsi" w:hint="default"/>
        <w:color w:val="000000"/>
      </w:rPr>
    </w:lvl>
    <w:lvl w:ilvl="3">
      <w:start w:val="1"/>
      <w:numFmt w:val="decimal"/>
      <w:lvlText w:val="%1.%2.%3.%4."/>
      <w:lvlJc w:val="left"/>
      <w:pPr>
        <w:ind w:left="1080" w:hanging="1080"/>
      </w:pPr>
      <w:rPr>
        <w:rFonts w:asciiTheme="minorHAnsi" w:hAnsiTheme="minorHAnsi" w:cstheme="minorHAnsi" w:hint="default"/>
        <w:color w:val="000000"/>
      </w:rPr>
    </w:lvl>
    <w:lvl w:ilvl="4">
      <w:start w:val="1"/>
      <w:numFmt w:val="decimal"/>
      <w:lvlText w:val="%1.%2.%3.%4.%5."/>
      <w:lvlJc w:val="left"/>
      <w:pPr>
        <w:ind w:left="1080" w:hanging="1080"/>
      </w:pPr>
      <w:rPr>
        <w:rFonts w:asciiTheme="minorHAnsi" w:hAnsiTheme="minorHAnsi" w:cstheme="minorHAnsi" w:hint="default"/>
        <w:color w:val="000000"/>
      </w:rPr>
    </w:lvl>
    <w:lvl w:ilvl="5">
      <w:start w:val="1"/>
      <w:numFmt w:val="decimal"/>
      <w:lvlText w:val="%1.%2.%3.%4.%5.%6."/>
      <w:lvlJc w:val="left"/>
      <w:pPr>
        <w:ind w:left="1440" w:hanging="1440"/>
      </w:pPr>
      <w:rPr>
        <w:rFonts w:asciiTheme="minorHAnsi" w:hAnsiTheme="minorHAnsi" w:cstheme="minorHAnsi" w:hint="default"/>
        <w:color w:val="000000"/>
      </w:rPr>
    </w:lvl>
    <w:lvl w:ilvl="6">
      <w:start w:val="1"/>
      <w:numFmt w:val="decimal"/>
      <w:lvlText w:val="%1.%2.%3.%4.%5.%6.%7."/>
      <w:lvlJc w:val="left"/>
      <w:pPr>
        <w:ind w:left="1440" w:hanging="1440"/>
      </w:pPr>
      <w:rPr>
        <w:rFonts w:asciiTheme="minorHAnsi" w:hAnsiTheme="minorHAnsi" w:cstheme="minorHAnsi" w:hint="default"/>
        <w:color w:val="000000"/>
      </w:rPr>
    </w:lvl>
    <w:lvl w:ilvl="7">
      <w:start w:val="1"/>
      <w:numFmt w:val="decimal"/>
      <w:lvlText w:val="%1.%2.%3.%4.%5.%6.%7.%8."/>
      <w:lvlJc w:val="left"/>
      <w:pPr>
        <w:ind w:left="1800" w:hanging="1800"/>
      </w:pPr>
      <w:rPr>
        <w:rFonts w:asciiTheme="minorHAnsi" w:hAnsiTheme="minorHAnsi" w:cstheme="minorHAnsi" w:hint="default"/>
        <w:color w:val="000000"/>
      </w:rPr>
    </w:lvl>
    <w:lvl w:ilvl="8">
      <w:start w:val="1"/>
      <w:numFmt w:val="decimal"/>
      <w:lvlText w:val="%1.%2.%3.%4.%5.%6.%7.%8.%9."/>
      <w:lvlJc w:val="left"/>
      <w:pPr>
        <w:ind w:left="1800" w:hanging="1800"/>
      </w:pPr>
      <w:rPr>
        <w:rFonts w:asciiTheme="minorHAnsi" w:hAnsiTheme="minorHAnsi" w:cstheme="minorHAnsi" w:hint="default"/>
        <w:color w:val="000000"/>
      </w:rPr>
    </w:lvl>
  </w:abstractNum>
  <w:abstractNum w:abstractNumId="45" w15:restartNumberingAfterBreak="0">
    <w:nsid w:val="69FF1714"/>
    <w:multiLevelType w:val="multilevel"/>
    <w:tmpl w:val="08B692DC"/>
    <w:lvl w:ilvl="0">
      <w:start w:val="1"/>
      <w:numFmt w:val="bullet"/>
      <w:lvlText w:val=""/>
      <w:lvlJc w:val="left"/>
      <w:pPr>
        <w:ind w:left="765" w:hanging="360"/>
      </w:pPr>
      <w:rPr>
        <w:rFonts w:ascii="Symbol" w:hAnsi="Symbol" w:cs="Symbol" w:hint="default"/>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cs="Wingdings" w:hint="default"/>
      </w:rPr>
    </w:lvl>
    <w:lvl w:ilvl="3">
      <w:start w:val="1"/>
      <w:numFmt w:val="bullet"/>
      <w:lvlText w:val=""/>
      <w:lvlJc w:val="left"/>
      <w:pPr>
        <w:ind w:left="2925" w:hanging="360"/>
      </w:pPr>
      <w:rPr>
        <w:rFonts w:ascii="Symbol" w:hAnsi="Symbol" w:cs="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cs="Wingdings" w:hint="default"/>
      </w:rPr>
    </w:lvl>
    <w:lvl w:ilvl="6">
      <w:start w:val="1"/>
      <w:numFmt w:val="bullet"/>
      <w:lvlText w:val=""/>
      <w:lvlJc w:val="left"/>
      <w:pPr>
        <w:ind w:left="5085" w:hanging="360"/>
      </w:pPr>
      <w:rPr>
        <w:rFonts w:ascii="Symbol" w:hAnsi="Symbol" w:cs="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cs="Wingdings" w:hint="default"/>
      </w:rPr>
    </w:lvl>
  </w:abstractNum>
  <w:abstractNum w:abstractNumId="46" w15:restartNumberingAfterBreak="0">
    <w:nsid w:val="70D73347"/>
    <w:multiLevelType w:val="multilevel"/>
    <w:tmpl w:val="CCB02DE6"/>
    <w:lvl w:ilvl="0">
      <w:start w:val="13"/>
      <w:numFmt w:val="decimal"/>
      <w:lvlText w:val="%1"/>
      <w:lvlJc w:val="left"/>
      <w:pPr>
        <w:ind w:left="645" w:hanging="645"/>
      </w:pPr>
      <w:rPr>
        <w:rFonts w:hint="default"/>
      </w:rPr>
    </w:lvl>
    <w:lvl w:ilvl="1">
      <w:start w:val="45"/>
      <w:numFmt w:val="decimal"/>
      <w:lvlText w:val="%1.%2"/>
      <w:lvlJc w:val="left"/>
      <w:pPr>
        <w:ind w:left="1037" w:hanging="645"/>
      </w:pPr>
      <w:rPr>
        <w:rFonts w:hint="default"/>
      </w:rPr>
    </w:lvl>
    <w:lvl w:ilvl="2">
      <w:start w:val="1"/>
      <w:numFmt w:val="decimal"/>
      <w:lvlText w:val="%1.%2.%3"/>
      <w:lvlJc w:val="left"/>
      <w:pPr>
        <w:ind w:left="1504" w:hanging="720"/>
      </w:pPr>
      <w:rPr>
        <w:rFonts w:hint="default"/>
      </w:rPr>
    </w:lvl>
    <w:lvl w:ilvl="3">
      <w:start w:val="1"/>
      <w:numFmt w:val="decimal"/>
      <w:lvlText w:val="%1.%2.%3.%4"/>
      <w:lvlJc w:val="left"/>
      <w:pPr>
        <w:ind w:left="1896" w:hanging="720"/>
      </w:pPr>
      <w:rPr>
        <w:rFonts w:hint="default"/>
      </w:rPr>
    </w:lvl>
    <w:lvl w:ilvl="4">
      <w:start w:val="1"/>
      <w:numFmt w:val="decimal"/>
      <w:lvlText w:val="%1.%2.%3.%4.%5"/>
      <w:lvlJc w:val="left"/>
      <w:pPr>
        <w:ind w:left="2648" w:hanging="1080"/>
      </w:pPr>
      <w:rPr>
        <w:rFonts w:hint="default"/>
      </w:rPr>
    </w:lvl>
    <w:lvl w:ilvl="5">
      <w:start w:val="1"/>
      <w:numFmt w:val="decimal"/>
      <w:lvlText w:val="%1.%2.%3.%4.%5.%6"/>
      <w:lvlJc w:val="left"/>
      <w:pPr>
        <w:ind w:left="3040" w:hanging="1080"/>
      </w:pPr>
      <w:rPr>
        <w:rFonts w:hint="default"/>
      </w:rPr>
    </w:lvl>
    <w:lvl w:ilvl="6">
      <w:start w:val="1"/>
      <w:numFmt w:val="decimal"/>
      <w:lvlText w:val="%1.%2.%3.%4.%5.%6.%7"/>
      <w:lvlJc w:val="left"/>
      <w:pPr>
        <w:ind w:left="3792" w:hanging="1440"/>
      </w:pPr>
      <w:rPr>
        <w:rFonts w:hint="default"/>
      </w:rPr>
    </w:lvl>
    <w:lvl w:ilvl="7">
      <w:start w:val="1"/>
      <w:numFmt w:val="decimal"/>
      <w:lvlText w:val="%1.%2.%3.%4.%5.%6.%7.%8"/>
      <w:lvlJc w:val="left"/>
      <w:pPr>
        <w:ind w:left="4184" w:hanging="1440"/>
      </w:pPr>
      <w:rPr>
        <w:rFonts w:hint="default"/>
      </w:rPr>
    </w:lvl>
    <w:lvl w:ilvl="8">
      <w:start w:val="1"/>
      <w:numFmt w:val="decimal"/>
      <w:lvlText w:val="%1.%2.%3.%4.%5.%6.%7.%8.%9"/>
      <w:lvlJc w:val="left"/>
      <w:pPr>
        <w:ind w:left="4936" w:hanging="1800"/>
      </w:pPr>
      <w:rPr>
        <w:rFonts w:hint="default"/>
      </w:rPr>
    </w:lvl>
  </w:abstractNum>
  <w:abstractNum w:abstractNumId="47" w15:restartNumberingAfterBreak="0">
    <w:nsid w:val="725B6A5D"/>
    <w:multiLevelType w:val="multilevel"/>
    <w:tmpl w:val="9AD6B4A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4D44212"/>
    <w:multiLevelType w:val="multilevel"/>
    <w:tmpl w:val="0366CD34"/>
    <w:lvl w:ilvl="0">
      <w:start w:val="1"/>
      <w:numFmt w:val="bullet"/>
      <w:lvlText w:val=""/>
      <w:lvlJc w:val="left"/>
      <w:pPr>
        <w:tabs>
          <w:tab w:val="num" w:pos="720"/>
        </w:tabs>
        <w:ind w:left="720" w:hanging="360"/>
      </w:pPr>
      <w:rPr>
        <w:rFonts w:ascii="Symbol" w:hAnsi="Symbo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9" w15:restartNumberingAfterBreak="0">
    <w:nsid w:val="79D23F62"/>
    <w:multiLevelType w:val="multilevel"/>
    <w:tmpl w:val="8EC0DB2C"/>
    <w:lvl w:ilvl="0">
      <w:start w:val="1"/>
      <w:numFmt w:val="bullet"/>
      <w:lvlText w:val=""/>
      <w:lvlJc w:val="left"/>
      <w:pPr>
        <w:ind w:left="765" w:hanging="360"/>
      </w:pPr>
      <w:rPr>
        <w:rFonts w:ascii="Symbol" w:hAnsi="Symbol" w:cs="Symbol" w:hint="default"/>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cs="Wingdings" w:hint="default"/>
      </w:rPr>
    </w:lvl>
    <w:lvl w:ilvl="3">
      <w:start w:val="1"/>
      <w:numFmt w:val="bullet"/>
      <w:lvlText w:val=""/>
      <w:lvlJc w:val="left"/>
      <w:pPr>
        <w:ind w:left="2925" w:hanging="360"/>
      </w:pPr>
      <w:rPr>
        <w:rFonts w:ascii="Symbol" w:hAnsi="Symbol" w:cs="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cs="Wingdings" w:hint="default"/>
      </w:rPr>
    </w:lvl>
    <w:lvl w:ilvl="6">
      <w:start w:val="1"/>
      <w:numFmt w:val="bullet"/>
      <w:lvlText w:val=""/>
      <w:lvlJc w:val="left"/>
      <w:pPr>
        <w:ind w:left="5085" w:hanging="360"/>
      </w:pPr>
      <w:rPr>
        <w:rFonts w:ascii="Symbol" w:hAnsi="Symbol" w:cs="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cs="Wingdings" w:hint="default"/>
      </w:rPr>
    </w:lvl>
  </w:abstractNum>
  <w:num w:numId="1">
    <w:abstractNumId w:val="36"/>
  </w:num>
  <w:num w:numId="2">
    <w:abstractNumId w:val="40"/>
  </w:num>
  <w:num w:numId="3">
    <w:abstractNumId w:val="41"/>
  </w:num>
  <w:num w:numId="4">
    <w:abstractNumId w:val="34"/>
  </w:num>
  <w:num w:numId="5">
    <w:abstractNumId w:val="28"/>
  </w:num>
  <w:num w:numId="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num>
  <w:num w:numId="8">
    <w:abstractNumId w:val="25"/>
  </w:num>
  <w:num w:numId="9">
    <w:abstractNumId w:val="39"/>
  </w:num>
  <w:num w:numId="10">
    <w:abstractNumId w:val="46"/>
  </w:num>
  <w:num w:numId="11">
    <w:abstractNumId w:val="29"/>
  </w:num>
  <w:num w:numId="12">
    <w:abstractNumId w:val="22"/>
  </w:num>
  <w:num w:numId="13">
    <w:abstractNumId w:val="30"/>
  </w:num>
  <w:num w:numId="1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3"/>
  </w:num>
  <w:num w:numId="17">
    <w:abstractNumId w:val="5"/>
  </w:num>
  <w:num w:numId="18">
    <w:abstractNumId w:val="6"/>
  </w:num>
  <w:num w:numId="19">
    <w:abstractNumId w:val="7"/>
  </w:num>
  <w:num w:numId="20">
    <w:abstractNumId w:val="9"/>
  </w:num>
  <w:num w:numId="21">
    <w:abstractNumId w:val="11"/>
  </w:num>
  <w:num w:numId="22">
    <w:abstractNumId w:val="15"/>
  </w:num>
  <w:num w:numId="23">
    <w:abstractNumId w:val="16"/>
  </w:num>
  <w:num w:numId="24">
    <w:abstractNumId w:val="18"/>
  </w:num>
  <w:num w:numId="25">
    <w:abstractNumId w:val="35"/>
  </w:num>
  <w:num w:numId="26">
    <w:abstractNumId w:val="48"/>
  </w:num>
  <w:num w:numId="27">
    <w:abstractNumId w:val="32"/>
  </w:num>
  <w:num w:numId="28">
    <w:abstractNumId w:val="24"/>
  </w:num>
  <w:num w:numId="29">
    <w:abstractNumId w:val="47"/>
  </w:num>
  <w:num w:numId="30">
    <w:abstractNumId w:val="21"/>
  </w:num>
  <w:num w:numId="31">
    <w:abstractNumId w:val="37"/>
  </w:num>
  <w:num w:numId="32">
    <w:abstractNumId w:val="45"/>
  </w:num>
  <w:num w:numId="33">
    <w:abstractNumId w:val="27"/>
  </w:num>
  <w:num w:numId="34">
    <w:abstractNumId w:val="44"/>
  </w:num>
  <w:num w:numId="35">
    <w:abstractNumId w:val="49"/>
  </w:num>
  <w:num w:numId="36">
    <w:abstractNumId w:val="42"/>
  </w:num>
  <w:num w:numId="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lvlOverride w:ilvl="0">
      <w:startOverride w:val="20"/>
    </w:lvlOverride>
  </w:num>
  <w:num w:numId="40">
    <w:abstractNumId w:val="27"/>
    <w:lvlOverride w:ilvl="0">
      <w:startOverride w:val="8"/>
    </w:lvlOverride>
    <w:lvlOverride w:ilvl="1">
      <w:startOverride w:val="1"/>
    </w:lvlOverride>
  </w:num>
  <w:num w:numId="41">
    <w:abstractNumId w:val="27"/>
    <w:lvlOverride w:ilvl="0">
      <w:startOverride w:val="20"/>
    </w:lvlOverride>
    <w:lvlOverride w:ilvl="1">
      <w:startOverride w:val="1"/>
    </w:lvlOverride>
  </w:num>
  <w:num w:numId="42">
    <w:abstractNumId w:val="23"/>
  </w:num>
  <w:num w:numId="43">
    <w:abstractNumId w:val="31"/>
  </w:num>
  <w:num w:numId="44">
    <w:abstractNumId w:val="26"/>
  </w:num>
  <w:num w:numId="45">
    <w:abstractNumId w:val="27"/>
    <w:lvlOverride w:ilvl="0">
      <w:startOverride w:val="9"/>
    </w:lvlOverride>
    <w:lvlOverride w:ilvl="1">
      <w:startOverride w:val="5"/>
    </w:lvlOverride>
  </w:num>
  <w:num w:numId="46">
    <w:abstractNumId w:val="27"/>
    <w:lvlOverride w:ilvl="0">
      <w:startOverride w:val="9"/>
    </w:lvlOverride>
    <w:lvlOverride w:ilvl="1">
      <w:startOverride w:val="13"/>
    </w:lvlOverride>
    <w:lvlOverride w:ilvl="2">
      <w:startOverride w:val="1"/>
    </w:lvlOverride>
  </w:num>
  <w:num w:numId="4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787"/>
    <w:rsid w:val="00002D2A"/>
    <w:rsid w:val="00003966"/>
    <w:rsid w:val="0001159C"/>
    <w:rsid w:val="00025406"/>
    <w:rsid w:val="00030F32"/>
    <w:rsid w:val="00033C7A"/>
    <w:rsid w:val="00040D39"/>
    <w:rsid w:val="000425AB"/>
    <w:rsid w:val="00054A82"/>
    <w:rsid w:val="00064935"/>
    <w:rsid w:val="0007114B"/>
    <w:rsid w:val="00073A80"/>
    <w:rsid w:val="00095182"/>
    <w:rsid w:val="000A3D2E"/>
    <w:rsid w:val="000A5C63"/>
    <w:rsid w:val="000B5CD5"/>
    <w:rsid w:val="000D13E3"/>
    <w:rsid w:val="000D1838"/>
    <w:rsid w:val="000D62E0"/>
    <w:rsid w:val="000E0BB9"/>
    <w:rsid w:val="000E2172"/>
    <w:rsid w:val="000F0145"/>
    <w:rsid w:val="00100ABD"/>
    <w:rsid w:val="0010119F"/>
    <w:rsid w:val="00111FC3"/>
    <w:rsid w:val="0011746D"/>
    <w:rsid w:val="00120375"/>
    <w:rsid w:val="00121F4C"/>
    <w:rsid w:val="00122A72"/>
    <w:rsid w:val="00131CC6"/>
    <w:rsid w:val="0014109B"/>
    <w:rsid w:val="0014267B"/>
    <w:rsid w:val="001571D0"/>
    <w:rsid w:val="00162743"/>
    <w:rsid w:val="00163819"/>
    <w:rsid w:val="00183BAA"/>
    <w:rsid w:val="0018615A"/>
    <w:rsid w:val="001877DC"/>
    <w:rsid w:val="00191B50"/>
    <w:rsid w:val="00194CFD"/>
    <w:rsid w:val="00195787"/>
    <w:rsid w:val="001A6554"/>
    <w:rsid w:val="001B1577"/>
    <w:rsid w:val="001B3F02"/>
    <w:rsid w:val="001C5C08"/>
    <w:rsid w:val="001C723F"/>
    <w:rsid w:val="001D6345"/>
    <w:rsid w:val="00205EF8"/>
    <w:rsid w:val="00210941"/>
    <w:rsid w:val="002154ED"/>
    <w:rsid w:val="00225216"/>
    <w:rsid w:val="00230969"/>
    <w:rsid w:val="00230E72"/>
    <w:rsid w:val="002318EE"/>
    <w:rsid w:val="00242E92"/>
    <w:rsid w:val="002444B6"/>
    <w:rsid w:val="00252014"/>
    <w:rsid w:val="00252EE9"/>
    <w:rsid w:val="0025380C"/>
    <w:rsid w:val="00254F46"/>
    <w:rsid w:val="00266078"/>
    <w:rsid w:val="00275798"/>
    <w:rsid w:val="0027641D"/>
    <w:rsid w:val="00281408"/>
    <w:rsid w:val="002A29F6"/>
    <w:rsid w:val="002A48AB"/>
    <w:rsid w:val="002A62F2"/>
    <w:rsid w:val="002B7D60"/>
    <w:rsid w:val="002D35D6"/>
    <w:rsid w:val="002D7E78"/>
    <w:rsid w:val="002E549D"/>
    <w:rsid w:val="002E71CD"/>
    <w:rsid w:val="002E7AB5"/>
    <w:rsid w:val="002F4D24"/>
    <w:rsid w:val="002F756A"/>
    <w:rsid w:val="00304D62"/>
    <w:rsid w:val="00312FEA"/>
    <w:rsid w:val="00313761"/>
    <w:rsid w:val="00313785"/>
    <w:rsid w:val="00315638"/>
    <w:rsid w:val="00317E71"/>
    <w:rsid w:val="0032139D"/>
    <w:rsid w:val="003277B5"/>
    <w:rsid w:val="00335697"/>
    <w:rsid w:val="003369A6"/>
    <w:rsid w:val="00337554"/>
    <w:rsid w:val="00345DC9"/>
    <w:rsid w:val="003519A5"/>
    <w:rsid w:val="003520F4"/>
    <w:rsid w:val="003570DA"/>
    <w:rsid w:val="00361AD4"/>
    <w:rsid w:val="003804AE"/>
    <w:rsid w:val="003962B9"/>
    <w:rsid w:val="00396A34"/>
    <w:rsid w:val="003A0722"/>
    <w:rsid w:val="003A5295"/>
    <w:rsid w:val="003B11E3"/>
    <w:rsid w:val="003B3B81"/>
    <w:rsid w:val="003D2CA2"/>
    <w:rsid w:val="003D4A95"/>
    <w:rsid w:val="003E4D83"/>
    <w:rsid w:val="003F1825"/>
    <w:rsid w:val="003F4DBD"/>
    <w:rsid w:val="003F500E"/>
    <w:rsid w:val="00403A10"/>
    <w:rsid w:val="004063C2"/>
    <w:rsid w:val="00414A38"/>
    <w:rsid w:val="00416633"/>
    <w:rsid w:val="004174E3"/>
    <w:rsid w:val="00422FE7"/>
    <w:rsid w:val="004251A4"/>
    <w:rsid w:val="0043170D"/>
    <w:rsid w:val="00431CC1"/>
    <w:rsid w:val="00434F64"/>
    <w:rsid w:val="0044315D"/>
    <w:rsid w:val="0044702E"/>
    <w:rsid w:val="00447BEF"/>
    <w:rsid w:val="00450266"/>
    <w:rsid w:val="004629C6"/>
    <w:rsid w:val="0046681F"/>
    <w:rsid w:val="00470A8D"/>
    <w:rsid w:val="004717F6"/>
    <w:rsid w:val="004720B9"/>
    <w:rsid w:val="00477A20"/>
    <w:rsid w:val="004852FB"/>
    <w:rsid w:val="004856B7"/>
    <w:rsid w:val="004871F1"/>
    <w:rsid w:val="0048745B"/>
    <w:rsid w:val="004922A2"/>
    <w:rsid w:val="00492F98"/>
    <w:rsid w:val="00494F0A"/>
    <w:rsid w:val="00497259"/>
    <w:rsid w:val="004A14BE"/>
    <w:rsid w:val="004A1A69"/>
    <w:rsid w:val="004A40F3"/>
    <w:rsid w:val="004A73A7"/>
    <w:rsid w:val="004B175E"/>
    <w:rsid w:val="004B5C84"/>
    <w:rsid w:val="004C1C27"/>
    <w:rsid w:val="004C7778"/>
    <w:rsid w:val="004D3151"/>
    <w:rsid w:val="004E1CA4"/>
    <w:rsid w:val="004E712D"/>
    <w:rsid w:val="004F5DCC"/>
    <w:rsid w:val="005006DB"/>
    <w:rsid w:val="00513C95"/>
    <w:rsid w:val="005156AC"/>
    <w:rsid w:val="005262A8"/>
    <w:rsid w:val="00533F3F"/>
    <w:rsid w:val="00561155"/>
    <w:rsid w:val="00571B1E"/>
    <w:rsid w:val="0057579E"/>
    <w:rsid w:val="005807EC"/>
    <w:rsid w:val="005853CE"/>
    <w:rsid w:val="00593968"/>
    <w:rsid w:val="005A0B33"/>
    <w:rsid w:val="005B345F"/>
    <w:rsid w:val="005B3CB4"/>
    <w:rsid w:val="005B77C7"/>
    <w:rsid w:val="005C41B6"/>
    <w:rsid w:val="005D2655"/>
    <w:rsid w:val="005D7737"/>
    <w:rsid w:val="005E7FB1"/>
    <w:rsid w:val="005F39EB"/>
    <w:rsid w:val="005F6D6E"/>
    <w:rsid w:val="00602349"/>
    <w:rsid w:val="0061397F"/>
    <w:rsid w:val="006146CF"/>
    <w:rsid w:val="006151BA"/>
    <w:rsid w:val="00617698"/>
    <w:rsid w:val="0062012A"/>
    <w:rsid w:val="006314E9"/>
    <w:rsid w:val="00640955"/>
    <w:rsid w:val="00642767"/>
    <w:rsid w:val="00645265"/>
    <w:rsid w:val="006466E1"/>
    <w:rsid w:val="00647DA8"/>
    <w:rsid w:val="00656E9A"/>
    <w:rsid w:val="00661793"/>
    <w:rsid w:val="00667772"/>
    <w:rsid w:val="006723C3"/>
    <w:rsid w:val="006757D3"/>
    <w:rsid w:val="00676F17"/>
    <w:rsid w:val="006900E5"/>
    <w:rsid w:val="0069429E"/>
    <w:rsid w:val="00697869"/>
    <w:rsid w:val="006A50FF"/>
    <w:rsid w:val="006A6CCA"/>
    <w:rsid w:val="006A71B7"/>
    <w:rsid w:val="006B5082"/>
    <w:rsid w:val="006B5CF4"/>
    <w:rsid w:val="006C27E6"/>
    <w:rsid w:val="006D546C"/>
    <w:rsid w:val="006E2B79"/>
    <w:rsid w:val="006E4496"/>
    <w:rsid w:val="006E7396"/>
    <w:rsid w:val="006F29AD"/>
    <w:rsid w:val="006F78D5"/>
    <w:rsid w:val="0070435E"/>
    <w:rsid w:val="00712E04"/>
    <w:rsid w:val="00720609"/>
    <w:rsid w:val="0072557C"/>
    <w:rsid w:val="007312B8"/>
    <w:rsid w:val="0074359C"/>
    <w:rsid w:val="007464EA"/>
    <w:rsid w:val="00750831"/>
    <w:rsid w:val="007535D5"/>
    <w:rsid w:val="00754691"/>
    <w:rsid w:val="00772F28"/>
    <w:rsid w:val="00782642"/>
    <w:rsid w:val="007856B1"/>
    <w:rsid w:val="007861D9"/>
    <w:rsid w:val="00792C4F"/>
    <w:rsid w:val="00792EFD"/>
    <w:rsid w:val="00793F13"/>
    <w:rsid w:val="007A512D"/>
    <w:rsid w:val="007B50C0"/>
    <w:rsid w:val="007C0405"/>
    <w:rsid w:val="007C1A52"/>
    <w:rsid w:val="007C53ED"/>
    <w:rsid w:val="007D1562"/>
    <w:rsid w:val="007D4F40"/>
    <w:rsid w:val="007D5648"/>
    <w:rsid w:val="007D77AE"/>
    <w:rsid w:val="007E4F4D"/>
    <w:rsid w:val="007E50AD"/>
    <w:rsid w:val="00800396"/>
    <w:rsid w:val="00800F2B"/>
    <w:rsid w:val="008052E9"/>
    <w:rsid w:val="008065EE"/>
    <w:rsid w:val="008078B0"/>
    <w:rsid w:val="00810253"/>
    <w:rsid w:val="00814931"/>
    <w:rsid w:val="008154F5"/>
    <w:rsid w:val="00820BE4"/>
    <w:rsid w:val="008227EC"/>
    <w:rsid w:val="00824928"/>
    <w:rsid w:val="00825511"/>
    <w:rsid w:val="00844EBE"/>
    <w:rsid w:val="00846F3E"/>
    <w:rsid w:val="008540D8"/>
    <w:rsid w:val="008566DD"/>
    <w:rsid w:val="008705D8"/>
    <w:rsid w:val="00892576"/>
    <w:rsid w:val="008A08A1"/>
    <w:rsid w:val="008B2EDD"/>
    <w:rsid w:val="008B3E65"/>
    <w:rsid w:val="008C23FF"/>
    <w:rsid w:val="008C54E4"/>
    <w:rsid w:val="008C6744"/>
    <w:rsid w:val="008F3BD8"/>
    <w:rsid w:val="0090037C"/>
    <w:rsid w:val="00912689"/>
    <w:rsid w:val="00912FCC"/>
    <w:rsid w:val="009350A3"/>
    <w:rsid w:val="00937A6A"/>
    <w:rsid w:val="00946A34"/>
    <w:rsid w:val="009502A0"/>
    <w:rsid w:val="00951247"/>
    <w:rsid w:val="0095513F"/>
    <w:rsid w:val="0096005B"/>
    <w:rsid w:val="00964702"/>
    <w:rsid w:val="00973203"/>
    <w:rsid w:val="00992D9C"/>
    <w:rsid w:val="009939E3"/>
    <w:rsid w:val="009A4E8F"/>
    <w:rsid w:val="009A60CB"/>
    <w:rsid w:val="009C1A02"/>
    <w:rsid w:val="009D78DF"/>
    <w:rsid w:val="009E113C"/>
    <w:rsid w:val="009E6C92"/>
    <w:rsid w:val="009F1155"/>
    <w:rsid w:val="009F2EB2"/>
    <w:rsid w:val="00A000C4"/>
    <w:rsid w:val="00A05205"/>
    <w:rsid w:val="00A05241"/>
    <w:rsid w:val="00A12C4F"/>
    <w:rsid w:val="00A21E8F"/>
    <w:rsid w:val="00A30A28"/>
    <w:rsid w:val="00A33729"/>
    <w:rsid w:val="00A45504"/>
    <w:rsid w:val="00A738FA"/>
    <w:rsid w:val="00A77E11"/>
    <w:rsid w:val="00A84E3A"/>
    <w:rsid w:val="00A85110"/>
    <w:rsid w:val="00A87093"/>
    <w:rsid w:val="00A93E08"/>
    <w:rsid w:val="00A942C3"/>
    <w:rsid w:val="00A96A68"/>
    <w:rsid w:val="00AA15EB"/>
    <w:rsid w:val="00AA712B"/>
    <w:rsid w:val="00AB336E"/>
    <w:rsid w:val="00AC3B53"/>
    <w:rsid w:val="00AD321A"/>
    <w:rsid w:val="00AD5FD6"/>
    <w:rsid w:val="00AE0A71"/>
    <w:rsid w:val="00AF32BC"/>
    <w:rsid w:val="00AF3581"/>
    <w:rsid w:val="00AF3F23"/>
    <w:rsid w:val="00AF781E"/>
    <w:rsid w:val="00AF7DA7"/>
    <w:rsid w:val="00B525B8"/>
    <w:rsid w:val="00B53E28"/>
    <w:rsid w:val="00B54C7E"/>
    <w:rsid w:val="00B66F19"/>
    <w:rsid w:val="00B67441"/>
    <w:rsid w:val="00B72EE9"/>
    <w:rsid w:val="00B82EC1"/>
    <w:rsid w:val="00B85020"/>
    <w:rsid w:val="00B85C8F"/>
    <w:rsid w:val="00B8699E"/>
    <w:rsid w:val="00B95D68"/>
    <w:rsid w:val="00B9643D"/>
    <w:rsid w:val="00BB0870"/>
    <w:rsid w:val="00BB1363"/>
    <w:rsid w:val="00BB598F"/>
    <w:rsid w:val="00BC4F69"/>
    <w:rsid w:val="00BD6B2A"/>
    <w:rsid w:val="00BE2F47"/>
    <w:rsid w:val="00BE53BB"/>
    <w:rsid w:val="00BE591B"/>
    <w:rsid w:val="00BF0117"/>
    <w:rsid w:val="00C01D97"/>
    <w:rsid w:val="00C01F36"/>
    <w:rsid w:val="00C0241D"/>
    <w:rsid w:val="00C027B4"/>
    <w:rsid w:val="00C039A6"/>
    <w:rsid w:val="00C048DA"/>
    <w:rsid w:val="00C107EE"/>
    <w:rsid w:val="00C11C38"/>
    <w:rsid w:val="00C154AA"/>
    <w:rsid w:val="00C1654F"/>
    <w:rsid w:val="00C2046E"/>
    <w:rsid w:val="00C30204"/>
    <w:rsid w:val="00C35C1A"/>
    <w:rsid w:val="00C433C3"/>
    <w:rsid w:val="00C44B73"/>
    <w:rsid w:val="00C44CC3"/>
    <w:rsid w:val="00C50DCE"/>
    <w:rsid w:val="00C5395D"/>
    <w:rsid w:val="00C54873"/>
    <w:rsid w:val="00C5618B"/>
    <w:rsid w:val="00C75B9B"/>
    <w:rsid w:val="00C7600F"/>
    <w:rsid w:val="00C804D0"/>
    <w:rsid w:val="00C871EF"/>
    <w:rsid w:val="00CA1729"/>
    <w:rsid w:val="00CA7FFB"/>
    <w:rsid w:val="00CB5F48"/>
    <w:rsid w:val="00CC30CC"/>
    <w:rsid w:val="00CC4FE1"/>
    <w:rsid w:val="00CD2701"/>
    <w:rsid w:val="00CE00C9"/>
    <w:rsid w:val="00CE1A91"/>
    <w:rsid w:val="00CE4C58"/>
    <w:rsid w:val="00CE626C"/>
    <w:rsid w:val="00CE7B83"/>
    <w:rsid w:val="00D03194"/>
    <w:rsid w:val="00D11FB6"/>
    <w:rsid w:val="00D15CE1"/>
    <w:rsid w:val="00D166E7"/>
    <w:rsid w:val="00D20659"/>
    <w:rsid w:val="00D24004"/>
    <w:rsid w:val="00D40051"/>
    <w:rsid w:val="00D4570A"/>
    <w:rsid w:val="00D52F83"/>
    <w:rsid w:val="00D67028"/>
    <w:rsid w:val="00D72CFE"/>
    <w:rsid w:val="00D734D3"/>
    <w:rsid w:val="00D7605E"/>
    <w:rsid w:val="00D83B02"/>
    <w:rsid w:val="00D901EE"/>
    <w:rsid w:val="00D902D6"/>
    <w:rsid w:val="00D91BDE"/>
    <w:rsid w:val="00D92AC7"/>
    <w:rsid w:val="00D945C1"/>
    <w:rsid w:val="00DB435A"/>
    <w:rsid w:val="00DB6F67"/>
    <w:rsid w:val="00DC6924"/>
    <w:rsid w:val="00DD2714"/>
    <w:rsid w:val="00DE21C5"/>
    <w:rsid w:val="00DE596B"/>
    <w:rsid w:val="00DF5E89"/>
    <w:rsid w:val="00E03B99"/>
    <w:rsid w:val="00E1030D"/>
    <w:rsid w:val="00E1163C"/>
    <w:rsid w:val="00E11FE7"/>
    <w:rsid w:val="00E13BBF"/>
    <w:rsid w:val="00E232C6"/>
    <w:rsid w:val="00E23909"/>
    <w:rsid w:val="00E32701"/>
    <w:rsid w:val="00E37FD1"/>
    <w:rsid w:val="00E44B0C"/>
    <w:rsid w:val="00E52524"/>
    <w:rsid w:val="00E578A6"/>
    <w:rsid w:val="00E972BF"/>
    <w:rsid w:val="00EA06C5"/>
    <w:rsid w:val="00EA0A11"/>
    <w:rsid w:val="00EA2AD0"/>
    <w:rsid w:val="00EB5D4D"/>
    <w:rsid w:val="00EB6AF5"/>
    <w:rsid w:val="00EB7F69"/>
    <w:rsid w:val="00ED4EB4"/>
    <w:rsid w:val="00EE6946"/>
    <w:rsid w:val="00EF240D"/>
    <w:rsid w:val="00F10B9A"/>
    <w:rsid w:val="00F12161"/>
    <w:rsid w:val="00F12A88"/>
    <w:rsid w:val="00F147BA"/>
    <w:rsid w:val="00F233BA"/>
    <w:rsid w:val="00F35B8E"/>
    <w:rsid w:val="00F43482"/>
    <w:rsid w:val="00F4673F"/>
    <w:rsid w:val="00F559A1"/>
    <w:rsid w:val="00F6478A"/>
    <w:rsid w:val="00F672BD"/>
    <w:rsid w:val="00F713B3"/>
    <w:rsid w:val="00F74382"/>
    <w:rsid w:val="00F7797B"/>
    <w:rsid w:val="00F840C2"/>
    <w:rsid w:val="00F9267B"/>
    <w:rsid w:val="00FA11BA"/>
    <w:rsid w:val="00FA37D5"/>
    <w:rsid w:val="00FA6B1D"/>
    <w:rsid w:val="00FC1C20"/>
    <w:rsid w:val="00FC2D21"/>
    <w:rsid w:val="00FC4618"/>
    <w:rsid w:val="00FD6205"/>
    <w:rsid w:val="00FE7935"/>
    <w:rsid w:val="00FF6C7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90AF5D0E-D40C-4C4D-B20A-8F058B64A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90A"/>
    <w:pPr>
      <w:suppressAutoHyphens/>
    </w:pPr>
    <w:rPr>
      <w:rFonts w:ascii="Arial" w:hAnsi="Arial" w:cs="Tahoma"/>
      <w:szCs w:val="24"/>
    </w:rPr>
  </w:style>
  <w:style w:type="paragraph" w:styleId="Ttulo1">
    <w:name w:val="heading 1"/>
    <w:basedOn w:val="Normal"/>
    <w:next w:val="Normal"/>
    <w:link w:val="Ttulo1Char"/>
    <w:qFormat/>
    <w:rsid w:val="000D390A"/>
    <w:pPr>
      <w:keepNext/>
      <w:keepLines/>
      <w:spacing w:before="240"/>
      <w:outlineLvl w:val="0"/>
    </w:pPr>
    <w:rPr>
      <w:rFonts w:ascii="Cambria" w:eastAsia="MS Gothic" w:hAnsi="Cambria" w:cs="Times New Roman"/>
      <w:color w:val="365F91"/>
      <w:sz w:val="32"/>
      <w:szCs w:val="32"/>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 w:val="24"/>
      <w:szCs w:val="20"/>
    </w:rPr>
  </w:style>
  <w:style w:type="paragraph" w:styleId="Ttulo3">
    <w:name w:val="heading 3"/>
    <w:basedOn w:val="Normal"/>
    <w:next w:val="Normal"/>
    <w:link w:val="Ttulo3Char"/>
    <w:qFormat/>
    <w:rsid w:val="006314E9"/>
    <w:pPr>
      <w:keepNext/>
      <w:numPr>
        <w:ilvl w:val="2"/>
        <w:numId w:val="1"/>
      </w:numPr>
      <w:spacing w:before="240" w:after="60"/>
      <w:outlineLvl w:val="2"/>
    </w:pPr>
    <w:rPr>
      <w:rFonts w:ascii="Times New Roman" w:hAnsi="Times New Roman" w:cs="Times New Roman"/>
      <w:b/>
      <w:sz w:val="24"/>
      <w:szCs w:val="20"/>
      <w:lang w:eastAsia="zh-CN"/>
    </w:rPr>
  </w:style>
  <w:style w:type="paragraph" w:styleId="Ttulo4">
    <w:name w:val="heading 4"/>
    <w:basedOn w:val="Normal"/>
    <w:next w:val="Normal"/>
    <w:link w:val="Ttulo4Char"/>
    <w:qFormat/>
    <w:rsid w:val="006314E9"/>
    <w:pPr>
      <w:keepNext/>
      <w:numPr>
        <w:ilvl w:val="3"/>
        <w:numId w:val="1"/>
      </w:numPr>
      <w:spacing w:before="240" w:after="60"/>
      <w:outlineLvl w:val="3"/>
    </w:pPr>
    <w:rPr>
      <w:rFonts w:ascii="Times New Roman" w:hAnsi="Times New Roman" w:cs="Times New Roman"/>
      <w:b/>
      <w:i/>
      <w:sz w:val="24"/>
      <w:szCs w:val="20"/>
      <w:lang w:eastAsia="zh-CN"/>
    </w:rPr>
  </w:style>
  <w:style w:type="paragraph" w:styleId="Ttulo5">
    <w:name w:val="heading 5"/>
    <w:basedOn w:val="Normal"/>
    <w:next w:val="Normal"/>
    <w:link w:val="Ttulo5Char"/>
    <w:qFormat/>
    <w:rsid w:val="006314E9"/>
    <w:pPr>
      <w:numPr>
        <w:ilvl w:val="4"/>
        <w:numId w:val="1"/>
      </w:numPr>
      <w:spacing w:before="240" w:after="60"/>
      <w:outlineLvl w:val="4"/>
    </w:pPr>
    <w:rPr>
      <w:rFonts w:cs="Arial"/>
      <w:sz w:val="22"/>
      <w:szCs w:val="20"/>
      <w:lang w:eastAsia="zh-CN"/>
    </w:rPr>
  </w:style>
  <w:style w:type="paragraph" w:styleId="Ttulo6">
    <w:name w:val="heading 6"/>
    <w:basedOn w:val="Normal"/>
    <w:next w:val="Normal"/>
    <w:link w:val="Ttulo6Char"/>
    <w:qFormat/>
    <w:rsid w:val="006314E9"/>
    <w:pPr>
      <w:numPr>
        <w:ilvl w:val="5"/>
        <w:numId w:val="1"/>
      </w:numPr>
      <w:spacing w:before="240" w:after="60"/>
      <w:outlineLvl w:val="5"/>
    </w:pPr>
    <w:rPr>
      <w:rFonts w:cs="Arial"/>
      <w:i/>
      <w:sz w:val="22"/>
      <w:szCs w:val="20"/>
      <w:lang w:eastAsia="zh-CN"/>
    </w:rPr>
  </w:style>
  <w:style w:type="paragraph" w:styleId="Ttulo7">
    <w:name w:val="heading 7"/>
    <w:basedOn w:val="Normal"/>
    <w:next w:val="Normal"/>
    <w:link w:val="Ttulo7Char"/>
    <w:qFormat/>
    <w:rsid w:val="006314E9"/>
    <w:pPr>
      <w:numPr>
        <w:ilvl w:val="6"/>
        <w:numId w:val="1"/>
      </w:numPr>
      <w:spacing w:before="240" w:after="60"/>
      <w:outlineLvl w:val="6"/>
    </w:pPr>
    <w:rPr>
      <w:rFonts w:cs="Arial"/>
      <w:szCs w:val="20"/>
      <w:lang w:eastAsia="zh-CN"/>
    </w:rPr>
  </w:style>
  <w:style w:type="paragraph" w:styleId="Ttulo8">
    <w:name w:val="heading 8"/>
    <w:basedOn w:val="Normal"/>
    <w:next w:val="Normal"/>
    <w:link w:val="Ttulo8Char"/>
    <w:qFormat/>
    <w:rsid w:val="006314E9"/>
    <w:pPr>
      <w:numPr>
        <w:ilvl w:val="7"/>
        <w:numId w:val="1"/>
      </w:numPr>
      <w:spacing w:before="240" w:after="60"/>
      <w:outlineLvl w:val="7"/>
    </w:pPr>
    <w:rPr>
      <w:rFonts w:cs="Arial"/>
      <w:i/>
      <w:szCs w:val="20"/>
      <w:lang w:eastAsia="zh-CN"/>
    </w:rPr>
  </w:style>
  <w:style w:type="paragraph" w:styleId="Ttulo9">
    <w:name w:val="heading 9"/>
    <w:basedOn w:val="Normal"/>
    <w:next w:val="Normal"/>
    <w:link w:val="Ttulo9Char"/>
    <w:qFormat/>
    <w:rsid w:val="006314E9"/>
    <w:pPr>
      <w:numPr>
        <w:ilvl w:val="8"/>
        <w:numId w:val="1"/>
      </w:numPr>
      <w:spacing w:before="240" w:after="60"/>
      <w:outlineLvl w:val="8"/>
    </w:pPr>
    <w:rPr>
      <w:rFonts w:cs="Arial"/>
      <w:i/>
      <w:sz w:val="18"/>
      <w:szCs w:val="20"/>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character" w:customStyle="1" w:styleId="normalchar1">
    <w:name w:val="normal__char1"/>
    <w:rsid w:val="008D51CC"/>
    <w:rPr>
      <w:rFonts w:ascii="Arial" w:hAnsi="Arial" w:cs="Arial"/>
      <w:strike w:val="0"/>
      <w:dstrike w:val="0"/>
      <w:sz w:val="24"/>
      <w:szCs w:val="24"/>
      <w:u w:val="none"/>
      <w:effect w:val="none"/>
    </w:rPr>
  </w:style>
  <w:style w:type="character" w:customStyle="1" w:styleId="apple-style-span">
    <w:name w:val="apple-style-span"/>
    <w:basedOn w:val="Fontepargpadro"/>
    <w:rsid w:val="00260802"/>
  </w:style>
  <w:style w:type="character" w:customStyle="1" w:styleId="LinkdaInternet">
    <w:name w:val="Link da Internet"/>
    <w:rsid w:val="00BF1A7F"/>
    <w:rPr>
      <w:color w:val="000080"/>
      <w:u w:val="single"/>
    </w:rPr>
  </w:style>
  <w:style w:type="character" w:customStyle="1" w:styleId="CitaoChar">
    <w:name w:val="Citação Char"/>
    <w:link w:val="Citao"/>
    <w:rsid w:val="00C322F1"/>
    <w:rPr>
      <w:rFonts w:ascii="Ecofont_Spranq_eco_Sans" w:eastAsia="Calibri" w:hAnsi="Ecofont_Spranq_eco_Sans" w:cs="Tahoma"/>
      <w:i/>
      <w:iCs/>
      <w:color w:val="000000"/>
      <w:szCs w:val="24"/>
      <w:shd w:val="clear" w:color="auto" w:fill="FFFFCC"/>
      <w:lang w:eastAsia="en-US"/>
    </w:rPr>
  </w:style>
  <w:style w:type="character" w:customStyle="1" w:styleId="citao2Char">
    <w:name w:val="citação 2 Char"/>
    <w:basedOn w:val="CitaoChar"/>
    <w:rsid w:val="000A23DA"/>
    <w:rPr>
      <w:rFonts w:ascii="Ecofont_Spranq_eco_Sans" w:eastAsia="Calibri" w:hAnsi="Ecofont_Spranq_eco_Sans" w:cs="Tahoma"/>
      <w:i/>
      <w:iCs/>
      <w:color w:val="000000"/>
      <w:szCs w:val="24"/>
      <w:shd w:val="clear" w:color="auto" w:fill="FFFFCC"/>
      <w:lang w:eastAsia="en-US"/>
    </w:rPr>
  </w:style>
  <w:style w:type="character" w:styleId="Refdecomentrio">
    <w:name w:val="annotation reference"/>
    <w:basedOn w:val="Fontepargpadro"/>
    <w:semiHidden/>
    <w:unhideWhenUsed/>
    <w:rsid w:val="0015519E"/>
    <w:rPr>
      <w:sz w:val="16"/>
      <w:szCs w:val="16"/>
    </w:rPr>
  </w:style>
  <w:style w:type="character" w:customStyle="1" w:styleId="TextodecomentrioChar">
    <w:name w:val="Texto de comentário Char"/>
    <w:basedOn w:val="Fontepargpadro"/>
    <w:link w:val="Textodecomentrio"/>
    <w:rsid w:val="0015519E"/>
    <w:rPr>
      <w:rFonts w:ascii="Ecofont_Spranq_eco_Sans" w:hAnsi="Ecofont_Spranq_eco_Sans" w:cs="Tahoma"/>
    </w:rPr>
  </w:style>
  <w:style w:type="character" w:customStyle="1" w:styleId="AssuntodocomentrioChar">
    <w:name w:val="Assunto do comentário Char"/>
    <w:basedOn w:val="TextodecomentrioChar"/>
    <w:link w:val="Assuntodocomentrio"/>
    <w:semiHidden/>
    <w:rsid w:val="0015519E"/>
    <w:rPr>
      <w:rFonts w:ascii="Ecofont_Spranq_eco_Sans" w:hAnsi="Ecofont_Spranq_eco_Sans" w:cs="Tahoma"/>
      <w:b/>
      <w:bCs/>
    </w:rPr>
  </w:style>
  <w:style w:type="character" w:styleId="TextodoEspaoReservado">
    <w:name w:val="Placeholder Text"/>
    <w:basedOn w:val="Fontepargpadro"/>
    <w:uiPriority w:val="99"/>
    <w:semiHidden/>
    <w:rsid w:val="00DD3355"/>
    <w:rPr>
      <w:color w:val="808080"/>
    </w:rPr>
  </w:style>
  <w:style w:type="character" w:customStyle="1" w:styleId="CabealhoChar">
    <w:name w:val="Cabeçalho Char"/>
    <w:basedOn w:val="Fontepargpadro"/>
    <w:link w:val="Cabealho"/>
    <w:rsid w:val="00DB64EF"/>
    <w:rPr>
      <w:rFonts w:ascii="Ecofont_Spranq_eco_Sans" w:hAnsi="Ecofont_Spranq_eco_Sans" w:cs="Tahoma"/>
      <w:sz w:val="24"/>
      <w:szCs w:val="24"/>
    </w:rPr>
  </w:style>
  <w:style w:type="character" w:customStyle="1" w:styleId="RodapChar">
    <w:name w:val="Rodapé Char"/>
    <w:basedOn w:val="Fontepargpadro"/>
    <w:link w:val="Rodap"/>
    <w:uiPriority w:val="99"/>
    <w:rsid w:val="00DB64EF"/>
    <w:rPr>
      <w:rFonts w:ascii="Ecofont_Spranq_eco_Sans" w:hAnsi="Ecofont_Spranq_eco_Sans" w:cs="Tahoma"/>
      <w:sz w:val="24"/>
      <w:szCs w:val="24"/>
    </w:rPr>
  </w:style>
  <w:style w:type="character" w:customStyle="1" w:styleId="Ttulo1Char">
    <w:name w:val="Título 1 Char"/>
    <w:basedOn w:val="Fontepargpadro"/>
    <w:link w:val="Ttulo1"/>
    <w:rsid w:val="000D390A"/>
    <w:rPr>
      <w:rFonts w:ascii="Cambria" w:eastAsia="MS Gothic" w:hAnsi="Cambria" w:cs="Times New Roman"/>
      <w:color w:val="365F91"/>
      <w:sz w:val="32"/>
      <w:szCs w:val="32"/>
    </w:rPr>
  </w:style>
  <w:style w:type="character" w:customStyle="1" w:styleId="Nivel1Char">
    <w:name w:val="Nivel1 Char"/>
    <w:basedOn w:val="Ttulo1Char"/>
    <w:link w:val="Nivel10"/>
    <w:rsid w:val="000D390A"/>
    <w:rPr>
      <w:rFonts w:ascii="Arial" w:eastAsia="MS Gothic" w:hAnsi="Arial" w:cs="Times New Roman"/>
      <w:b/>
      <w:color w:val="000000"/>
      <w:sz w:val="32"/>
      <w:szCs w:val="32"/>
    </w:rPr>
  </w:style>
  <w:style w:type="character" w:customStyle="1" w:styleId="Recuodecorpodetexto2Char">
    <w:name w:val="Recuo de corpo de texto 2 Char"/>
    <w:basedOn w:val="Fontepargpadro"/>
    <w:link w:val="Recuodecorpodetexto2"/>
    <w:rsid w:val="0073446A"/>
    <w:rPr>
      <w:sz w:val="24"/>
      <w:szCs w:val="24"/>
    </w:rPr>
  </w:style>
  <w:style w:type="character" w:styleId="Forte">
    <w:name w:val="Strong"/>
    <w:basedOn w:val="Fontepargpadro"/>
    <w:uiPriority w:val="22"/>
    <w:qFormat/>
    <w:rsid w:val="00C92364"/>
    <w:rPr>
      <w:b/>
      <w:bCs/>
    </w:rPr>
  </w:style>
  <w:style w:type="character" w:styleId="nfase">
    <w:name w:val="Emphasis"/>
    <w:basedOn w:val="Fontepargpadro"/>
    <w:qFormat/>
    <w:rsid w:val="00E132D6"/>
    <w:rPr>
      <w:i/>
      <w:iCs/>
    </w:rPr>
  </w:style>
  <w:style w:type="character" w:customStyle="1" w:styleId="ListLabel1">
    <w:name w:val="ListLabel 1"/>
    <w:rsid w:val="00195787"/>
    <w:rPr>
      <w:i w:val="0"/>
    </w:rPr>
  </w:style>
  <w:style w:type="character" w:customStyle="1" w:styleId="ListLabel2">
    <w:name w:val="ListLabel 2"/>
    <w:rsid w:val="00195787"/>
    <w:rPr>
      <w:rFonts w:eastAsia="Arial Unicode MS"/>
    </w:rPr>
  </w:style>
  <w:style w:type="character" w:customStyle="1" w:styleId="ListLabel3">
    <w:name w:val="ListLabel 3"/>
    <w:rsid w:val="00195787"/>
    <w:rPr>
      <w:rFonts w:cs="Arial"/>
      <w:i/>
      <w:color w:val="FF0000"/>
    </w:rPr>
  </w:style>
  <w:style w:type="character" w:customStyle="1" w:styleId="ListLabel4">
    <w:name w:val="ListLabel 4"/>
    <w:rsid w:val="00195787"/>
    <w:rPr>
      <w:color w:val="0000FF"/>
    </w:rPr>
  </w:style>
  <w:style w:type="character" w:customStyle="1" w:styleId="ListLabel5">
    <w:name w:val="ListLabel 5"/>
    <w:rsid w:val="00195787"/>
    <w:rPr>
      <w:b w:val="0"/>
    </w:rPr>
  </w:style>
  <w:style w:type="character" w:customStyle="1" w:styleId="ListLabel6">
    <w:name w:val="ListLabel 6"/>
    <w:rsid w:val="00195787"/>
    <w:rPr>
      <w:b/>
      <w:i w:val="0"/>
    </w:rPr>
  </w:style>
  <w:style w:type="character" w:customStyle="1" w:styleId="ListLabel7">
    <w:name w:val="ListLabel 7"/>
    <w:rsid w:val="00195787"/>
    <w:rPr>
      <w:b/>
      <w:i w:val="0"/>
      <w:color w:val="00000A"/>
    </w:rPr>
  </w:style>
  <w:style w:type="character" w:customStyle="1" w:styleId="ListLabel8">
    <w:name w:val="ListLabel 8"/>
    <w:rsid w:val="00195787"/>
    <w:rPr>
      <w:b w:val="0"/>
      <w:i w:val="0"/>
      <w:color w:val="00000A"/>
    </w:rPr>
  </w:style>
  <w:style w:type="character" w:customStyle="1" w:styleId="ListLabel9">
    <w:name w:val="ListLabel 9"/>
    <w:rsid w:val="00195787"/>
    <w:rPr>
      <w:i/>
    </w:rPr>
  </w:style>
  <w:style w:type="character" w:customStyle="1" w:styleId="ListLabel10">
    <w:name w:val="ListLabel 10"/>
    <w:rsid w:val="00195787"/>
    <w:rPr>
      <w:b/>
    </w:rPr>
  </w:style>
  <w:style w:type="character" w:customStyle="1" w:styleId="ListLabel11">
    <w:name w:val="ListLabel 11"/>
    <w:rsid w:val="00195787"/>
    <w:rPr>
      <w:b w:val="0"/>
      <w:i w:val="0"/>
      <w:sz w:val="18"/>
      <w:szCs w:val="18"/>
    </w:rPr>
  </w:style>
  <w:style w:type="paragraph" w:styleId="Ttulo">
    <w:name w:val="Title"/>
    <w:basedOn w:val="Normal"/>
    <w:next w:val="Corpodotexto"/>
    <w:rsid w:val="00195787"/>
    <w:pPr>
      <w:keepNext/>
      <w:spacing w:before="240" w:after="120"/>
    </w:pPr>
    <w:rPr>
      <w:rFonts w:ascii="Liberation Sans" w:eastAsia="Microsoft YaHei" w:hAnsi="Liberation Sans" w:cs="Mangal"/>
      <w:sz w:val="28"/>
      <w:szCs w:val="28"/>
    </w:rPr>
  </w:style>
  <w:style w:type="paragraph" w:customStyle="1" w:styleId="Corpodotexto">
    <w:name w:val="Corpo do texto"/>
    <w:basedOn w:val="Normal"/>
    <w:rsid w:val="00195787"/>
    <w:pPr>
      <w:spacing w:after="140" w:line="288" w:lineRule="auto"/>
    </w:pPr>
  </w:style>
  <w:style w:type="paragraph" w:styleId="Lista">
    <w:name w:val="List"/>
    <w:basedOn w:val="Corpodotexto"/>
    <w:rsid w:val="00195787"/>
    <w:rPr>
      <w:rFonts w:cs="Mangal"/>
    </w:rPr>
  </w:style>
  <w:style w:type="paragraph" w:styleId="Legenda">
    <w:name w:val="caption"/>
    <w:basedOn w:val="Normal"/>
    <w:qFormat/>
    <w:rsid w:val="00195787"/>
    <w:pPr>
      <w:suppressLineNumbers/>
      <w:spacing w:before="120" w:after="120"/>
    </w:pPr>
    <w:rPr>
      <w:rFonts w:cs="Mangal"/>
      <w:i/>
      <w:iCs/>
      <w:sz w:val="24"/>
    </w:rPr>
  </w:style>
  <w:style w:type="paragraph" w:customStyle="1" w:styleId="ndice">
    <w:name w:val="Índice"/>
    <w:basedOn w:val="Normal"/>
    <w:rsid w:val="00195787"/>
    <w:pPr>
      <w:suppressLineNumbers/>
    </w:pPr>
    <w:rPr>
      <w:rFonts w:cs="Mangal"/>
    </w:rPr>
  </w:style>
  <w:style w:type="paragraph" w:styleId="PargrafodaLista">
    <w:name w:val="List Paragraph"/>
    <w:basedOn w:val="Normal"/>
    <w:link w:val="PargrafodaListaChar"/>
    <w:uiPriority w:val="34"/>
    <w:qFormat/>
    <w:rsid w:val="004773FC"/>
    <w:pPr>
      <w:ind w:left="720"/>
      <w:contextualSpacing/>
    </w:pPr>
  </w:style>
  <w:style w:type="paragraph" w:styleId="NormalWeb">
    <w:name w:val="Normal (Web)"/>
    <w:basedOn w:val="Normal"/>
    <w:rsid w:val="006B156A"/>
    <w:pPr>
      <w:spacing w:after="280"/>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cs="Times New Roman"/>
      <w:sz w:val="16"/>
      <w:szCs w:val="16"/>
    </w:rPr>
  </w:style>
  <w:style w:type="paragraph" w:customStyle="1" w:styleId="Nvel2">
    <w:name w:val="Nível 2"/>
    <w:basedOn w:val="Normal"/>
    <w:next w:val="Normal"/>
    <w:rsid w:val="004B460A"/>
    <w:pPr>
      <w:spacing w:after="120"/>
      <w:jc w:val="both"/>
    </w:pPr>
    <w:rPr>
      <w:rFonts w:cs="Times New Roman"/>
      <w:b/>
      <w:szCs w:val="20"/>
    </w:rPr>
  </w:style>
  <w:style w:type="paragraph" w:styleId="Citao">
    <w:name w:val="Quote"/>
    <w:basedOn w:val="Normal"/>
    <w:next w:val="Normal"/>
    <w:link w:val="CitaoChar"/>
    <w:qFormat/>
    <w:rsid w:val="00C322F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cs="Times New Roman"/>
      <w:i/>
      <w:iCs/>
      <w:color w:val="000000"/>
      <w:lang w:eastAsia="en-US"/>
    </w:rPr>
  </w:style>
  <w:style w:type="paragraph" w:styleId="Commarcadores5">
    <w:name w:val="List Bullet 5"/>
    <w:basedOn w:val="Normal"/>
    <w:rsid w:val="001A3A05"/>
    <w:pPr>
      <w:numPr>
        <w:numId w:val="2"/>
      </w:numPr>
      <w:contextualSpacing/>
    </w:pPr>
  </w:style>
  <w:style w:type="paragraph" w:customStyle="1" w:styleId="citao2">
    <w:name w:val="citação 2"/>
    <w:basedOn w:val="Citao"/>
    <w:qFormat/>
    <w:rsid w:val="000A23DA"/>
    <w:rPr>
      <w:szCs w:val="20"/>
    </w:rPr>
  </w:style>
  <w:style w:type="paragraph" w:styleId="Textodecomentrio">
    <w:name w:val="annotation text"/>
    <w:basedOn w:val="Normal"/>
    <w:link w:val="TextodecomentrioChar"/>
    <w:unhideWhenUsed/>
    <w:rsid w:val="0015519E"/>
    <w:rPr>
      <w:szCs w:val="20"/>
    </w:rPr>
  </w:style>
  <w:style w:type="paragraph" w:styleId="Assuntodocomentrio">
    <w:name w:val="annotation subject"/>
    <w:basedOn w:val="Textodecomentrio"/>
    <w:link w:val="AssuntodocomentrioChar"/>
    <w:semiHidden/>
    <w:unhideWhenUsed/>
    <w:rsid w:val="0015519E"/>
    <w:rPr>
      <w:b/>
      <w:bCs/>
    </w:rPr>
  </w:style>
  <w:style w:type="paragraph" w:styleId="Cabealho">
    <w:name w:val="header"/>
    <w:basedOn w:val="Normal"/>
    <w:link w:val="CabealhoChar"/>
    <w:unhideWhenUsed/>
    <w:rsid w:val="00DB64EF"/>
    <w:pPr>
      <w:tabs>
        <w:tab w:val="center" w:pos="4252"/>
        <w:tab w:val="right" w:pos="8504"/>
      </w:tabs>
    </w:pPr>
  </w:style>
  <w:style w:type="paragraph" w:styleId="Rodap">
    <w:name w:val="footer"/>
    <w:basedOn w:val="Normal"/>
    <w:link w:val="RodapChar"/>
    <w:unhideWhenUsed/>
    <w:rsid w:val="00DB64EF"/>
    <w:pPr>
      <w:tabs>
        <w:tab w:val="center" w:pos="4252"/>
        <w:tab w:val="right" w:pos="8504"/>
      </w:tabs>
    </w:pPr>
  </w:style>
  <w:style w:type="paragraph" w:customStyle="1" w:styleId="Nivel10">
    <w:name w:val="Nivel1"/>
    <w:basedOn w:val="Ttulo1"/>
    <w:link w:val="Nivel1Char"/>
    <w:qFormat/>
    <w:rsid w:val="000D390A"/>
    <w:pPr>
      <w:numPr>
        <w:numId w:val="3"/>
      </w:numPr>
      <w:spacing w:before="480" w:line="276" w:lineRule="auto"/>
      <w:jc w:val="both"/>
    </w:pPr>
    <w:rPr>
      <w:rFonts w:ascii="Arial" w:hAnsi="Arial"/>
      <w:b/>
      <w:color w:val="000000"/>
      <w:sz w:val="20"/>
      <w:szCs w:val="20"/>
    </w:rPr>
  </w:style>
  <w:style w:type="paragraph" w:styleId="Reviso">
    <w:name w:val="Revision"/>
    <w:uiPriority w:val="99"/>
    <w:semiHidden/>
    <w:rsid w:val="00656F07"/>
    <w:pPr>
      <w:suppressAutoHyphens/>
    </w:pPr>
    <w:rPr>
      <w:rFonts w:ascii="Arial" w:hAnsi="Arial" w:cs="Tahoma"/>
      <w:szCs w:val="24"/>
    </w:rPr>
  </w:style>
  <w:style w:type="paragraph" w:styleId="Recuodecorpodetexto2">
    <w:name w:val="Body Text Indent 2"/>
    <w:basedOn w:val="Normal"/>
    <w:link w:val="Recuodecorpodetexto2Char"/>
    <w:rsid w:val="0073446A"/>
    <w:pPr>
      <w:spacing w:after="120" w:line="480" w:lineRule="auto"/>
      <w:ind w:left="283"/>
    </w:pPr>
    <w:rPr>
      <w:rFonts w:ascii="Times New Roman" w:hAnsi="Times New Roman" w:cs="Times New Roman"/>
      <w:sz w:val="24"/>
    </w:rPr>
  </w:style>
  <w:style w:type="paragraph" w:customStyle="1" w:styleId="PargrafodaLista1">
    <w:name w:val="Parágrafo da Lista1"/>
    <w:basedOn w:val="Normal"/>
    <w:qFormat/>
    <w:rsid w:val="006C27E6"/>
    <w:pPr>
      <w:suppressAutoHyphens w:val="0"/>
      <w:ind w:left="720"/>
    </w:pPr>
    <w:rPr>
      <w:rFonts w:ascii="Ecofont_Spranq_eco_Sans" w:hAnsi="Ecofont_Spranq_eco_Sans" w:cs="Ecofont_Spranq_eco_Sans"/>
      <w:sz w:val="24"/>
    </w:rPr>
  </w:style>
  <w:style w:type="paragraph" w:customStyle="1" w:styleId="WW-Padro">
    <w:name w:val="WW-Padrão"/>
    <w:rsid w:val="003B11E3"/>
    <w:pPr>
      <w:suppressAutoHyphens/>
    </w:pPr>
    <w:rPr>
      <w:sz w:val="24"/>
      <w:lang w:eastAsia="ar-SA"/>
    </w:rPr>
  </w:style>
  <w:style w:type="table" w:styleId="Tabelacomgrade">
    <w:name w:val="Table Grid"/>
    <w:basedOn w:val="Tabelanormal"/>
    <w:unhideWhenUsed/>
    <w:rsid w:val="005006D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link w:val="CorpodetextoChar"/>
    <w:rsid w:val="00E23909"/>
    <w:pPr>
      <w:suppressAutoHyphens w:val="0"/>
      <w:spacing w:after="120"/>
    </w:pPr>
    <w:rPr>
      <w:rFonts w:ascii="Times New Roman" w:hAnsi="Times New Roman" w:cs="Times New Roman"/>
      <w:sz w:val="24"/>
    </w:rPr>
  </w:style>
  <w:style w:type="character" w:customStyle="1" w:styleId="CorpodetextoChar">
    <w:name w:val="Corpo de texto Char"/>
    <w:basedOn w:val="Fontepargpadro"/>
    <w:link w:val="Corpodetexto"/>
    <w:rsid w:val="00E23909"/>
    <w:rPr>
      <w:sz w:val="24"/>
      <w:szCs w:val="24"/>
    </w:rPr>
  </w:style>
  <w:style w:type="paragraph" w:styleId="Textoembloco">
    <w:name w:val="Block Text"/>
    <w:basedOn w:val="Normal"/>
    <w:rsid w:val="00E23909"/>
    <w:pPr>
      <w:suppressAutoHyphens w:val="0"/>
      <w:ind w:left="567" w:right="284" w:hanging="567"/>
      <w:jc w:val="both"/>
    </w:pPr>
    <w:rPr>
      <w:rFonts w:ascii="Times New Roman" w:hAnsi="Times New Roman" w:cs="Times New Roman"/>
      <w:b/>
      <w:sz w:val="24"/>
      <w:szCs w:val="20"/>
    </w:rPr>
  </w:style>
  <w:style w:type="paragraph" w:customStyle="1" w:styleId="western">
    <w:name w:val="western"/>
    <w:basedOn w:val="Normal"/>
    <w:rsid w:val="00E23909"/>
    <w:pPr>
      <w:suppressAutoHyphens w:val="0"/>
      <w:spacing w:before="100" w:beforeAutospacing="1" w:after="119"/>
    </w:pPr>
    <w:rPr>
      <w:rFonts w:ascii="Times New Roman" w:hAnsi="Times New Roman" w:cs="Times New Roman"/>
      <w:sz w:val="24"/>
    </w:rPr>
  </w:style>
  <w:style w:type="paragraph" w:customStyle="1" w:styleId="Corpodetexto21">
    <w:name w:val="Corpo de texto 21"/>
    <w:basedOn w:val="Normal"/>
    <w:rsid w:val="001A6554"/>
    <w:pPr>
      <w:ind w:right="-148"/>
      <w:jc w:val="both"/>
    </w:pPr>
    <w:rPr>
      <w:rFonts w:cs="Times New Roman"/>
      <w:sz w:val="24"/>
      <w:szCs w:val="20"/>
      <w:lang w:eastAsia="ar-SA"/>
    </w:rPr>
  </w:style>
  <w:style w:type="paragraph" w:customStyle="1" w:styleId="Ttulo1doRosinaldo">
    <w:name w:val="Título 1 do Rosinaldo"/>
    <w:basedOn w:val="Normal"/>
    <w:rsid w:val="00313761"/>
    <w:pPr>
      <w:tabs>
        <w:tab w:val="num" w:pos="360"/>
      </w:tabs>
      <w:suppressAutoHyphens w:val="0"/>
      <w:ind w:left="360" w:hanging="360"/>
      <w:jc w:val="both"/>
    </w:pPr>
    <w:rPr>
      <w:rFonts w:cs="Times New Roman"/>
      <w:sz w:val="24"/>
      <w:szCs w:val="20"/>
    </w:rPr>
  </w:style>
  <w:style w:type="character" w:styleId="Nmerodepgina">
    <w:name w:val="page number"/>
    <w:rsid w:val="00BB598F"/>
  </w:style>
  <w:style w:type="character" w:styleId="Hyperlink">
    <w:name w:val="Hyperlink"/>
    <w:basedOn w:val="Fontepargpadro"/>
    <w:unhideWhenUsed/>
    <w:rsid w:val="005853CE"/>
    <w:rPr>
      <w:color w:val="0000FF" w:themeColor="hyperlink"/>
      <w:u w:val="single"/>
    </w:rPr>
  </w:style>
  <w:style w:type="character" w:customStyle="1" w:styleId="MenoPendente1">
    <w:name w:val="Menção Pendente1"/>
    <w:basedOn w:val="Fontepargpadro"/>
    <w:uiPriority w:val="99"/>
    <w:semiHidden/>
    <w:unhideWhenUsed/>
    <w:rsid w:val="005853CE"/>
    <w:rPr>
      <w:color w:val="605E5C"/>
      <w:shd w:val="clear" w:color="auto" w:fill="E1DFDD"/>
    </w:rPr>
  </w:style>
  <w:style w:type="paragraph" w:customStyle="1" w:styleId="Nivel01">
    <w:name w:val="Nivel_01"/>
    <w:basedOn w:val="Ttulo1"/>
    <w:qFormat/>
    <w:rsid w:val="00F74382"/>
    <w:pPr>
      <w:numPr>
        <w:numId w:val="6"/>
      </w:numPr>
      <w:tabs>
        <w:tab w:val="num" w:pos="360"/>
        <w:tab w:val="left" w:pos="567"/>
      </w:tabs>
      <w:suppressAutoHyphens w:val="0"/>
      <w:jc w:val="both"/>
    </w:pPr>
    <w:rPr>
      <w:rFonts w:ascii="Ecofont_Spranq_eco_Sans" w:eastAsiaTheme="majorEastAsia" w:hAnsi="Ecofont_Spranq_eco_Sans"/>
      <w:b/>
      <w:bCs/>
      <w:color w:val="auto"/>
      <w:sz w:val="20"/>
      <w:szCs w:val="20"/>
    </w:rPr>
  </w:style>
  <w:style w:type="character" w:customStyle="1" w:styleId="GradeColorida-nfase1Char">
    <w:name w:val="Grade Colorida - Ênfase 1 Char"/>
    <w:link w:val="GradeColorida-nfase11"/>
    <w:uiPriority w:val="29"/>
    <w:rsid w:val="00F74382"/>
    <w:rPr>
      <w:rFonts w:ascii="Ecofont_Spranq_eco_Sans" w:eastAsia="Calibri" w:hAnsi="Ecofont_Spranq_eco_Sans" w:cs="Ecofont_Spranq_eco_Sans"/>
      <w:i/>
      <w:iCs/>
      <w:color w:val="000000"/>
      <w:szCs w:val="24"/>
      <w:shd w:val="clear" w:color="auto" w:fill="FFFFCC"/>
    </w:rPr>
  </w:style>
  <w:style w:type="paragraph" w:customStyle="1" w:styleId="GradeColorida-nfase11">
    <w:name w:val="Grade Colorida - Ênfase 11"/>
    <w:basedOn w:val="Normal"/>
    <w:next w:val="Normal"/>
    <w:link w:val="GradeColorida-nfase1Char"/>
    <w:uiPriority w:val="29"/>
    <w:qFormat/>
    <w:rsid w:val="00F74382"/>
    <w:pPr>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ascii="Ecofont_Spranq_eco_Sans" w:eastAsia="Calibri" w:hAnsi="Ecofont_Spranq_eco_Sans" w:cs="Ecofont_Spranq_eco_Sans"/>
      <w:i/>
      <w:iCs/>
      <w:color w:val="000000"/>
    </w:rPr>
  </w:style>
  <w:style w:type="paragraph" w:customStyle="1" w:styleId="Nivel01Titulo">
    <w:name w:val="Nivel_01_Titulo"/>
    <w:basedOn w:val="Ttulo1"/>
    <w:next w:val="Normal"/>
    <w:link w:val="Nivel01TituloChar"/>
    <w:qFormat/>
    <w:rsid w:val="00F74382"/>
    <w:pPr>
      <w:tabs>
        <w:tab w:val="num" w:pos="360"/>
        <w:tab w:val="left" w:pos="567"/>
      </w:tabs>
      <w:suppressAutoHyphens w:val="0"/>
      <w:jc w:val="both"/>
    </w:pPr>
    <w:rPr>
      <w:rFonts w:ascii="Arial" w:eastAsiaTheme="majorEastAsia" w:hAnsi="Arial"/>
      <w:b/>
      <w:bCs/>
      <w:color w:val="auto"/>
      <w:sz w:val="20"/>
      <w:szCs w:val="20"/>
    </w:rPr>
  </w:style>
  <w:style w:type="character" w:customStyle="1" w:styleId="Nivel01TituloChar">
    <w:name w:val="Nivel_01_Titulo Char"/>
    <w:basedOn w:val="Fontepargpadro"/>
    <w:link w:val="Nivel01Titulo"/>
    <w:locked/>
    <w:rsid w:val="00F74382"/>
    <w:rPr>
      <w:rFonts w:ascii="Arial" w:eastAsiaTheme="majorEastAsia" w:hAnsi="Arial"/>
      <w:b/>
      <w:bCs/>
    </w:rPr>
  </w:style>
  <w:style w:type="paragraph" w:customStyle="1" w:styleId="SombreamentoMdio1-nfase31">
    <w:name w:val="Sombreamento Médio 1 - Ênfase 31"/>
    <w:basedOn w:val="Normal"/>
    <w:next w:val="Normal"/>
    <w:rsid w:val="00A33729"/>
    <w:pPr>
      <w:pBdr>
        <w:top w:val="single" w:sz="4" w:space="1" w:color="000080"/>
        <w:left w:val="single" w:sz="4" w:space="4" w:color="000080"/>
        <w:bottom w:val="single" w:sz="4" w:space="1" w:color="000080"/>
        <w:right w:val="single" w:sz="4" w:space="4" w:color="000080"/>
      </w:pBdr>
      <w:shd w:val="clear" w:color="auto" w:fill="FFFFCC"/>
      <w:spacing w:before="120"/>
      <w:jc w:val="both"/>
    </w:pPr>
    <w:rPr>
      <w:rFonts w:ascii="Ecofont_Spranq_eco_Sans" w:eastAsia="Calibri" w:hAnsi="Ecofont_Spranq_eco_Sans"/>
      <w:i/>
      <w:iCs/>
      <w:color w:val="000000"/>
      <w:lang w:eastAsia="zh-CN"/>
    </w:rPr>
  </w:style>
  <w:style w:type="paragraph" w:customStyle="1" w:styleId="Citao1">
    <w:name w:val="Citação1"/>
    <w:basedOn w:val="Normal"/>
    <w:next w:val="Normal"/>
    <w:link w:val="QuoteChar"/>
    <w:qFormat/>
    <w:rsid w:val="001B3F02"/>
    <w:pPr>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ascii="Ecofont_Spranq_eco_Sans" w:hAnsi="Ecofont_Spranq_eco_Sans" w:cs="Ecofont_Spranq_eco_Sans"/>
      <w:i/>
      <w:iCs/>
      <w:color w:val="000000"/>
      <w:sz w:val="24"/>
      <w:shd w:val="clear" w:color="auto" w:fill="FFFFCC"/>
      <w:lang w:eastAsia="en-US"/>
    </w:rPr>
  </w:style>
  <w:style w:type="character" w:customStyle="1" w:styleId="QuoteChar">
    <w:name w:val="Quote Char"/>
    <w:link w:val="Citao1"/>
    <w:rsid w:val="001B3F02"/>
    <w:rPr>
      <w:rFonts w:ascii="Ecofont_Spranq_eco_Sans" w:hAnsi="Ecofont_Spranq_eco_Sans" w:cs="Ecofont_Spranq_eco_Sans"/>
      <w:i/>
      <w:iCs/>
      <w:color w:val="000000"/>
      <w:sz w:val="24"/>
      <w:szCs w:val="24"/>
      <w:shd w:val="clear" w:color="auto" w:fill="FFFFCC"/>
      <w:lang w:eastAsia="en-US"/>
    </w:rPr>
  </w:style>
  <w:style w:type="character" w:customStyle="1" w:styleId="Nivel2Char">
    <w:name w:val="Nivel 2 Char"/>
    <w:basedOn w:val="Fontepargpadro"/>
    <w:link w:val="Nivel2"/>
    <w:locked/>
    <w:rsid w:val="001B3F02"/>
    <w:rPr>
      <w:rFonts w:ascii="Ecofont_Spranq_eco_Sans" w:eastAsia="Arial Unicode MS" w:hAnsi="Ecofont_Spranq_eco_Sans"/>
    </w:rPr>
  </w:style>
  <w:style w:type="paragraph" w:customStyle="1" w:styleId="Nivel2">
    <w:name w:val="Nivel 2"/>
    <w:link w:val="Nivel2Char"/>
    <w:qFormat/>
    <w:rsid w:val="001B3F02"/>
    <w:pPr>
      <w:numPr>
        <w:ilvl w:val="1"/>
        <w:numId w:val="14"/>
      </w:numPr>
      <w:spacing w:before="120" w:after="120" w:line="276" w:lineRule="auto"/>
      <w:jc w:val="both"/>
    </w:pPr>
    <w:rPr>
      <w:rFonts w:ascii="Ecofont_Spranq_eco_Sans" w:eastAsia="Arial Unicode MS" w:hAnsi="Ecofont_Spranq_eco_Sans"/>
    </w:rPr>
  </w:style>
  <w:style w:type="paragraph" w:customStyle="1" w:styleId="Nivel1">
    <w:name w:val="Nivel 1"/>
    <w:basedOn w:val="Nivel2"/>
    <w:next w:val="Nivel2"/>
    <w:qFormat/>
    <w:rsid w:val="001B3F02"/>
    <w:pPr>
      <w:numPr>
        <w:ilvl w:val="0"/>
      </w:numPr>
      <w:tabs>
        <w:tab w:val="num" w:pos="360"/>
      </w:tabs>
      <w:ind w:left="720" w:hanging="432"/>
    </w:pPr>
    <w:rPr>
      <w:rFonts w:cs="Arial"/>
      <w:b/>
    </w:rPr>
  </w:style>
  <w:style w:type="paragraph" w:customStyle="1" w:styleId="Nivel3">
    <w:name w:val="Nivel 3"/>
    <w:basedOn w:val="Nivel2"/>
    <w:qFormat/>
    <w:rsid w:val="001B3F02"/>
    <w:pPr>
      <w:numPr>
        <w:ilvl w:val="2"/>
      </w:numPr>
      <w:tabs>
        <w:tab w:val="num" w:pos="360"/>
      </w:tabs>
      <w:ind w:left="2160" w:hanging="180"/>
    </w:pPr>
    <w:rPr>
      <w:rFonts w:cs="Arial"/>
      <w:color w:val="000000"/>
    </w:rPr>
  </w:style>
  <w:style w:type="paragraph" w:customStyle="1" w:styleId="Nivel4">
    <w:name w:val="Nivel 4"/>
    <w:basedOn w:val="Nivel3"/>
    <w:qFormat/>
    <w:rsid w:val="001B3F02"/>
    <w:pPr>
      <w:numPr>
        <w:ilvl w:val="3"/>
      </w:numPr>
      <w:tabs>
        <w:tab w:val="num" w:pos="360"/>
      </w:tabs>
      <w:ind w:left="2880" w:hanging="360"/>
    </w:pPr>
    <w:rPr>
      <w:color w:val="auto"/>
    </w:rPr>
  </w:style>
  <w:style w:type="paragraph" w:customStyle="1" w:styleId="Nivel5">
    <w:name w:val="Nivel 5"/>
    <w:basedOn w:val="Nivel4"/>
    <w:qFormat/>
    <w:rsid w:val="001B3F02"/>
    <w:pPr>
      <w:numPr>
        <w:ilvl w:val="4"/>
      </w:numPr>
      <w:tabs>
        <w:tab w:val="num" w:pos="360"/>
      </w:tabs>
      <w:ind w:left="3600" w:hanging="360"/>
    </w:pPr>
  </w:style>
  <w:style w:type="character" w:customStyle="1" w:styleId="MenoPendente2">
    <w:name w:val="Menção Pendente2"/>
    <w:basedOn w:val="Fontepargpadro"/>
    <w:uiPriority w:val="99"/>
    <w:semiHidden/>
    <w:unhideWhenUsed/>
    <w:rsid w:val="00C433C3"/>
    <w:rPr>
      <w:color w:val="605E5C"/>
      <w:shd w:val="clear" w:color="auto" w:fill="E1DFDD"/>
    </w:rPr>
  </w:style>
  <w:style w:type="character" w:customStyle="1" w:styleId="Ttulo3Char">
    <w:name w:val="Título 3 Char"/>
    <w:basedOn w:val="Fontepargpadro"/>
    <w:link w:val="Ttulo3"/>
    <w:rsid w:val="006314E9"/>
    <w:rPr>
      <w:b/>
      <w:sz w:val="24"/>
      <w:lang w:eastAsia="zh-CN"/>
    </w:rPr>
  </w:style>
  <w:style w:type="character" w:customStyle="1" w:styleId="Ttulo4Char">
    <w:name w:val="Título 4 Char"/>
    <w:basedOn w:val="Fontepargpadro"/>
    <w:link w:val="Ttulo4"/>
    <w:rsid w:val="006314E9"/>
    <w:rPr>
      <w:b/>
      <w:i/>
      <w:sz w:val="24"/>
      <w:lang w:eastAsia="zh-CN"/>
    </w:rPr>
  </w:style>
  <w:style w:type="character" w:customStyle="1" w:styleId="Ttulo5Char">
    <w:name w:val="Título 5 Char"/>
    <w:basedOn w:val="Fontepargpadro"/>
    <w:link w:val="Ttulo5"/>
    <w:rsid w:val="006314E9"/>
    <w:rPr>
      <w:rFonts w:ascii="Arial" w:hAnsi="Arial" w:cs="Arial"/>
      <w:sz w:val="22"/>
      <w:lang w:eastAsia="zh-CN"/>
    </w:rPr>
  </w:style>
  <w:style w:type="character" w:customStyle="1" w:styleId="Ttulo6Char">
    <w:name w:val="Título 6 Char"/>
    <w:basedOn w:val="Fontepargpadro"/>
    <w:link w:val="Ttulo6"/>
    <w:rsid w:val="006314E9"/>
    <w:rPr>
      <w:rFonts w:ascii="Arial" w:hAnsi="Arial" w:cs="Arial"/>
      <w:i/>
      <w:sz w:val="22"/>
      <w:lang w:eastAsia="zh-CN"/>
    </w:rPr>
  </w:style>
  <w:style w:type="character" w:customStyle="1" w:styleId="Ttulo7Char">
    <w:name w:val="Título 7 Char"/>
    <w:basedOn w:val="Fontepargpadro"/>
    <w:link w:val="Ttulo7"/>
    <w:rsid w:val="006314E9"/>
    <w:rPr>
      <w:rFonts w:ascii="Arial" w:hAnsi="Arial" w:cs="Arial"/>
      <w:lang w:eastAsia="zh-CN"/>
    </w:rPr>
  </w:style>
  <w:style w:type="character" w:customStyle="1" w:styleId="Ttulo8Char">
    <w:name w:val="Título 8 Char"/>
    <w:basedOn w:val="Fontepargpadro"/>
    <w:link w:val="Ttulo8"/>
    <w:rsid w:val="006314E9"/>
    <w:rPr>
      <w:rFonts w:ascii="Arial" w:hAnsi="Arial" w:cs="Arial"/>
      <w:i/>
      <w:lang w:eastAsia="zh-CN"/>
    </w:rPr>
  </w:style>
  <w:style w:type="character" w:customStyle="1" w:styleId="Ttulo9Char">
    <w:name w:val="Título 9 Char"/>
    <w:basedOn w:val="Fontepargpadro"/>
    <w:link w:val="Ttulo9"/>
    <w:rsid w:val="006314E9"/>
    <w:rPr>
      <w:rFonts w:ascii="Arial" w:hAnsi="Arial" w:cs="Arial"/>
      <w:i/>
      <w:sz w:val="18"/>
      <w:lang w:eastAsia="zh-CN"/>
    </w:rPr>
  </w:style>
  <w:style w:type="character" w:customStyle="1" w:styleId="WW8Num1z0">
    <w:name w:val="WW8Num1z0"/>
    <w:rsid w:val="006314E9"/>
    <w:rPr>
      <w:rFonts w:ascii="Symbol" w:hAnsi="Symbol" w:cs="Symbol"/>
    </w:rPr>
  </w:style>
  <w:style w:type="character" w:customStyle="1" w:styleId="WW8Num1z1">
    <w:name w:val="WW8Num1z1"/>
    <w:rsid w:val="006314E9"/>
  </w:style>
  <w:style w:type="character" w:customStyle="1" w:styleId="WW8Num1z2">
    <w:name w:val="WW8Num1z2"/>
    <w:rsid w:val="006314E9"/>
  </w:style>
  <w:style w:type="character" w:customStyle="1" w:styleId="WW8Num1z3">
    <w:name w:val="WW8Num1z3"/>
    <w:rsid w:val="006314E9"/>
  </w:style>
  <w:style w:type="character" w:customStyle="1" w:styleId="WW8Num1z4">
    <w:name w:val="WW8Num1z4"/>
    <w:rsid w:val="006314E9"/>
  </w:style>
  <w:style w:type="character" w:customStyle="1" w:styleId="WW8Num1z5">
    <w:name w:val="WW8Num1z5"/>
    <w:rsid w:val="006314E9"/>
  </w:style>
  <w:style w:type="character" w:customStyle="1" w:styleId="WW8Num1z6">
    <w:name w:val="WW8Num1z6"/>
    <w:rsid w:val="006314E9"/>
  </w:style>
  <w:style w:type="character" w:customStyle="1" w:styleId="WW8Num1z7">
    <w:name w:val="WW8Num1z7"/>
    <w:rsid w:val="006314E9"/>
  </w:style>
  <w:style w:type="character" w:customStyle="1" w:styleId="WW8Num1z8">
    <w:name w:val="WW8Num1z8"/>
    <w:rsid w:val="006314E9"/>
  </w:style>
  <w:style w:type="character" w:customStyle="1" w:styleId="WW8Num2z0">
    <w:name w:val="WW8Num2z0"/>
    <w:rsid w:val="006314E9"/>
    <w:rPr>
      <w:rFonts w:ascii="Symbol" w:hAnsi="Symbol" w:cs="Symbol"/>
    </w:rPr>
  </w:style>
  <w:style w:type="character" w:customStyle="1" w:styleId="WW8Num3z0">
    <w:name w:val="WW8Num3z0"/>
    <w:rsid w:val="006314E9"/>
    <w:rPr>
      <w:rFonts w:ascii="Symbol" w:hAnsi="Symbol" w:cs="StarSymbol"/>
      <w:color w:val="0000FF"/>
      <w:sz w:val="18"/>
      <w:szCs w:val="18"/>
    </w:rPr>
  </w:style>
  <w:style w:type="character" w:customStyle="1" w:styleId="WW8Num3z1">
    <w:name w:val="WW8Num3z1"/>
    <w:rsid w:val="006314E9"/>
    <w:rPr>
      <w:rFonts w:ascii="OpenSymbol" w:hAnsi="OpenSymbol" w:cs="Courier New"/>
    </w:rPr>
  </w:style>
  <w:style w:type="character" w:customStyle="1" w:styleId="WW8Num3z2">
    <w:name w:val="WW8Num3z2"/>
    <w:rsid w:val="006314E9"/>
  </w:style>
  <w:style w:type="character" w:customStyle="1" w:styleId="WW8Num3z3">
    <w:name w:val="WW8Num3z3"/>
    <w:rsid w:val="006314E9"/>
  </w:style>
  <w:style w:type="character" w:customStyle="1" w:styleId="WW8Num3z4">
    <w:name w:val="WW8Num3z4"/>
    <w:rsid w:val="006314E9"/>
  </w:style>
  <w:style w:type="character" w:customStyle="1" w:styleId="WW8Num3z5">
    <w:name w:val="WW8Num3z5"/>
    <w:rsid w:val="006314E9"/>
  </w:style>
  <w:style w:type="character" w:customStyle="1" w:styleId="WW8Num3z6">
    <w:name w:val="WW8Num3z6"/>
    <w:rsid w:val="006314E9"/>
  </w:style>
  <w:style w:type="character" w:customStyle="1" w:styleId="WW8Num3z7">
    <w:name w:val="WW8Num3z7"/>
    <w:rsid w:val="006314E9"/>
  </w:style>
  <w:style w:type="character" w:customStyle="1" w:styleId="WW8Num3z8">
    <w:name w:val="WW8Num3z8"/>
    <w:rsid w:val="006314E9"/>
  </w:style>
  <w:style w:type="character" w:customStyle="1" w:styleId="WW8Num4z0">
    <w:name w:val="WW8Num4z0"/>
    <w:rsid w:val="006314E9"/>
    <w:rPr>
      <w:rFonts w:ascii="Symbol" w:hAnsi="Symbol" w:cs="Arial Narrow"/>
      <w:b/>
      <w:sz w:val="18"/>
      <w:szCs w:val="18"/>
    </w:rPr>
  </w:style>
  <w:style w:type="character" w:customStyle="1" w:styleId="WW8Num4z1">
    <w:name w:val="WW8Num4z1"/>
    <w:rsid w:val="006314E9"/>
    <w:rPr>
      <w:rFonts w:ascii="OpenSymbol" w:hAnsi="OpenSymbol" w:cs="OpenSymbol"/>
    </w:rPr>
  </w:style>
  <w:style w:type="character" w:customStyle="1" w:styleId="WW8Num5z0">
    <w:name w:val="WW8Num5z0"/>
    <w:rsid w:val="006314E9"/>
    <w:rPr>
      <w:rFonts w:cs="Arial"/>
      <w:b/>
    </w:rPr>
  </w:style>
  <w:style w:type="character" w:customStyle="1" w:styleId="WW8Num5z1">
    <w:name w:val="WW8Num5z1"/>
    <w:rsid w:val="006314E9"/>
  </w:style>
  <w:style w:type="character" w:customStyle="1" w:styleId="WW8Num5z2">
    <w:name w:val="WW8Num5z2"/>
    <w:rsid w:val="006314E9"/>
  </w:style>
  <w:style w:type="character" w:customStyle="1" w:styleId="WW8Num5z3">
    <w:name w:val="WW8Num5z3"/>
    <w:rsid w:val="006314E9"/>
  </w:style>
  <w:style w:type="character" w:customStyle="1" w:styleId="WW8Num5z4">
    <w:name w:val="WW8Num5z4"/>
    <w:rsid w:val="006314E9"/>
  </w:style>
  <w:style w:type="character" w:customStyle="1" w:styleId="WW8Num5z5">
    <w:name w:val="WW8Num5z5"/>
    <w:rsid w:val="006314E9"/>
    <w:rPr>
      <w:b/>
      <w:sz w:val="20"/>
      <w:szCs w:val="20"/>
    </w:rPr>
  </w:style>
  <w:style w:type="character" w:customStyle="1" w:styleId="WW8Num5z6">
    <w:name w:val="WW8Num5z6"/>
    <w:rsid w:val="006314E9"/>
  </w:style>
  <w:style w:type="character" w:customStyle="1" w:styleId="WW8Num5z7">
    <w:name w:val="WW8Num5z7"/>
    <w:rsid w:val="006314E9"/>
  </w:style>
  <w:style w:type="character" w:customStyle="1" w:styleId="WW8Num5z8">
    <w:name w:val="WW8Num5z8"/>
    <w:rsid w:val="006314E9"/>
  </w:style>
  <w:style w:type="character" w:customStyle="1" w:styleId="WW8Num6z0">
    <w:name w:val="WW8Num6z0"/>
    <w:rsid w:val="006314E9"/>
    <w:rPr>
      <w:rFonts w:ascii="Symbol" w:hAnsi="Symbol" w:cs="Symbol"/>
      <w:sz w:val="18"/>
      <w:szCs w:val="18"/>
    </w:rPr>
  </w:style>
  <w:style w:type="character" w:customStyle="1" w:styleId="WW8Num7z0">
    <w:name w:val="WW8Num7z0"/>
    <w:rsid w:val="006314E9"/>
    <w:rPr>
      <w:rFonts w:ascii="Symbol" w:hAnsi="Symbol" w:cs="Arial Narrow"/>
    </w:rPr>
  </w:style>
  <w:style w:type="character" w:customStyle="1" w:styleId="WW8Num8z0">
    <w:name w:val="WW8Num8z0"/>
    <w:rsid w:val="006314E9"/>
    <w:rPr>
      <w:rFonts w:ascii="Symbol" w:hAnsi="Symbol" w:cs="Symbol"/>
    </w:rPr>
  </w:style>
  <w:style w:type="character" w:customStyle="1" w:styleId="WW8Num9z0">
    <w:name w:val="WW8Num9z0"/>
    <w:rsid w:val="006314E9"/>
    <w:rPr>
      <w:rFonts w:ascii="Symbol" w:hAnsi="Symbol" w:cs="Symbol"/>
      <w:color w:val="auto"/>
      <w:sz w:val="18"/>
      <w:szCs w:val="18"/>
    </w:rPr>
  </w:style>
  <w:style w:type="character" w:customStyle="1" w:styleId="WW8Num10z0">
    <w:name w:val="WW8Num10z0"/>
    <w:rsid w:val="006314E9"/>
    <w:rPr>
      <w:rFonts w:ascii="Symbol" w:hAnsi="Symbol" w:cs="Symbol"/>
      <w:color w:val="auto"/>
      <w:sz w:val="18"/>
      <w:szCs w:val="18"/>
    </w:rPr>
  </w:style>
  <w:style w:type="character" w:customStyle="1" w:styleId="WW8Num11z0">
    <w:name w:val="WW8Num11z0"/>
    <w:rsid w:val="006314E9"/>
    <w:rPr>
      <w:rFonts w:ascii="Symbol" w:hAnsi="Symbol" w:cs="Arial"/>
      <w:b/>
      <w:sz w:val="20"/>
      <w:szCs w:val="20"/>
    </w:rPr>
  </w:style>
  <w:style w:type="character" w:customStyle="1" w:styleId="WW8Num12z0">
    <w:name w:val="WW8Num12z0"/>
    <w:rsid w:val="006314E9"/>
    <w:rPr>
      <w:rFonts w:ascii="Symbol" w:hAnsi="Symbol" w:cs="Arial Narrow"/>
      <w:b/>
      <w:sz w:val="20"/>
      <w:szCs w:val="20"/>
    </w:rPr>
  </w:style>
  <w:style w:type="character" w:customStyle="1" w:styleId="WW8Num13z0">
    <w:name w:val="WW8Num13z0"/>
    <w:rsid w:val="006314E9"/>
    <w:rPr>
      <w:rFonts w:cs="Arial Narrow"/>
    </w:rPr>
  </w:style>
  <w:style w:type="character" w:customStyle="1" w:styleId="WW8Num13z1">
    <w:name w:val="WW8Num13z1"/>
    <w:rsid w:val="006314E9"/>
    <w:rPr>
      <w:b/>
    </w:rPr>
  </w:style>
  <w:style w:type="character" w:customStyle="1" w:styleId="WW8Num13z2">
    <w:name w:val="WW8Num13z2"/>
    <w:rsid w:val="006314E9"/>
  </w:style>
  <w:style w:type="character" w:customStyle="1" w:styleId="WW8Num13z3">
    <w:name w:val="WW8Num13z3"/>
    <w:rsid w:val="006314E9"/>
  </w:style>
  <w:style w:type="character" w:customStyle="1" w:styleId="WW8Num13z4">
    <w:name w:val="WW8Num13z4"/>
    <w:rsid w:val="006314E9"/>
  </w:style>
  <w:style w:type="character" w:customStyle="1" w:styleId="WW8Num13z5">
    <w:name w:val="WW8Num13z5"/>
    <w:rsid w:val="006314E9"/>
  </w:style>
  <w:style w:type="character" w:customStyle="1" w:styleId="WW8Num13z6">
    <w:name w:val="WW8Num13z6"/>
    <w:rsid w:val="006314E9"/>
  </w:style>
  <w:style w:type="character" w:customStyle="1" w:styleId="WW8Num13z7">
    <w:name w:val="WW8Num13z7"/>
    <w:rsid w:val="006314E9"/>
  </w:style>
  <w:style w:type="character" w:customStyle="1" w:styleId="WW8Num13z8">
    <w:name w:val="WW8Num13z8"/>
    <w:rsid w:val="006314E9"/>
  </w:style>
  <w:style w:type="character" w:customStyle="1" w:styleId="WW8Num14z0">
    <w:name w:val="WW8Num14z0"/>
    <w:rsid w:val="006314E9"/>
    <w:rPr>
      <w:rFonts w:cs="Arial Narrow"/>
      <w:sz w:val="20"/>
      <w:szCs w:val="20"/>
    </w:rPr>
  </w:style>
  <w:style w:type="character" w:customStyle="1" w:styleId="WW8Num14z1">
    <w:name w:val="WW8Num14z1"/>
    <w:rsid w:val="006314E9"/>
  </w:style>
  <w:style w:type="character" w:customStyle="1" w:styleId="WW8Num14z2">
    <w:name w:val="WW8Num14z2"/>
    <w:rsid w:val="006314E9"/>
  </w:style>
  <w:style w:type="character" w:customStyle="1" w:styleId="WW8Num14z3">
    <w:name w:val="WW8Num14z3"/>
    <w:rsid w:val="006314E9"/>
  </w:style>
  <w:style w:type="character" w:customStyle="1" w:styleId="WW8Num14z4">
    <w:name w:val="WW8Num14z4"/>
    <w:rsid w:val="006314E9"/>
  </w:style>
  <w:style w:type="character" w:customStyle="1" w:styleId="WW8Num14z5">
    <w:name w:val="WW8Num14z5"/>
    <w:rsid w:val="006314E9"/>
  </w:style>
  <w:style w:type="character" w:customStyle="1" w:styleId="WW8Num14z6">
    <w:name w:val="WW8Num14z6"/>
    <w:rsid w:val="006314E9"/>
  </w:style>
  <w:style w:type="character" w:customStyle="1" w:styleId="WW8Num14z7">
    <w:name w:val="WW8Num14z7"/>
    <w:rsid w:val="006314E9"/>
  </w:style>
  <w:style w:type="character" w:customStyle="1" w:styleId="WW8Num14z8">
    <w:name w:val="WW8Num14z8"/>
    <w:rsid w:val="006314E9"/>
  </w:style>
  <w:style w:type="character" w:customStyle="1" w:styleId="WW8Num15z0">
    <w:name w:val="WW8Num15z0"/>
    <w:rsid w:val="006314E9"/>
    <w:rPr>
      <w:rFonts w:ascii="Arial Narrow" w:hAnsi="Arial Narrow" w:cs="Arial Narrow"/>
      <w:b/>
      <w:sz w:val="18"/>
      <w:szCs w:val="18"/>
    </w:rPr>
  </w:style>
  <w:style w:type="character" w:customStyle="1" w:styleId="WW8Num15z1">
    <w:name w:val="WW8Num15z1"/>
    <w:rsid w:val="006314E9"/>
    <w:rPr>
      <w:rFonts w:ascii="Courier New" w:hAnsi="Courier New" w:cs="Courier New"/>
    </w:rPr>
  </w:style>
  <w:style w:type="character" w:customStyle="1" w:styleId="WW8Num15z2">
    <w:name w:val="WW8Num15z2"/>
    <w:rsid w:val="006314E9"/>
    <w:rPr>
      <w:rFonts w:ascii="Wingdings" w:hAnsi="Wingdings" w:cs="Wingdings"/>
    </w:rPr>
  </w:style>
  <w:style w:type="character" w:customStyle="1" w:styleId="WW8Num15z3">
    <w:name w:val="WW8Num15z3"/>
    <w:rsid w:val="006314E9"/>
  </w:style>
  <w:style w:type="character" w:customStyle="1" w:styleId="WW8Num15z4">
    <w:name w:val="WW8Num15z4"/>
    <w:rsid w:val="006314E9"/>
  </w:style>
  <w:style w:type="character" w:customStyle="1" w:styleId="WW8Num15z5">
    <w:name w:val="WW8Num15z5"/>
    <w:rsid w:val="006314E9"/>
  </w:style>
  <w:style w:type="character" w:customStyle="1" w:styleId="WW8Num15z6">
    <w:name w:val="WW8Num15z6"/>
    <w:rsid w:val="006314E9"/>
  </w:style>
  <w:style w:type="character" w:customStyle="1" w:styleId="WW8Num15z7">
    <w:name w:val="WW8Num15z7"/>
    <w:rsid w:val="006314E9"/>
  </w:style>
  <w:style w:type="character" w:customStyle="1" w:styleId="WW8Num15z8">
    <w:name w:val="WW8Num15z8"/>
    <w:rsid w:val="006314E9"/>
  </w:style>
  <w:style w:type="character" w:customStyle="1" w:styleId="WW8Num16z0">
    <w:name w:val="WW8Num16z0"/>
    <w:rsid w:val="006314E9"/>
    <w:rPr>
      <w:rFonts w:ascii="Symbol" w:hAnsi="Symbol" w:cs="Symbol"/>
      <w:color w:val="auto"/>
      <w:sz w:val="18"/>
      <w:szCs w:val="18"/>
    </w:rPr>
  </w:style>
  <w:style w:type="character" w:customStyle="1" w:styleId="WW8Num17z0">
    <w:name w:val="WW8Num17z0"/>
    <w:rsid w:val="006314E9"/>
    <w:rPr>
      <w:rFonts w:ascii="Symbol" w:hAnsi="Symbol" w:cs="Arial"/>
      <w:sz w:val="20"/>
      <w:szCs w:val="20"/>
    </w:rPr>
  </w:style>
  <w:style w:type="character" w:customStyle="1" w:styleId="WW8Num17z1">
    <w:name w:val="WW8Num17z1"/>
    <w:rsid w:val="006314E9"/>
    <w:rPr>
      <w:rFonts w:ascii="OpenSymbol" w:hAnsi="OpenSymbol" w:cs="OpenSymbol"/>
    </w:rPr>
  </w:style>
  <w:style w:type="character" w:customStyle="1" w:styleId="WW8Num18z0">
    <w:name w:val="WW8Num18z0"/>
    <w:rsid w:val="006314E9"/>
    <w:rPr>
      <w:rFonts w:ascii="Arial Narrow" w:eastAsia="Arial Narrow" w:hAnsi="Arial Narrow" w:cs="Arial Narrow" w:hint="default"/>
      <w:b/>
    </w:rPr>
  </w:style>
  <w:style w:type="character" w:customStyle="1" w:styleId="WW8Num19z0">
    <w:name w:val="WW8Num19z0"/>
    <w:rsid w:val="006314E9"/>
    <w:rPr>
      <w:rFonts w:ascii="Symbol" w:hAnsi="Symbol" w:cs="Symbol" w:hint="default"/>
    </w:rPr>
  </w:style>
  <w:style w:type="character" w:customStyle="1" w:styleId="WW8Num20z0">
    <w:name w:val="WW8Num20z0"/>
    <w:rsid w:val="006314E9"/>
    <w:rPr>
      <w:rFonts w:ascii="Arial Narrow" w:hAnsi="Arial Narrow" w:cs="Arial Narrow" w:hint="default"/>
    </w:rPr>
  </w:style>
  <w:style w:type="character" w:customStyle="1" w:styleId="WW8Num21z0">
    <w:name w:val="WW8Num21z0"/>
    <w:rsid w:val="006314E9"/>
    <w:rPr>
      <w:rFonts w:ascii="Arial Narrow" w:hAnsi="Arial Narrow" w:cs="Arial Narrow" w:hint="default"/>
      <w:b/>
      <w:sz w:val="20"/>
      <w:szCs w:val="20"/>
    </w:rPr>
  </w:style>
  <w:style w:type="character" w:customStyle="1" w:styleId="Fontepargpadro4">
    <w:name w:val="Fonte parág. padrão4"/>
    <w:rsid w:val="006314E9"/>
  </w:style>
  <w:style w:type="character" w:customStyle="1" w:styleId="WW8Num8z1">
    <w:name w:val="WW8Num8z1"/>
    <w:rsid w:val="006314E9"/>
    <w:rPr>
      <w:rFonts w:ascii="Wingdings" w:hAnsi="Wingdings" w:cs="Courier New"/>
    </w:rPr>
  </w:style>
  <w:style w:type="character" w:customStyle="1" w:styleId="WW8Num8z3">
    <w:name w:val="WW8Num8z3"/>
    <w:rsid w:val="006314E9"/>
  </w:style>
  <w:style w:type="character" w:customStyle="1" w:styleId="WW8Num8z4">
    <w:name w:val="WW8Num8z4"/>
    <w:rsid w:val="006314E9"/>
  </w:style>
  <w:style w:type="character" w:customStyle="1" w:styleId="WW8Num8z7">
    <w:name w:val="WW8Num8z7"/>
    <w:rsid w:val="006314E9"/>
    <w:rPr>
      <w:rFonts w:ascii="Courier New" w:hAnsi="Courier New" w:cs="Courier New"/>
    </w:rPr>
  </w:style>
  <w:style w:type="character" w:customStyle="1" w:styleId="WW8Num9z1">
    <w:name w:val="WW8Num9z1"/>
    <w:rsid w:val="006314E9"/>
  </w:style>
  <w:style w:type="character" w:customStyle="1" w:styleId="WW8Num9z2">
    <w:name w:val="WW8Num9z2"/>
    <w:rsid w:val="006314E9"/>
  </w:style>
  <w:style w:type="character" w:customStyle="1" w:styleId="WW8Num9z3">
    <w:name w:val="WW8Num9z3"/>
    <w:rsid w:val="006314E9"/>
  </w:style>
  <w:style w:type="character" w:customStyle="1" w:styleId="WW8Num9z4">
    <w:name w:val="WW8Num9z4"/>
    <w:rsid w:val="006314E9"/>
  </w:style>
  <w:style w:type="character" w:customStyle="1" w:styleId="WW8Num9z5">
    <w:name w:val="WW8Num9z5"/>
    <w:rsid w:val="006314E9"/>
  </w:style>
  <w:style w:type="character" w:customStyle="1" w:styleId="WW8Num9z6">
    <w:name w:val="WW8Num9z6"/>
    <w:rsid w:val="006314E9"/>
  </w:style>
  <w:style w:type="character" w:customStyle="1" w:styleId="WW8Num9z7">
    <w:name w:val="WW8Num9z7"/>
    <w:rsid w:val="006314E9"/>
  </w:style>
  <w:style w:type="character" w:customStyle="1" w:styleId="WW8Num9z8">
    <w:name w:val="WW8Num9z8"/>
    <w:rsid w:val="006314E9"/>
  </w:style>
  <w:style w:type="character" w:customStyle="1" w:styleId="WW8Num16z1">
    <w:name w:val="WW8Num16z1"/>
    <w:rsid w:val="006314E9"/>
    <w:rPr>
      <w:b/>
    </w:rPr>
  </w:style>
  <w:style w:type="character" w:customStyle="1" w:styleId="WW8Num16z2">
    <w:name w:val="WW8Num16z2"/>
    <w:rsid w:val="006314E9"/>
  </w:style>
  <w:style w:type="character" w:customStyle="1" w:styleId="WW8Num16z3">
    <w:name w:val="WW8Num16z3"/>
    <w:rsid w:val="006314E9"/>
  </w:style>
  <w:style w:type="character" w:customStyle="1" w:styleId="WW8Num16z4">
    <w:name w:val="WW8Num16z4"/>
    <w:rsid w:val="006314E9"/>
  </w:style>
  <w:style w:type="character" w:customStyle="1" w:styleId="WW8Num16z5">
    <w:name w:val="WW8Num16z5"/>
    <w:rsid w:val="006314E9"/>
  </w:style>
  <w:style w:type="character" w:customStyle="1" w:styleId="WW8Num16z6">
    <w:name w:val="WW8Num16z6"/>
    <w:rsid w:val="006314E9"/>
  </w:style>
  <w:style w:type="character" w:customStyle="1" w:styleId="WW8Num16z7">
    <w:name w:val="WW8Num16z7"/>
    <w:rsid w:val="006314E9"/>
  </w:style>
  <w:style w:type="character" w:customStyle="1" w:styleId="WW8Num16z8">
    <w:name w:val="WW8Num16z8"/>
    <w:rsid w:val="006314E9"/>
  </w:style>
  <w:style w:type="character" w:customStyle="1" w:styleId="WW8Num17z2">
    <w:name w:val="WW8Num17z2"/>
    <w:rsid w:val="006314E9"/>
  </w:style>
  <w:style w:type="character" w:customStyle="1" w:styleId="WW8Num17z3">
    <w:name w:val="WW8Num17z3"/>
    <w:rsid w:val="006314E9"/>
  </w:style>
  <w:style w:type="character" w:customStyle="1" w:styleId="WW8Num17z4">
    <w:name w:val="WW8Num17z4"/>
    <w:rsid w:val="006314E9"/>
  </w:style>
  <w:style w:type="character" w:customStyle="1" w:styleId="WW8Num17z5">
    <w:name w:val="WW8Num17z5"/>
    <w:rsid w:val="006314E9"/>
  </w:style>
  <w:style w:type="character" w:customStyle="1" w:styleId="WW8Num17z6">
    <w:name w:val="WW8Num17z6"/>
    <w:rsid w:val="006314E9"/>
  </w:style>
  <w:style w:type="character" w:customStyle="1" w:styleId="WW8Num17z7">
    <w:name w:val="WW8Num17z7"/>
    <w:rsid w:val="006314E9"/>
  </w:style>
  <w:style w:type="character" w:customStyle="1" w:styleId="WW8Num17z8">
    <w:name w:val="WW8Num17z8"/>
    <w:rsid w:val="006314E9"/>
  </w:style>
  <w:style w:type="character" w:customStyle="1" w:styleId="WW8Num19z1">
    <w:name w:val="WW8Num19z1"/>
    <w:rsid w:val="006314E9"/>
    <w:rPr>
      <w:rFonts w:ascii="Courier New" w:hAnsi="Courier New" w:cs="Courier New"/>
    </w:rPr>
  </w:style>
  <w:style w:type="character" w:customStyle="1" w:styleId="WW8Num19z2">
    <w:name w:val="WW8Num19z2"/>
    <w:rsid w:val="006314E9"/>
    <w:rPr>
      <w:rFonts w:ascii="Wingdings" w:hAnsi="Wingdings" w:cs="Wingdings"/>
    </w:rPr>
  </w:style>
  <w:style w:type="character" w:customStyle="1" w:styleId="WW8Num19z3">
    <w:name w:val="WW8Num19z3"/>
    <w:rsid w:val="006314E9"/>
  </w:style>
  <w:style w:type="character" w:customStyle="1" w:styleId="WW8Num19z4">
    <w:name w:val="WW8Num19z4"/>
    <w:rsid w:val="006314E9"/>
  </w:style>
  <w:style w:type="character" w:customStyle="1" w:styleId="WW8Num19z5">
    <w:name w:val="WW8Num19z5"/>
    <w:rsid w:val="006314E9"/>
  </w:style>
  <w:style w:type="character" w:customStyle="1" w:styleId="WW8Num19z6">
    <w:name w:val="WW8Num19z6"/>
    <w:rsid w:val="006314E9"/>
  </w:style>
  <w:style w:type="character" w:customStyle="1" w:styleId="WW8Num19z7">
    <w:name w:val="WW8Num19z7"/>
    <w:rsid w:val="006314E9"/>
  </w:style>
  <w:style w:type="character" w:customStyle="1" w:styleId="WW8Num19z8">
    <w:name w:val="WW8Num19z8"/>
    <w:rsid w:val="006314E9"/>
  </w:style>
  <w:style w:type="character" w:customStyle="1" w:styleId="WW8Num21z1">
    <w:name w:val="WW8Num21z1"/>
    <w:rsid w:val="006314E9"/>
    <w:rPr>
      <w:rFonts w:ascii="OpenSymbol" w:hAnsi="OpenSymbol" w:cs="OpenSymbol"/>
    </w:rPr>
  </w:style>
  <w:style w:type="character" w:customStyle="1" w:styleId="WW8Num22z0">
    <w:name w:val="WW8Num22z0"/>
    <w:rsid w:val="006314E9"/>
    <w:rPr>
      <w:rFonts w:ascii="Arial Narrow" w:hAnsi="Arial Narrow" w:cs="Arial Narrow" w:hint="default"/>
    </w:rPr>
  </w:style>
  <w:style w:type="character" w:customStyle="1" w:styleId="WW8Num22z1">
    <w:name w:val="WW8Num22z1"/>
    <w:rsid w:val="006314E9"/>
  </w:style>
  <w:style w:type="character" w:customStyle="1" w:styleId="WW8Num22z2">
    <w:name w:val="WW8Num22z2"/>
    <w:rsid w:val="006314E9"/>
  </w:style>
  <w:style w:type="character" w:customStyle="1" w:styleId="WW8Num22z3">
    <w:name w:val="WW8Num22z3"/>
    <w:rsid w:val="006314E9"/>
  </w:style>
  <w:style w:type="character" w:customStyle="1" w:styleId="WW8Num22z4">
    <w:name w:val="WW8Num22z4"/>
    <w:rsid w:val="006314E9"/>
  </w:style>
  <w:style w:type="character" w:customStyle="1" w:styleId="WW8Num22z5">
    <w:name w:val="WW8Num22z5"/>
    <w:rsid w:val="006314E9"/>
  </w:style>
  <w:style w:type="character" w:customStyle="1" w:styleId="WW8Num22z6">
    <w:name w:val="WW8Num22z6"/>
    <w:rsid w:val="006314E9"/>
  </w:style>
  <w:style w:type="character" w:customStyle="1" w:styleId="WW8Num22z7">
    <w:name w:val="WW8Num22z7"/>
    <w:rsid w:val="006314E9"/>
  </w:style>
  <w:style w:type="character" w:customStyle="1" w:styleId="WW8Num22z8">
    <w:name w:val="WW8Num22z8"/>
    <w:rsid w:val="006314E9"/>
  </w:style>
  <w:style w:type="character" w:customStyle="1" w:styleId="WW8Num23z0">
    <w:name w:val="WW8Num23z0"/>
    <w:rsid w:val="006314E9"/>
    <w:rPr>
      <w:rFonts w:eastAsia="Times New Roman" w:hint="default"/>
    </w:rPr>
  </w:style>
  <w:style w:type="character" w:customStyle="1" w:styleId="WW8Num23z1">
    <w:name w:val="WW8Num23z1"/>
    <w:rsid w:val="006314E9"/>
  </w:style>
  <w:style w:type="character" w:customStyle="1" w:styleId="WW8Num23z2">
    <w:name w:val="WW8Num23z2"/>
    <w:rsid w:val="006314E9"/>
  </w:style>
  <w:style w:type="character" w:customStyle="1" w:styleId="WW8Num23z3">
    <w:name w:val="WW8Num23z3"/>
    <w:rsid w:val="006314E9"/>
  </w:style>
  <w:style w:type="character" w:customStyle="1" w:styleId="WW8Num23z4">
    <w:name w:val="WW8Num23z4"/>
    <w:rsid w:val="006314E9"/>
  </w:style>
  <w:style w:type="character" w:customStyle="1" w:styleId="WW8Num23z5">
    <w:name w:val="WW8Num23z5"/>
    <w:rsid w:val="006314E9"/>
  </w:style>
  <w:style w:type="character" w:customStyle="1" w:styleId="WW8Num23z6">
    <w:name w:val="WW8Num23z6"/>
    <w:rsid w:val="006314E9"/>
  </w:style>
  <w:style w:type="character" w:customStyle="1" w:styleId="WW8Num23z7">
    <w:name w:val="WW8Num23z7"/>
    <w:rsid w:val="006314E9"/>
  </w:style>
  <w:style w:type="character" w:customStyle="1" w:styleId="WW8Num23z8">
    <w:name w:val="WW8Num23z8"/>
    <w:rsid w:val="006314E9"/>
  </w:style>
  <w:style w:type="character" w:customStyle="1" w:styleId="WW8Num24z0">
    <w:name w:val="WW8Num24z0"/>
    <w:rsid w:val="006314E9"/>
    <w:rPr>
      <w:rFonts w:ascii="Arial Narrow" w:eastAsia="Arial Narrow" w:hAnsi="Arial Narrow" w:cs="Arial Narrow" w:hint="default"/>
      <w:b/>
    </w:rPr>
  </w:style>
  <w:style w:type="character" w:customStyle="1" w:styleId="WW8Num24z1">
    <w:name w:val="WW8Num24z1"/>
    <w:rsid w:val="006314E9"/>
  </w:style>
  <w:style w:type="character" w:customStyle="1" w:styleId="WW8Num24z2">
    <w:name w:val="WW8Num24z2"/>
    <w:rsid w:val="006314E9"/>
  </w:style>
  <w:style w:type="character" w:customStyle="1" w:styleId="WW8Num24z3">
    <w:name w:val="WW8Num24z3"/>
    <w:rsid w:val="006314E9"/>
  </w:style>
  <w:style w:type="character" w:customStyle="1" w:styleId="WW8Num24z4">
    <w:name w:val="WW8Num24z4"/>
    <w:rsid w:val="006314E9"/>
  </w:style>
  <w:style w:type="character" w:customStyle="1" w:styleId="WW8Num24z5">
    <w:name w:val="WW8Num24z5"/>
    <w:rsid w:val="006314E9"/>
  </w:style>
  <w:style w:type="character" w:customStyle="1" w:styleId="WW8Num24z6">
    <w:name w:val="WW8Num24z6"/>
    <w:rsid w:val="006314E9"/>
  </w:style>
  <w:style w:type="character" w:customStyle="1" w:styleId="WW8Num24z7">
    <w:name w:val="WW8Num24z7"/>
    <w:rsid w:val="006314E9"/>
  </w:style>
  <w:style w:type="character" w:customStyle="1" w:styleId="WW8Num24z8">
    <w:name w:val="WW8Num24z8"/>
    <w:rsid w:val="006314E9"/>
  </w:style>
  <w:style w:type="character" w:customStyle="1" w:styleId="WW8Num25z0">
    <w:name w:val="WW8Num25z0"/>
    <w:rsid w:val="006314E9"/>
    <w:rPr>
      <w:rFonts w:ascii="Symbol" w:hAnsi="Symbol" w:cs="Symbol" w:hint="default"/>
    </w:rPr>
  </w:style>
  <w:style w:type="character" w:customStyle="1" w:styleId="WW8Num25z1">
    <w:name w:val="WW8Num25z1"/>
    <w:rsid w:val="006314E9"/>
    <w:rPr>
      <w:rFonts w:ascii="Courier New" w:hAnsi="Courier New" w:cs="Courier New" w:hint="default"/>
    </w:rPr>
  </w:style>
  <w:style w:type="character" w:customStyle="1" w:styleId="WW8Num25z2">
    <w:name w:val="WW8Num25z2"/>
    <w:rsid w:val="006314E9"/>
    <w:rPr>
      <w:rFonts w:ascii="Wingdings" w:hAnsi="Wingdings" w:cs="Wingdings" w:hint="default"/>
    </w:rPr>
  </w:style>
  <w:style w:type="character" w:customStyle="1" w:styleId="WW8Num26z0">
    <w:name w:val="WW8Num26z0"/>
    <w:rsid w:val="006314E9"/>
    <w:rPr>
      <w:rFonts w:ascii="Arial Narrow" w:hAnsi="Arial Narrow" w:cs="Arial Narrow" w:hint="default"/>
    </w:rPr>
  </w:style>
  <w:style w:type="character" w:customStyle="1" w:styleId="WW8Num26z1">
    <w:name w:val="WW8Num26z1"/>
    <w:rsid w:val="006314E9"/>
  </w:style>
  <w:style w:type="character" w:customStyle="1" w:styleId="WW8Num26z2">
    <w:name w:val="WW8Num26z2"/>
    <w:rsid w:val="006314E9"/>
  </w:style>
  <w:style w:type="character" w:customStyle="1" w:styleId="WW8Num26z3">
    <w:name w:val="WW8Num26z3"/>
    <w:rsid w:val="006314E9"/>
  </w:style>
  <w:style w:type="character" w:customStyle="1" w:styleId="WW8Num26z4">
    <w:name w:val="WW8Num26z4"/>
    <w:rsid w:val="006314E9"/>
  </w:style>
  <w:style w:type="character" w:customStyle="1" w:styleId="WW8Num26z5">
    <w:name w:val="WW8Num26z5"/>
    <w:rsid w:val="006314E9"/>
  </w:style>
  <w:style w:type="character" w:customStyle="1" w:styleId="WW8Num26z6">
    <w:name w:val="WW8Num26z6"/>
    <w:rsid w:val="006314E9"/>
  </w:style>
  <w:style w:type="character" w:customStyle="1" w:styleId="WW8Num26z7">
    <w:name w:val="WW8Num26z7"/>
    <w:rsid w:val="006314E9"/>
  </w:style>
  <w:style w:type="character" w:customStyle="1" w:styleId="WW8Num26z8">
    <w:name w:val="WW8Num26z8"/>
    <w:rsid w:val="006314E9"/>
  </w:style>
  <w:style w:type="character" w:customStyle="1" w:styleId="WW8Num27z0">
    <w:name w:val="WW8Num27z0"/>
    <w:rsid w:val="006314E9"/>
    <w:rPr>
      <w:rFonts w:ascii="Arial Narrow" w:hAnsi="Arial Narrow" w:cs="Arial Narrow" w:hint="default"/>
      <w:b/>
      <w:sz w:val="20"/>
      <w:szCs w:val="20"/>
    </w:rPr>
  </w:style>
  <w:style w:type="character" w:customStyle="1" w:styleId="WW8Num27z1">
    <w:name w:val="WW8Num27z1"/>
    <w:rsid w:val="006314E9"/>
  </w:style>
  <w:style w:type="character" w:customStyle="1" w:styleId="WW8Num27z2">
    <w:name w:val="WW8Num27z2"/>
    <w:rsid w:val="006314E9"/>
  </w:style>
  <w:style w:type="character" w:customStyle="1" w:styleId="WW8Num27z3">
    <w:name w:val="WW8Num27z3"/>
    <w:rsid w:val="006314E9"/>
  </w:style>
  <w:style w:type="character" w:customStyle="1" w:styleId="WW8Num27z4">
    <w:name w:val="WW8Num27z4"/>
    <w:rsid w:val="006314E9"/>
  </w:style>
  <w:style w:type="character" w:customStyle="1" w:styleId="WW8Num27z5">
    <w:name w:val="WW8Num27z5"/>
    <w:rsid w:val="006314E9"/>
  </w:style>
  <w:style w:type="character" w:customStyle="1" w:styleId="WW8Num27z6">
    <w:name w:val="WW8Num27z6"/>
    <w:rsid w:val="006314E9"/>
  </w:style>
  <w:style w:type="character" w:customStyle="1" w:styleId="WW8Num27z7">
    <w:name w:val="WW8Num27z7"/>
    <w:rsid w:val="006314E9"/>
  </w:style>
  <w:style w:type="character" w:customStyle="1" w:styleId="WW8Num27z8">
    <w:name w:val="WW8Num27z8"/>
    <w:rsid w:val="006314E9"/>
  </w:style>
  <w:style w:type="character" w:customStyle="1" w:styleId="Fontepargpadro3">
    <w:name w:val="Fonte parág. padrão3"/>
    <w:rsid w:val="006314E9"/>
  </w:style>
  <w:style w:type="character" w:customStyle="1" w:styleId="Fontepargpadro2">
    <w:name w:val="Fonte parág. padrão2"/>
    <w:rsid w:val="006314E9"/>
  </w:style>
  <w:style w:type="character" w:customStyle="1" w:styleId="WW8Num6z1">
    <w:name w:val="WW8Num6z1"/>
    <w:rsid w:val="006314E9"/>
    <w:rPr>
      <w:rFonts w:ascii="Courier New" w:hAnsi="Courier New" w:cs="Courier New"/>
    </w:rPr>
  </w:style>
  <w:style w:type="character" w:customStyle="1" w:styleId="WW8Num6z2">
    <w:name w:val="WW8Num6z2"/>
    <w:rsid w:val="006314E9"/>
    <w:rPr>
      <w:rFonts w:ascii="Wingdings" w:hAnsi="Wingdings" w:cs="Wingdings"/>
    </w:rPr>
  </w:style>
  <w:style w:type="character" w:customStyle="1" w:styleId="WW8Num6z3">
    <w:name w:val="WW8Num6z3"/>
    <w:rsid w:val="006314E9"/>
  </w:style>
  <w:style w:type="character" w:customStyle="1" w:styleId="WW8Num6z4">
    <w:name w:val="WW8Num6z4"/>
    <w:rsid w:val="006314E9"/>
  </w:style>
  <w:style w:type="character" w:customStyle="1" w:styleId="WW8Num6z5">
    <w:name w:val="WW8Num6z5"/>
    <w:rsid w:val="006314E9"/>
  </w:style>
  <w:style w:type="character" w:customStyle="1" w:styleId="WW8Num6z6">
    <w:name w:val="WW8Num6z6"/>
    <w:rsid w:val="006314E9"/>
  </w:style>
  <w:style w:type="character" w:customStyle="1" w:styleId="WW8Num6z7">
    <w:name w:val="WW8Num6z7"/>
    <w:rsid w:val="006314E9"/>
  </w:style>
  <w:style w:type="character" w:customStyle="1" w:styleId="WW8Num6z8">
    <w:name w:val="WW8Num6z8"/>
    <w:rsid w:val="006314E9"/>
  </w:style>
  <w:style w:type="character" w:customStyle="1" w:styleId="WW8Num10z1">
    <w:name w:val="WW8Num10z1"/>
    <w:rsid w:val="006314E9"/>
    <w:rPr>
      <w:rFonts w:ascii="Wingdings" w:hAnsi="Wingdings" w:cs="Wingdings"/>
    </w:rPr>
  </w:style>
  <w:style w:type="character" w:customStyle="1" w:styleId="WW8Num10z2">
    <w:name w:val="WW8Num10z2"/>
    <w:rsid w:val="006314E9"/>
    <w:rPr>
      <w:b/>
    </w:rPr>
  </w:style>
  <w:style w:type="character" w:customStyle="1" w:styleId="WW8Num18z1">
    <w:name w:val="WW8Num18z1"/>
    <w:rsid w:val="006314E9"/>
    <w:rPr>
      <w:rFonts w:ascii="Courier New" w:hAnsi="Courier New" w:cs="Courier New"/>
    </w:rPr>
  </w:style>
  <w:style w:type="character" w:customStyle="1" w:styleId="WW8Num18z2">
    <w:name w:val="WW8Num18z2"/>
    <w:rsid w:val="006314E9"/>
    <w:rPr>
      <w:rFonts w:ascii="Wingdings" w:hAnsi="Wingdings" w:cs="Wingdings"/>
    </w:rPr>
  </w:style>
  <w:style w:type="character" w:customStyle="1" w:styleId="WW8Num18z3">
    <w:name w:val="WW8Num18z3"/>
    <w:rsid w:val="006314E9"/>
  </w:style>
  <w:style w:type="character" w:customStyle="1" w:styleId="WW8Num18z4">
    <w:name w:val="WW8Num18z4"/>
    <w:rsid w:val="006314E9"/>
  </w:style>
  <w:style w:type="character" w:customStyle="1" w:styleId="WW8Num18z5">
    <w:name w:val="WW8Num18z5"/>
    <w:rsid w:val="006314E9"/>
  </w:style>
  <w:style w:type="character" w:customStyle="1" w:styleId="WW8Num18z6">
    <w:name w:val="WW8Num18z6"/>
    <w:rsid w:val="006314E9"/>
  </w:style>
  <w:style w:type="character" w:customStyle="1" w:styleId="WW8Num18z7">
    <w:name w:val="WW8Num18z7"/>
    <w:rsid w:val="006314E9"/>
  </w:style>
  <w:style w:type="character" w:customStyle="1" w:styleId="WW8Num18z8">
    <w:name w:val="WW8Num18z8"/>
    <w:rsid w:val="006314E9"/>
  </w:style>
  <w:style w:type="character" w:customStyle="1" w:styleId="WW8Num20z1">
    <w:name w:val="WW8Num20z1"/>
    <w:rsid w:val="006314E9"/>
    <w:rPr>
      <w:rFonts w:ascii="Courier New" w:hAnsi="Courier New" w:cs="Courier New"/>
    </w:rPr>
  </w:style>
  <w:style w:type="character" w:customStyle="1" w:styleId="WW8Num20z2">
    <w:name w:val="WW8Num20z2"/>
    <w:rsid w:val="006314E9"/>
    <w:rPr>
      <w:rFonts w:ascii="Wingdings" w:hAnsi="Wingdings" w:cs="Wingdings"/>
    </w:rPr>
  </w:style>
  <w:style w:type="character" w:customStyle="1" w:styleId="WW8Num20z3">
    <w:name w:val="WW8Num20z3"/>
    <w:rsid w:val="006314E9"/>
  </w:style>
  <w:style w:type="character" w:customStyle="1" w:styleId="WW8Num20z4">
    <w:name w:val="WW8Num20z4"/>
    <w:rsid w:val="006314E9"/>
  </w:style>
  <w:style w:type="character" w:customStyle="1" w:styleId="WW8Num20z5">
    <w:name w:val="WW8Num20z5"/>
    <w:rsid w:val="006314E9"/>
  </w:style>
  <w:style w:type="character" w:customStyle="1" w:styleId="WW8Num20z6">
    <w:name w:val="WW8Num20z6"/>
    <w:rsid w:val="006314E9"/>
  </w:style>
  <w:style w:type="character" w:customStyle="1" w:styleId="WW8Num20z7">
    <w:name w:val="WW8Num20z7"/>
    <w:rsid w:val="006314E9"/>
  </w:style>
  <w:style w:type="character" w:customStyle="1" w:styleId="WW8Num20z8">
    <w:name w:val="WW8Num20z8"/>
    <w:rsid w:val="006314E9"/>
  </w:style>
  <w:style w:type="character" w:customStyle="1" w:styleId="WW8Num7z1">
    <w:name w:val="WW8Num7z1"/>
    <w:rsid w:val="006314E9"/>
  </w:style>
  <w:style w:type="character" w:customStyle="1" w:styleId="WW8Num7z2">
    <w:name w:val="WW8Num7z2"/>
    <w:rsid w:val="006314E9"/>
    <w:rPr>
      <w:rFonts w:ascii="Arial Narrow" w:hAnsi="Arial Narrow" w:cs="Arial Narrow"/>
      <w:b/>
      <w:sz w:val="18"/>
      <w:szCs w:val="18"/>
    </w:rPr>
  </w:style>
  <w:style w:type="character" w:customStyle="1" w:styleId="WW8Num7z3">
    <w:name w:val="WW8Num7z3"/>
    <w:rsid w:val="006314E9"/>
  </w:style>
  <w:style w:type="character" w:customStyle="1" w:styleId="WW8Num7z4">
    <w:name w:val="WW8Num7z4"/>
    <w:rsid w:val="006314E9"/>
  </w:style>
  <w:style w:type="character" w:customStyle="1" w:styleId="WW8Num7z5">
    <w:name w:val="WW8Num7z5"/>
    <w:rsid w:val="006314E9"/>
  </w:style>
  <w:style w:type="character" w:customStyle="1" w:styleId="WW8Num7z6">
    <w:name w:val="WW8Num7z6"/>
    <w:rsid w:val="006314E9"/>
  </w:style>
  <w:style w:type="character" w:customStyle="1" w:styleId="WW8Num7z7">
    <w:name w:val="WW8Num7z7"/>
    <w:rsid w:val="006314E9"/>
  </w:style>
  <w:style w:type="character" w:customStyle="1" w:styleId="WW8Num7z8">
    <w:name w:val="WW8Num7z8"/>
    <w:rsid w:val="006314E9"/>
  </w:style>
  <w:style w:type="character" w:customStyle="1" w:styleId="WW8Num10z3">
    <w:name w:val="WW8Num10z3"/>
    <w:rsid w:val="006314E9"/>
    <w:rPr>
      <w:rFonts w:ascii="Arial Narrow" w:hAnsi="Arial Narrow" w:cs="Arial Narrow"/>
      <w:b/>
      <w:sz w:val="20"/>
      <w:szCs w:val="20"/>
    </w:rPr>
  </w:style>
  <w:style w:type="character" w:customStyle="1" w:styleId="WW8Num10z4">
    <w:name w:val="WW8Num10z4"/>
    <w:rsid w:val="006314E9"/>
  </w:style>
  <w:style w:type="character" w:customStyle="1" w:styleId="WW8Num10z7">
    <w:name w:val="WW8Num10z7"/>
    <w:rsid w:val="006314E9"/>
    <w:rPr>
      <w:rFonts w:ascii="Courier New" w:hAnsi="Courier New" w:cs="Courier New"/>
    </w:rPr>
  </w:style>
  <w:style w:type="character" w:customStyle="1" w:styleId="WW8Num11z1">
    <w:name w:val="WW8Num11z1"/>
    <w:rsid w:val="006314E9"/>
    <w:rPr>
      <w:b w:val="0"/>
      <w:sz w:val="20"/>
      <w:szCs w:val="20"/>
    </w:rPr>
  </w:style>
  <w:style w:type="character" w:customStyle="1" w:styleId="WW8Num11z2">
    <w:name w:val="WW8Num11z2"/>
    <w:rsid w:val="006314E9"/>
    <w:rPr>
      <w:b/>
    </w:rPr>
  </w:style>
  <w:style w:type="character" w:customStyle="1" w:styleId="WW8Num2z1">
    <w:name w:val="WW8Num2z1"/>
    <w:rsid w:val="006314E9"/>
  </w:style>
  <w:style w:type="character" w:customStyle="1" w:styleId="WW8Num2z2">
    <w:name w:val="WW8Num2z2"/>
    <w:rsid w:val="006314E9"/>
  </w:style>
  <w:style w:type="character" w:customStyle="1" w:styleId="WW8Num2z3">
    <w:name w:val="WW8Num2z3"/>
    <w:rsid w:val="006314E9"/>
  </w:style>
  <w:style w:type="character" w:customStyle="1" w:styleId="WW8Num2z4">
    <w:name w:val="WW8Num2z4"/>
    <w:rsid w:val="006314E9"/>
  </w:style>
  <w:style w:type="character" w:customStyle="1" w:styleId="WW8Num2z5">
    <w:name w:val="WW8Num2z5"/>
    <w:rsid w:val="006314E9"/>
  </w:style>
  <w:style w:type="character" w:customStyle="1" w:styleId="WW8Num2z6">
    <w:name w:val="WW8Num2z6"/>
    <w:rsid w:val="006314E9"/>
  </w:style>
  <w:style w:type="character" w:customStyle="1" w:styleId="WW8Num2z7">
    <w:name w:val="WW8Num2z7"/>
    <w:rsid w:val="006314E9"/>
  </w:style>
  <w:style w:type="character" w:customStyle="1" w:styleId="WW8Num2z8">
    <w:name w:val="WW8Num2z8"/>
    <w:rsid w:val="006314E9"/>
  </w:style>
  <w:style w:type="character" w:customStyle="1" w:styleId="WW8Num4z2">
    <w:name w:val="WW8Num4z2"/>
    <w:rsid w:val="006314E9"/>
  </w:style>
  <w:style w:type="character" w:customStyle="1" w:styleId="WW8Num4z3">
    <w:name w:val="WW8Num4z3"/>
    <w:rsid w:val="006314E9"/>
  </w:style>
  <w:style w:type="character" w:customStyle="1" w:styleId="WW8Num4z4">
    <w:name w:val="WW8Num4z4"/>
    <w:rsid w:val="006314E9"/>
  </w:style>
  <w:style w:type="character" w:customStyle="1" w:styleId="WW8Num4z5">
    <w:name w:val="WW8Num4z5"/>
    <w:rsid w:val="006314E9"/>
    <w:rPr>
      <w:b/>
      <w:sz w:val="20"/>
      <w:szCs w:val="20"/>
    </w:rPr>
  </w:style>
  <w:style w:type="character" w:customStyle="1" w:styleId="WW8Num4z6">
    <w:name w:val="WW8Num4z6"/>
    <w:rsid w:val="006314E9"/>
  </w:style>
  <w:style w:type="character" w:customStyle="1" w:styleId="WW8Num4z7">
    <w:name w:val="WW8Num4z7"/>
    <w:rsid w:val="006314E9"/>
  </w:style>
  <w:style w:type="character" w:customStyle="1" w:styleId="WW8Num4z8">
    <w:name w:val="WW8Num4z8"/>
    <w:rsid w:val="006314E9"/>
  </w:style>
  <w:style w:type="character" w:customStyle="1" w:styleId="WW8Num8z2">
    <w:name w:val="WW8Num8z2"/>
    <w:rsid w:val="006314E9"/>
    <w:rPr>
      <w:rFonts w:ascii="Wingdings" w:hAnsi="Wingdings" w:cs="Wingdings"/>
    </w:rPr>
  </w:style>
  <w:style w:type="character" w:customStyle="1" w:styleId="WW8Num12z1">
    <w:name w:val="WW8Num12z1"/>
    <w:rsid w:val="006314E9"/>
  </w:style>
  <w:style w:type="character" w:customStyle="1" w:styleId="WW8Num12z2">
    <w:name w:val="WW8Num12z2"/>
    <w:rsid w:val="006314E9"/>
  </w:style>
  <w:style w:type="character" w:customStyle="1" w:styleId="WW8Num12z3">
    <w:name w:val="WW8Num12z3"/>
    <w:rsid w:val="006314E9"/>
  </w:style>
  <w:style w:type="character" w:customStyle="1" w:styleId="WW8Num12z4">
    <w:name w:val="WW8Num12z4"/>
    <w:rsid w:val="006314E9"/>
  </w:style>
  <w:style w:type="character" w:customStyle="1" w:styleId="WW8Num12z5">
    <w:name w:val="WW8Num12z5"/>
    <w:rsid w:val="006314E9"/>
  </w:style>
  <w:style w:type="character" w:customStyle="1" w:styleId="WW8Num12z6">
    <w:name w:val="WW8Num12z6"/>
    <w:rsid w:val="006314E9"/>
  </w:style>
  <w:style w:type="character" w:customStyle="1" w:styleId="WW8Num12z7">
    <w:name w:val="WW8Num12z7"/>
    <w:rsid w:val="006314E9"/>
  </w:style>
  <w:style w:type="character" w:customStyle="1" w:styleId="WW8Num12z8">
    <w:name w:val="WW8Num12z8"/>
    <w:rsid w:val="006314E9"/>
  </w:style>
  <w:style w:type="character" w:customStyle="1" w:styleId="WW8Num21z2">
    <w:name w:val="WW8Num21z2"/>
    <w:rsid w:val="006314E9"/>
    <w:rPr>
      <w:b/>
    </w:rPr>
  </w:style>
  <w:style w:type="character" w:customStyle="1" w:styleId="WW8Num21z3">
    <w:name w:val="WW8Num21z3"/>
    <w:rsid w:val="006314E9"/>
  </w:style>
  <w:style w:type="character" w:customStyle="1" w:styleId="WW8Num21z4">
    <w:name w:val="WW8Num21z4"/>
    <w:rsid w:val="006314E9"/>
  </w:style>
  <w:style w:type="character" w:customStyle="1" w:styleId="WW8Num21z5">
    <w:name w:val="WW8Num21z5"/>
    <w:rsid w:val="006314E9"/>
  </w:style>
  <w:style w:type="character" w:customStyle="1" w:styleId="WW8Num21z6">
    <w:name w:val="WW8Num21z6"/>
    <w:rsid w:val="006314E9"/>
  </w:style>
  <w:style w:type="character" w:customStyle="1" w:styleId="WW8Num21z7">
    <w:name w:val="WW8Num21z7"/>
    <w:rsid w:val="006314E9"/>
  </w:style>
  <w:style w:type="character" w:customStyle="1" w:styleId="WW8Num21z8">
    <w:name w:val="WW8Num21z8"/>
    <w:rsid w:val="006314E9"/>
  </w:style>
  <w:style w:type="character" w:customStyle="1" w:styleId="WW8Num25z3">
    <w:name w:val="WW8Num25z3"/>
    <w:rsid w:val="006314E9"/>
  </w:style>
  <w:style w:type="character" w:customStyle="1" w:styleId="WW8Num25z4">
    <w:name w:val="WW8Num25z4"/>
    <w:rsid w:val="006314E9"/>
  </w:style>
  <w:style w:type="character" w:customStyle="1" w:styleId="WW8Num25z5">
    <w:name w:val="WW8Num25z5"/>
    <w:rsid w:val="006314E9"/>
  </w:style>
  <w:style w:type="character" w:customStyle="1" w:styleId="WW8Num25z6">
    <w:name w:val="WW8Num25z6"/>
    <w:rsid w:val="006314E9"/>
  </w:style>
  <w:style w:type="character" w:customStyle="1" w:styleId="WW8Num25z7">
    <w:name w:val="WW8Num25z7"/>
    <w:rsid w:val="006314E9"/>
  </w:style>
  <w:style w:type="character" w:customStyle="1" w:styleId="WW8Num25z8">
    <w:name w:val="WW8Num25z8"/>
    <w:rsid w:val="006314E9"/>
  </w:style>
  <w:style w:type="character" w:customStyle="1" w:styleId="WW8Num28z0">
    <w:name w:val="WW8Num28z0"/>
    <w:rsid w:val="006314E9"/>
    <w:rPr>
      <w:rFonts w:ascii="Arial Narrow" w:hAnsi="Arial Narrow" w:cs="Arial"/>
      <w:b/>
      <w:sz w:val="18"/>
      <w:szCs w:val="18"/>
    </w:rPr>
  </w:style>
  <w:style w:type="character" w:customStyle="1" w:styleId="WW8Num29z0">
    <w:name w:val="WW8Num29z0"/>
    <w:rsid w:val="006314E9"/>
  </w:style>
  <w:style w:type="character" w:customStyle="1" w:styleId="WW8Num29z1">
    <w:name w:val="WW8Num29z1"/>
    <w:rsid w:val="006314E9"/>
  </w:style>
  <w:style w:type="character" w:customStyle="1" w:styleId="WW8Num29z2">
    <w:name w:val="WW8Num29z2"/>
    <w:rsid w:val="006314E9"/>
  </w:style>
  <w:style w:type="character" w:customStyle="1" w:styleId="WW8Num29z3">
    <w:name w:val="WW8Num29z3"/>
    <w:rsid w:val="006314E9"/>
  </w:style>
  <w:style w:type="character" w:customStyle="1" w:styleId="WW8Num29z4">
    <w:name w:val="WW8Num29z4"/>
    <w:rsid w:val="006314E9"/>
  </w:style>
  <w:style w:type="character" w:customStyle="1" w:styleId="WW8Num29z5">
    <w:name w:val="WW8Num29z5"/>
    <w:rsid w:val="006314E9"/>
  </w:style>
  <w:style w:type="character" w:customStyle="1" w:styleId="WW8Num29z6">
    <w:name w:val="WW8Num29z6"/>
    <w:rsid w:val="006314E9"/>
  </w:style>
  <w:style w:type="character" w:customStyle="1" w:styleId="WW8Num29z7">
    <w:name w:val="WW8Num29z7"/>
    <w:rsid w:val="006314E9"/>
  </w:style>
  <w:style w:type="character" w:customStyle="1" w:styleId="WW8Num29z8">
    <w:name w:val="WW8Num29z8"/>
    <w:rsid w:val="006314E9"/>
  </w:style>
  <w:style w:type="character" w:customStyle="1" w:styleId="WW8Num30z0">
    <w:name w:val="WW8Num30z0"/>
    <w:rsid w:val="006314E9"/>
    <w:rPr>
      <w:b/>
    </w:rPr>
  </w:style>
  <w:style w:type="character" w:customStyle="1" w:styleId="WW8Num30z1">
    <w:name w:val="WW8Num30z1"/>
    <w:rsid w:val="006314E9"/>
  </w:style>
  <w:style w:type="character" w:customStyle="1" w:styleId="WW8Num30z2">
    <w:name w:val="WW8Num30z2"/>
    <w:rsid w:val="006314E9"/>
  </w:style>
  <w:style w:type="character" w:customStyle="1" w:styleId="WW8Num30z3">
    <w:name w:val="WW8Num30z3"/>
    <w:rsid w:val="006314E9"/>
  </w:style>
  <w:style w:type="character" w:customStyle="1" w:styleId="WW8Num30z4">
    <w:name w:val="WW8Num30z4"/>
    <w:rsid w:val="006314E9"/>
  </w:style>
  <w:style w:type="character" w:customStyle="1" w:styleId="WW8Num30z5">
    <w:name w:val="WW8Num30z5"/>
    <w:rsid w:val="006314E9"/>
  </w:style>
  <w:style w:type="character" w:customStyle="1" w:styleId="WW8Num30z6">
    <w:name w:val="WW8Num30z6"/>
    <w:rsid w:val="006314E9"/>
  </w:style>
  <w:style w:type="character" w:customStyle="1" w:styleId="WW8Num30z7">
    <w:name w:val="WW8Num30z7"/>
    <w:rsid w:val="006314E9"/>
  </w:style>
  <w:style w:type="character" w:customStyle="1" w:styleId="WW8Num30z8">
    <w:name w:val="WW8Num30z8"/>
    <w:rsid w:val="006314E9"/>
  </w:style>
  <w:style w:type="character" w:customStyle="1" w:styleId="WW8Num31z0">
    <w:name w:val="WW8Num31z0"/>
    <w:rsid w:val="006314E9"/>
  </w:style>
  <w:style w:type="character" w:customStyle="1" w:styleId="WW8Num31z1">
    <w:name w:val="WW8Num31z1"/>
    <w:rsid w:val="006314E9"/>
  </w:style>
  <w:style w:type="character" w:customStyle="1" w:styleId="WW8Num31z2">
    <w:name w:val="WW8Num31z2"/>
    <w:rsid w:val="006314E9"/>
  </w:style>
  <w:style w:type="character" w:customStyle="1" w:styleId="WW8Num31z3">
    <w:name w:val="WW8Num31z3"/>
    <w:rsid w:val="006314E9"/>
  </w:style>
  <w:style w:type="character" w:customStyle="1" w:styleId="WW8Num31z4">
    <w:name w:val="WW8Num31z4"/>
    <w:rsid w:val="006314E9"/>
  </w:style>
  <w:style w:type="character" w:customStyle="1" w:styleId="WW8Num31z5">
    <w:name w:val="WW8Num31z5"/>
    <w:rsid w:val="006314E9"/>
  </w:style>
  <w:style w:type="character" w:customStyle="1" w:styleId="WW8Num31z6">
    <w:name w:val="WW8Num31z6"/>
    <w:rsid w:val="006314E9"/>
  </w:style>
  <w:style w:type="character" w:customStyle="1" w:styleId="WW8Num31z7">
    <w:name w:val="WW8Num31z7"/>
    <w:rsid w:val="006314E9"/>
  </w:style>
  <w:style w:type="character" w:customStyle="1" w:styleId="WW8Num31z8">
    <w:name w:val="WW8Num31z8"/>
    <w:rsid w:val="006314E9"/>
  </w:style>
  <w:style w:type="character" w:customStyle="1" w:styleId="WW8Num32z0">
    <w:name w:val="WW8Num32z0"/>
    <w:rsid w:val="006314E9"/>
  </w:style>
  <w:style w:type="character" w:customStyle="1" w:styleId="WW8Num32z1">
    <w:name w:val="WW8Num32z1"/>
    <w:rsid w:val="006314E9"/>
  </w:style>
  <w:style w:type="character" w:customStyle="1" w:styleId="WW8Num32z2">
    <w:name w:val="WW8Num32z2"/>
    <w:rsid w:val="006314E9"/>
  </w:style>
  <w:style w:type="character" w:customStyle="1" w:styleId="WW8Num32z3">
    <w:name w:val="WW8Num32z3"/>
    <w:rsid w:val="006314E9"/>
  </w:style>
  <w:style w:type="character" w:customStyle="1" w:styleId="WW8Num32z4">
    <w:name w:val="WW8Num32z4"/>
    <w:rsid w:val="006314E9"/>
  </w:style>
  <w:style w:type="character" w:customStyle="1" w:styleId="WW8Num32z5">
    <w:name w:val="WW8Num32z5"/>
    <w:rsid w:val="006314E9"/>
  </w:style>
  <w:style w:type="character" w:customStyle="1" w:styleId="WW8Num32z6">
    <w:name w:val="WW8Num32z6"/>
    <w:rsid w:val="006314E9"/>
  </w:style>
  <w:style w:type="character" w:customStyle="1" w:styleId="WW8Num32z7">
    <w:name w:val="WW8Num32z7"/>
    <w:rsid w:val="006314E9"/>
  </w:style>
  <w:style w:type="character" w:customStyle="1" w:styleId="WW8Num32z8">
    <w:name w:val="WW8Num32z8"/>
    <w:rsid w:val="006314E9"/>
  </w:style>
  <w:style w:type="character" w:customStyle="1" w:styleId="WW8Num33z0">
    <w:name w:val="WW8Num33z0"/>
    <w:rsid w:val="006314E9"/>
    <w:rPr>
      <w:rFonts w:ascii="Arial Narrow" w:hAnsi="Arial Narrow" w:cs="Arial"/>
      <w:b/>
      <w:sz w:val="20"/>
      <w:szCs w:val="20"/>
    </w:rPr>
  </w:style>
  <w:style w:type="character" w:customStyle="1" w:styleId="WW8Num33z1">
    <w:name w:val="WW8Num33z1"/>
    <w:rsid w:val="006314E9"/>
  </w:style>
  <w:style w:type="character" w:customStyle="1" w:styleId="WW8Num33z2">
    <w:name w:val="WW8Num33z2"/>
    <w:rsid w:val="006314E9"/>
  </w:style>
  <w:style w:type="character" w:customStyle="1" w:styleId="WW8Num33z3">
    <w:name w:val="WW8Num33z3"/>
    <w:rsid w:val="006314E9"/>
  </w:style>
  <w:style w:type="character" w:customStyle="1" w:styleId="WW8Num33z4">
    <w:name w:val="WW8Num33z4"/>
    <w:rsid w:val="006314E9"/>
  </w:style>
  <w:style w:type="character" w:customStyle="1" w:styleId="WW8Num33z5">
    <w:name w:val="WW8Num33z5"/>
    <w:rsid w:val="006314E9"/>
  </w:style>
  <w:style w:type="character" w:customStyle="1" w:styleId="WW8Num33z6">
    <w:name w:val="WW8Num33z6"/>
    <w:rsid w:val="006314E9"/>
  </w:style>
  <w:style w:type="character" w:customStyle="1" w:styleId="WW8Num33z7">
    <w:name w:val="WW8Num33z7"/>
    <w:rsid w:val="006314E9"/>
  </w:style>
  <w:style w:type="character" w:customStyle="1" w:styleId="WW8Num33z8">
    <w:name w:val="WW8Num33z8"/>
    <w:rsid w:val="006314E9"/>
  </w:style>
  <w:style w:type="character" w:customStyle="1" w:styleId="WW8Num34z0">
    <w:name w:val="WW8Num34z0"/>
    <w:rsid w:val="006314E9"/>
    <w:rPr>
      <w:sz w:val="24"/>
      <w:szCs w:val="24"/>
    </w:rPr>
  </w:style>
  <w:style w:type="character" w:customStyle="1" w:styleId="WW8Num34z1">
    <w:name w:val="WW8Num34z1"/>
    <w:rsid w:val="006314E9"/>
  </w:style>
  <w:style w:type="character" w:customStyle="1" w:styleId="WW8Num34z2">
    <w:name w:val="WW8Num34z2"/>
    <w:rsid w:val="006314E9"/>
  </w:style>
  <w:style w:type="character" w:customStyle="1" w:styleId="WW8Num34z3">
    <w:name w:val="WW8Num34z3"/>
    <w:rsid w:val="006314E9"/>
  </w:style>
  <w:style w:type="character" w:customStyle="1" w:styleId="WW8Num34z4">
    <w:name w:val="WW8Num34z4"/>
    <w:rsid w:val="006314E9"/>
  </w:style>
  <w:style w:type="character" w:customStyle="1" w:styleId="WW8Num34z5">
    <w:name w:val="WW8Num34z5"/>
    <w:rsid w:val="006314E9"/>
  </w:style>
  <w:style w:type="character" w:customStyle="1" w:styleId="WW8Num34z6">
    <w:name w:val="WW8Num34z6"/>
    <w:rsid w:val="006314E9"/>
  </w:style>
  <w:style w:type="character" w:customStyle="1" w:styleId="WW8Num34z7">
    <w:name w:val="WW8Num34z7"/>
    <w:rsid w:val="006314E9"/>
  </w:style>
  <w:style w:type="character" w:customStyle="1" w:styleId="WW8Num34z8">
    <w:name w:val="WW8Num34z8"/>
    <w:rsid w:val="006314E9"/>
  </w:style>
  <w:style w:type="character" w:customStyle="1" w:styleId="WW8Num35z0">
    <w:name w:val="WW8Num35z0"/>
    <w:rsid w:val="006314E9"/>
    <w:rPr>
      <w:rFonts w:ascii="Arial Narrow" w:hAnsi="Arial Narrow" w:cs="Arial"/>
      <w:b/>
      <w:sz w:val="18"/>
      <w:szCs w:val="18"/>
    </w:rPr>
  </w:style>
  <w:style w:type="character" w:customStyle="1" w:styleId="WW8Num36z0">
    <w:name w:val="WW8Num36z0"/>
    <w:rsid w:val="006314E9"/>
    <w:rPr>
      <w:rFonts w:ascii="Arial Narrow" w:hAnsi="Arial Narrow" w:cs="Arial Narrow"/>
      <w:b/>
      <w:sz w:val="20"/>
      <w:szCs w:val="20"/>
    </w:rPr>
  </w:style>
  <w:style w:type="character" w:customStyle="1" w:styleId="WW8Num36z1">
    <w:name w:val="WW8Num36z1"/>
    <w:rsid w:val="006314E9"/>
    <w:rPr>
      <w:rFonts w:ascii="Symbol" w:hAnsi="Symbol" w:cs="Symbol"/>
      <w:b/>
      <w:sz w:val="20"/>
      <w:szCs w:val="20"/>
    </w:rPr>
  </w:style>
  <w:style w:type="character" w:customStyle="1" w:styleId="WW8Num36z2">
    <w:name w:val="WW8Num36z2"/>
    <w:rsid w:val="006314E9"/>
    <w:rPr>
      <w:rFonts w:ascii="Wingdings" w:hAnsi="Wingdings" w:cs="Wingdings"/>
      <w:b/>
      <w:sz w:val="20"/>
      <w:szCs w:val="20"/>
    </w:rPr>
  </w:style>
  <w:style w:type="character" w:customStyle="1" w:styleId="WW8Num36z5">
    <w:name w:val="WW8Num36z5"/>
    <w:rsid w:val="006314E9"/>
  </w:style>
  <w:style w:type="character" w:customStyle="1" w:styleId="WW8Num36z6">
    <w:name w:val="WW8Num36z6"/>
    <w:rsid w:val="006314E9"/>
  </w:style>
  <w:style w:type="character" w:customStyle="1" w:styleId="WW8Num36z7">
    <w:name w:val="WW8Num36z7"/>
    <w:rsid w:val="006314E9"/>
  </w:style>
  <w:style w:type="character" w:customStyle="1" w:styleId="WW8Num36z8">
    <w:name w:val="WW8Num36z8"/>
    <w:rsid w:val="006314E9"/>
  </w:style>
  <w:style w:type="character" w:customStyle="1" w:styleId="WW8Num37z0">
    <w:name w:val="WW8Num37z0"/>
    <w:rsid w:val="006314E9"/>
    <w:rPr>
      <w:rFonts w:ascii="Symbol" w:hAnsi="Symbol" w:cs="Symbol"/>
      <w:color w:val="0000FF"/>
      <w:sz w:val="18"/>
      <w:szCs w:val="18"/>
    </w:rPr>
  </w:style>
  <w:style w:type="character" w:customStyle="1" w:styleId="WW8Num37z1">
    <w:name w:val="WW8Num37z1"/>
    <w:rsid w:val="006314E9"/>
    <w:rPr>
      <w:rFonts w:ascii="Courier New" w:hAnsi="Courier New" w:cs="Courier New"/>
    </w:rPr>
  </w:style>
  <w:style w:type="character" w:customStyle="1" w:styleId="WW8Num37z2">
    <w:name w:val="WW8Num37z2"/>
    <w:rsid w:val="006314E9"/>
    <w:rPr>
      <w:rFonts w:ascii="Wingdings" w:hAnsi="Wingdings" w:cs="Wingdings"/>
    </w:rPr>
  </w:style>
  <w:style w:type="character" w:customStyle="1" w:styleId="Fontepargpadro1">
    <w:name w:val="Fonte parág. padrão1"/>
    <w:rsid w:val="006314E9"/>
  </w:style>
  <w:style w:type="character" w:customStyle="1" w:styleId="CharChar19">
    <w:name w:val="Char Char19"/>
    <w:rsid w:val="006314E9"/>
    <w:rPr>
      <w:rFonts w:ascii="Arial" w:hAnsi="Arial" w:cs="Arial"/>
      <w:b/>
      <w:kern w:val="2"/>
      <w:sz w:val="28"/>
      <w:lang w:val="pt-BR" w:bidi="ar-SA"/>
    </w:rPr>
  </w:style>
  <w:style w:type="character" w:customStyle="1" w:styleId="CharChar18">
    <w:name w:val="Char Char18"/>
    <w:rsid w:val="006314E9"/>
    <w:rPr>
      <w:rFonts w:ascii="Arial" w:hAnsi="Arial" w:cs="Arial"/>
      <w:b/>
      <w:i/>
      <w:sz w:val="24"/>
      <w:lang w:val="pt-BR" w:bidi="ar-SA"/>
    </w:rPr>
  </w:style>
  <w:style w:type="character" w:customStyle="1" w:styleId="CharChar17">
    <w:name w:val="Char Char17"/>
    <w:rsid w:val="006314E9"/>
    <w:rPr>
      <w:b/>
      <w:sz w:val="24"/>
      <w:lang w:val="pt-BR" w:bidi="ar-SA"/>
    </w:rPr>
  </w:style>
  <w:style w:type="character" w:customStyle="1" w:styleId="CharChar16">
    <w:name w:val="Char Char16"/>
    <w:rsid w:val="006314E9"/>
    <w:rPr>
      <w:b/>
      <w:i/>
      <w:sz w:val="24"/>
      <w:lang w:val="pt-BR" w:bidi="ar-SA"/>
    </w:rPr>
  </w:style>
  <w:style w:type="character" w:customStyle="1" w:styleId="CharChar15">
    <w:name w:val="Char Char15"/>
    <w:rsid w:val="006314E9"/>
    <w:rPr>
      <w:rFonts w:ascii="Arial" w:hAnsi="Arial" w:cs="Arial"/>
      <w:sz w:val="22"/>
      <w:lang w:val="pt-BR" w:bidi="ar-SA"/>
    </w:rPr>
  </w:style>
  <w:style w:type="character" w:customStyle="1" w:styleId="CharChar14">
    <w:name w:val="Char Char14"/>
    <w:rsid w:val="006314E9"/>
    <w:rPr>
      <w:rFonts w:ascii="Arial" w:hAnsi="Arial" w:cs="Arial"/>
      <w:i/>
      <w:sz w:val="22"/>
      <w:lang w:val="pt-BR" w:bidi="ar-SA"/>
    </w:rPr>
  </w:style>
  <w:style w:type="character" w:customStyle="1" w:styleId="CharChar13">
    <w:name w:val="Char Char13"/>
    <w:rsid w:val="006314E9"/>
    <w:rPr>
      <w:rFonts w:ascii="Arial" w:hAnsi="Arial" w:cs="Arial"/>
      <w:lang w:val="pt-BR" w:bidi="ar-SA"/>
    </w:rPr>
  </w:style>
  <w:style w:type="character" w:customStyle="1" w:styleId="CharChar12">
    <w:name w:val="Char Char12"/>
    <w:rsid w:val="006314E9"/>
    <w:rPr>
      <w:rFonts w:ascii="Arial" w:hAnsi="Arial" w:cs="Arial"/>
      <w:i/>
      <w:lang w:val="pt-BR" w:bidi="ar-SA"/>
    </w:rPr>
  </w:style>
  <w:style w:type="character" w:customStyle="1" w:styleId="CharChar11">
    <w:name w:val="Char Char11"/>
    <w:rsid w:val="006314E9"/>
    <w:rPr>
      <w:rFonts w:ascii="Arial" w:hAnsi="Arial" w:cs="Arial"/>
      <w:i/>
      <w:sz w:val="18"/>
      <w:lang w:val="pt-BR" w:bidi="ar-SA"/>
    </w:rPr>
  </w:style>
  <w:style w:type="character" w:customStyle="1" w:styleId="CharChar10">
    <w:name w:val="Char Char10"/>
    <w:rsid w:val="006314E9"/>
    <w:rPr>
      <w:rFonts w:ascii="Arial" w:eastAsia="Times New Roman" w:hAnsi="Arial" w:cs="Times New Roman"/>
      <w:sz w:val="24"/>
      <w:szCs w:val="20"/>
    </w:rPr>
  </w:style>
  <w:style w:type="character" w:customStyle="1" w:styleId="CharChar9">
    <w:name w:val="Char Char9"/>
    <w:rsid w:val="006314E9"/>
    <w:rPr>
      <w:rFonts w:ascii="Times New Roman" w:eastAsia="Times New Roman" w:hAnsi="Times New Roman" w:cs="Times New Roman"/>
      <w:sz w:val="20"/>
      <w:szCs w:val="20"/>
    </w:rPr>
  </w:style>
  <w:style w:type="character" w:customStyle="1" w:styleId="CharChar8">
    <w:name w:val="Char Char8"/>
    <w:rsid w:val="006314E9"/>
    <w:rPr>
      <w:rFonts w:ascii="Times New Roman" w:eastAsia="Times New Roman" w:hAnsi="Times New Roman" w:cs="Times New Roman"/>
      <w:sz w:val="20"/>
      <w:szCs w:val="20"/>
    </w:rPr>
  </w:style>
  <w:style w:type="character" w:customStyle="1" w:styleId="CharChar7">
    <w:name w:val="Char Char7"/>
    <w:rsid w:val="006314E9"/>
    <w:rPr>
      <w:rFonts w:ascii="Times New Roman" w:eastAsia="Times New Roman" w:hAnsi="Times New Roman" w:cs="Times New Roman"/>
      <w:sz w:val="20"/>
      <w:szCs w:val="20"/>
    </w:rPr>
  </w:style>
  <w:style w:type="character" w:customStyle="1" w:styleId="CharChar6">
    <w:name w:val="Char Char6"/>
    <w:rsid w:val="006314E9"/>
    <w:rPr>
      <w:rFonts w:ascii="Times New Roman" w:eastAsia="Times New Roman" w:hAnsi="Times New Roman" w:cs="Times New Roman"/>
      <w:sz w:val="24"/>
      <w:szCs w:val="20"/>
    </w:rPr>
  </w:style>
  <w:style w:type="character" w:customStyle="1" w:styleId="CharChar5">
    <w:name w:val="Char Char5"/>
    <w:rsid w:val="006314E9"/>
    <w:rPr>
      <w:rFonts w:ascii="Times New Roman" w:eastAsia="Times New Roman" w:hAnsi="Times New Roman" w:cs="Times New Roman"/>
      <w:sz w:val="20"/>
      <w:szCs w:val="20"/>
    </w:rPr>
  </w:style>
  <w:style w:type="character" w:customStyle="1" w:styleId="CharChar4">
    <w:name w:val="Char Char4"/>
    <w:rsid w:val="006314E9"/>
    <w:rPr>
      <w:rFonts w:ascii="Times New Roman" w:eastAsia="Times New Roman" w:hAnsi="Times New Roman" w:cs="Times New Roman"/>
      <w:b/>
      <w:bCs/>
      <w:sz w:val="20"/>
      <w:szCs w:val="20"/>
    </w:rPr>
  </w:style>
  <w:style w:type="character" w:customStyle="1" w:styleId="CharChar3">
    <w:name w:val="Char Char3"/>
    <w:rsid w:val="006314E9"/>
    <w:rPr>
      <w:rFonts w:ascii="Times New Roman" w:eastAsia="Times New Roman" w:hAnsi="Times New Roman" w:cs="Times New Roman"/>
      <w:b/>
      <w:szCs w:val="20"/>
    </w:rPr>
  </w:style>
  <w:style w:type="character" w:customStyle="1" w:styleId="CharChar2">
    <w:name w:val="Char Char2"/>
    <w:rsid w:val="006314E9"/>
    <w:rPr>
      <w:rFonts w:ascii="Times New Roman" w:eastAsia="Times New Roman" w:hAnsi="Times New Roman" w:cs="Times New Roman"/>
      <w:sz w:val="20"/>
      <w:szCs w:val="20"/>
    </w:rPr>
  </w:style>
  <w:style w:type="character" w:customStyle="1" w:styleId="CharChar1">
    <w:name w:val="Char Char1"/>
    <w:rsid w:val="006314E9"/>
    <w:rPr>
      <w:rFonts w:ascii="Arial" w:eastAsia="Times New Roman" w:hAnsi="Arial" w:cs="Times New Roman"/>
      <w:sz w:val="24"/>
      <w:szCs w:val="20"/>
    </w:rPr>
  </w:style>
  <w:style w:type="character" w:styleId="HiperlinkVisitado">
    <w:name w:val="FollowedHyperlink"/>
    <w:rsid w:val="006314E9"/>
    <w:rPr>
      <w:color w:val="800080"/>
      <w:u w:val="single"/>
    </w:rPr>
  </w:style>
  <w:style w:type="character" w:customStyle="1" w:styleId="tx1">
    <w:name w:val="tx1"/>
    <w:rsid w:val="006314E9"/>
    <w:rPr>
      <w:rFonts w:ascii="Verdana" w:hAnsi="Verdana" w:cs="Verdana"/>
      <w:b w:val="0"/>
      <w:bCs w:val="0"/>
      <w:i w:val="0"/>
      <w:iCs w:val="0"/>
      <w:caps w:val="0"/>
      <w:smallCaps w:val="0"/>
      <w:strike w:val="0"/>
      <w:dstrike w:val="0"/>
      <w:color w:val="000000"/>
      <w:sz w:val="16"/>
      <w:szCs w:val="16"/>
      <w:u w:val="none"/>
    </w:rPr>
  </w:style>
  <w:style w:type="character" w:customStyle="1" w:styleId="tituloitens">
    <w:name w:val="tituloitens"/>
    <w:basedOn w:val="Fontepargpadro1"/>
    <w:rsid w:val="006314E9"/>
  </w:style>
  <w:style w:type="character" w:customStyle="1" w:styleId="CharChar">
    <w:name w:val="Char Char"/>
    <w:rsid w:val="006314E9"/>
    <w:rPr>
      <w:rFonts w:ascii="Courier New" w:eastAsia="Times New Roman" w:hAnsi="Courier New" w:cs="Courier New"/>
      <w:sz w:val="20"/>
      <w:szCs w:val="20"/>
    </w:rPr>
  </w:style>
  <w:style w:type="character" w:customStyle="1" w:styleId="Marcas">
    <w:name w:val="Marcas"/>
    <w:rsid w:val="006314E9"/>
    <w:rPr>
      <w:rFonts w:ascii="OpenSymbol" w:eastAsia="OpenSymbol" w:hAnsi="OpenSymbol" w:cs="OpenSymbol"/>
    </w:rPr>
  </w:style>
  <w:style w:type="character" w:customStyle="1" w:styleId="Smbolosdenumerao">
    <w:name w:val="Símbolos de numeração"/>
    <w:rsid w:val="006314E9"/>
  </w:style>
  <w:style w:type="paragraph" w:customStyle="1" w:styleId="Ttulo40">
    <w:name w:val="Título4"/>
    <w:basedOn w:val="Ttulo30"/>
    <w:next w:val="Corpodetexto"/>
    <w:rsid w:val="006314E9"/>
  </w:style>
  <w:style w:type="paragraph" w:customStyle="1" w:styleId="Ttulo20">
    <w:name w:val="Título2"/>
    <w:basedOn w:val="Normal"/>
    <w:next w:val="Corpodetexto"/>
    <w:rsid w:val="006314E9"/>
    <w:pPr>
      <w:keepNext/>
      <w:spacing w:before="240" w:after="120"/>
    </w:pPr>
    <w:rPr>
      <w:rFonts w:ascii="Liberation Sans" w:eastAsia="Microsoft YaHei" w:hAnsi="Liberation Sans" w:cs="Mangal"/>
      <w:sz w:val="28"/>
      <w:szCs w:val="28"/>
      <w:lang w:eastAsia="zh-CN"/>
    </w:rPr>
  </w:style>
  <w:style w:type="paragraph" w:customStyle="1" w:styleId="Ttulo30">
    <w:name w:val="Título3"/>
    <w:basedOn w:val="Ttulo20"/>
    <w:next w:val="Corpodetexto"/>
    <w:rsid w:val="006314E9"/>
    <w:pPr>
      <w:jc w:val="center"/>
    </w:pPr>
    <w:rPr>
      <w:b/>
      <w:bCs/>
      <w:sz w:val="56"/>
      <w:szCs w:val="56"/>
    </w:rPr>
  </w:style>
  <w:style w:type="paragraph" w:customStyle="1" w:styleId="Ttulo10">
    <w:name w:val="Título1"/>
    <w:basedOn w:val="Normal"/>
    <w:next w:val="Corpodetexto"/>
    <w:rsid w:val="006314E9"/>
    <w:pPr>
      <w:keepNext/>
      <w:spacing w:before="240" w:after="120"/>
    </w:pPr>
    <w:rPr>
      <w:rFonts w:eastAsia="Microsoft YaHei" w:cs="Mangal"/>
      <w:sz w:val="28"/>
      <w:szCs w:val="28"/>
      <w:lang w:eastAsia="zh-CN"/>
    </w:rPr>
  </w:style>
  <w:style w:type="paragraph" w:customStyle="1" w:styleId="Commarcadores21">
    <w:name w:val="Com marcadores 21"/>
    <w:basedOn w:val="Normal"/>
    <w:rsid w:val="006314E9"/>
    <w:pPr>
      <w:ind w:left="566" w:hanging="283"/>
    </w:pPr>
    <w:rPr>
      <w:rFonts w:ascii="Times New Roman" w:hAnsi="Times New Roman" w:cs="Times New Roman"/>
      <w:szCs w:val="20"/>
      <w:lang w:eastAsia="zh-CN"/>
    </w:rPr>
  </w:style>
  <w:style w:type="paragraph" w:customStyle="1" w:styleId="Cabealhodamensagem1">
    <w:name w:val="Cabeçalho da mensagem1"/>
    <w:basedOn w:val="Normal"/>
    <w:rsid w:val="006314E9"/>
    <w:pPr>
      <w:ind w:left="1134" w:hanging="1134"/>
    </w:pPr>
    <w:rPr>
      <w:rFonts w:cs="Arial"/>
      <w:sz w:val="24"/>
      <w:szCs w:val="20"/>
      <w:lang w:eastAsia="zh-CN"/>
    </w:rPr>
  </w:style>
  <w:style w:type="paragraph" w:customStyle="1" w:styleId="Corpodetexto22">
    <w:name w:val="Corpo de texto 22"/>
    <w:basedOn w:val="Normal"/>
    <w:rsid w:val="006314E9"/>
    <w:pPr>
      <w:spacing w:after="120"/>
      <w:ind w:left="283"/>
    </w:pPr>
    <w:rPr>
      <w:rFonts w:ascii="Times New Roman" w:hAnsi="Times New Roman" w:cs="Times New Roman"/>
      <w:szCs w:val="20"/>
      <w:lang w:eastAsia="zh-CN"/>
    </w:rPr>
  </w:style>
  <w:style w:type="paragraph" w:customStyle="1" w:styleId="Corpodetexto31">
    <w:name w:val="Corpo de texto 31"/>
    <w:basedOn w:val="Corpodetexto22"/>
    <w:rsid w:val="006314E9"/>
  </w:style>
  <w:style w:type="paragraph" w:styleId="Recuodecorpodetexto">
    <w:name w:val="Body Text Indent"/>
    <w:basedOn w:val="Normal"/>
    <w:link w:val="RecuodecorpodetextoChar"/>
    <w:rsid w:val="006314E9"/>
    <w:pPr>
      <w:spacing w:line="360" w:lineRule="auto"/>
      <w:ind w:left="360"/>
      <w:jc w:val="both"/>
    </w:pPr>
    <w:rPr>
      <w:rFonts w:ascii="Times New Roman" w:hAnsi="Times New Roman" w:cs="Times New Roman"/>
      <w:sz w:val="24"/>
      <w:szCs w:val="20"/>
      <w:lang w:eastAsia="zh-CN"/>
    </w:rPr>
  </w:style>
  <w:style w:type="character" w:customStyle="1" w:styleId="RecuodecorpodetextoChar">
    <w:name w:val="Recuo de corpo de texto Char"/>
    <w:basedOn w:val="Fontepargpadro"/>
    <w:link w:val="Recuodecorpodetexto"/>
    <w:rsid w:val="006314E9"/>
    <w:rPr>
      <w:sz w:val="24"/>
      <w:lang w:eastAsia="zh-CN"/>
    </w:rPr>
  </w:style>
  <w:style w:type="paragraph" w:customStyle="1" w:styleId="Recuodecorpodetexto21">
    <w:name w:val="Recuo de corpo de texto 21"/>
    <w:basedOn w:val="Normal"/>
    <w:rsid w:val="006314E9"/>
    <w:pPr>
      <w:ind w:firstLine="709"/>
      <w:jc w:val="both"/>
    </w:pPr>
    <w:rPr>
      <w:rFonts w:ascii="Times New Roman" w:hAnsi="Times New Roman" w:cs="Times New Roman"/>
      <w:szCs w:val="20"/>
      <w:lang w:eastAsia="zh-CN"/>
    </w:rPr>
  </w:style>
  <w:style w:type="paragraph" w:customStyle="1" w:styleId="Corpodetexto310">
    <w:name w:val="Corpo de texto 31"/>
    <w:basedOn w:val="Normal"/>
    <w:rsid w:val="006314E9"/>
    <w:pPr>
      <w:jc w:val="both"/>
    </w:pPr>
    <w:rPr>
      <w:rFonts w:ascii="Times New Roman" w:hAnsi="Times New Roman" w:cs="Times New Roman"/>
      <w:b/>
      <w:sz w:val="22"/>
      <w:szCs w:val="20"/>
      <w:lang w:eastAsia="zh-CN"/>
    </w:rPr>
  </w:style>
  <w:style w:type="paragraph" w:customStyle="1" w:styleId="BodyText21">
    <w:name w:val="Body Text 21"/>
    <w:basedOn w:val="Normal"/>
    <w:rsid w:val="006314E9"/>
    <w:pPr>
      <w:jc w:val="both"/>
    </w:pPr>
    <w:rPr>
      <w:rFonts w:ascii="Times New Roman" w:hAnsi="Times New Roman" w:cs="Times New Roman"/>
      <w:sz w:val="24"/>
      <w:szCs w:val="20"/>
      <w:lang w:eastAsia="zh-CN"/>
    </w:rPr>
  </w:style>
  <w:style w:type="paragraph" w:customStyle="1" w:styleId="Recuodecorpodetexto32">
    <w:name w:val="Recuo de corpo de texto 32"/>
    <w:basedOn w:val="Normal"/>
    <w:rsid w:val="006314E9"/>
    <w:pPr>
      <w:tabs>
        <w:tab w:val="left" w:pos="5814"/>
      </w:tabs>
      <w:spacing w:after="120"/>
      <w:ind w:left="567"/>
      <w:jc w:val="both"/>
    </w:pPr>
    <w:rPr>
      <w:rFonts w:ascii="Times New Roman" w:hAnsi="Times New Roman" w:cs="Times New Roman"/>
      <w:szCs w:val="20"/>
      <w:lang w:eastAsia="zh-CN"/>
    </w:rPr>
  </w:style>
  <w:style w:type="paragraph" w:customStyle="1" w:styleId="Saudao1">
    <w:name w:val="Saudação1"/>
    <w:basedOn w:val="Normal"/>
    <w:rsid w:val="006314E9"/>
    <w:pPr>
      <w:jc w:val="both"/>
    </w:pPr>
    <w:rPr>
      <w:rFonts w:cs="Arial"/>
      <w:sz w:val="24"/>
      <w:szCs w:val="20"/>
      <w:lang w:eastAsia="zh-CN"/>
    </w:rPr>
  </w:style>
  <w:style w:type="paragraph" w:customStyle="1" w:styleId="Blockquote">
    <w:name w:val="Blockquote"/>
    <w:basedOn w:val="Normal"/>
    <w:rsid w:val="006314E9"/>
    <w:pPr>
      <w:widowControl w:val="0"/>
      <w:spacing w:before="100" w:after="100"/>
      <w:ind w:left="360" w:right="360"/>
    </w:pPr>
    <w:rPr>
      <w:rFonts w:ascii="Times New Roman" w:hAnsi="Times New Roman" w:cs="Times New Roman"/>
      <w:sz w:val="24"/>
      <w:szCs w:val="20"/>
      <w:lang w:eastAsia="zh-CN"/>
    </w:rPr>
  </w:style>
  <w:style w:type="paragraph" w:customStyle="1" w:styleId="tex3">
    <w:name w:val="tex3"/>
    <w:basedOn w:val="Normal"/>
    <w:rsid w:val="006314E9"/>
    <w:pPr>
      <w:spacing w:before="280" w:after="280"/>
      <w:jc w:val="both"/>
    </w:pPr>
    <w:rPr>
      <w:rFonts w:ascii="Verdana" w:hAnsi="Verdana" w:cs="Verdana"/>
      <w:color w:val="000000"/>
      <w:sz w:val="18"/>
      <w:szCs w:val="18"/>
      <w:lang w:eastAsia="zh-CN"/>
    </w:rPr>
  </w:style>
  <w:style w:type="paragraph" w:customStyle="1" w:styleId="tex3b">
    <w:name w:val="tex3b"/>
    <w:basedOn w:val="Normal"/>
    <w:rsid w:val="006314E9"/>
    <w:pPr>
      <w:spacing w:before="280" w:after="280"/>
    </w:pPr>
    <w:rPr>
      <w:rFonts w:ascii="Verdana" w:hAnsi="Verdana" w:cs="Verdana"/>
      <w:b/>
      <w:bCs/>
      <w:color w:val="000000"/>
      <w:sz w:val="18"/>
      <w:szCs w:val="18"/>
      <w:lang w:eastAsia="zh-CN"/>
    </w:rPr>
  </w:style>
  <w:style w:type="paragraph" w:customStyle="1" w:styleId="WW-Corpodetexto21">
    <w:name w:val="WW-Corpo de texto 21"/>
    <w:basedOn w:val="Normal"/>
    <w:rsid w:val="006314E9"/>
    <w:pPr>
      <w:widowControl w:val="0"/>
      <w:tabs>
        <w:tab w:val="left" w:pos="1701"/>
      </w:tabs>
      <w:spacing w:before="283"/>
      <w:jc w:val="both"/>
    </w:pPr>
    <w:rPr>
      <w:rFonts w:cs="Arial"/>
      <w:sz w:val="22"/>
      <w:szCs w:val="20"/>
      <w:lang w:eastAsia="zh-CN"/>
    </w:rPr>
  </w:style>
  <w:style w:type="paragraph" w:customStyle="1" w:styleId="xl52">
    <w:name w:val="xl52"/>
    <w:basedOn w:val="Normal"/>
    <w:rsid w:val="006314E9"/>
    <w:pPr>
      <w:pBdr>
        <w:top w:val="none" w:sz="0" w:space="0" w:color="000000"/>
        <w:left w:val="single" w:sz="4" w:space="0" w:color="000000"/>
        <w:bottom w:val="single" w:sz="4" w:space="0" w:color="000000"/>
        <w:right w:val="single" w:sz="4" w:space="0" w:color="000000"/>
      </w:pBdr>
      <w:spacing w:before="280" w:after="280"/>
      <w:textAlignment w:val="top"/>
    </w:pPr>
    <w:rPr>
      <w:rFonts w:ascii="Times New Roman" w:hAnsi="Times New Roman" w:cs="Times New Roman"/>
      <w:b/>
      <w:bCs/>
      <w:sz w:val="24"/>
      <w:lang w:eastAsia="zh-CN"/>
    </w:rPr>
  </w:style>
  <w:style w:type="paragraph" w:customStyle="1" w:styleId="Estilo1">
    <w:name w:val="Estilo1"/>
    <w:basedOn w:val="Normal"/>
    <w:rsid w:val="006314E9"/>
    <w:pPr>
      <w:jc w:val="both"/>
    </w:pPr>
    <w:rPr>
      <w:rFonts w:ascii="Verdana" w:hAnsi="Verdana" w:cs="Verdana"/>
      <w:sz w:val="16"/>
      <w:szCs w:val="20"/>
      <w:lang w:eastAsia="zh-CN"/>
    </w:rPr>
  </w:style>
  <w:style w:type="paragraph" w:customStyle="1" w:styleId="TextosemFormatao1">
    <w:name w:val="Texto sem Formatação1"/>
    <w:basedOn w:val="Normal"/>
    <w:rsid w:val="006314E9"/>
    <w:rPr>
      <w:rFonts w:ascii="Courier New" w:hAnsi="Courier New" w:cs="Courier New"/>
      <w:szCs w:val="20"/>
      <w:lang w:eastAsia="zh-CN"/>
    </w:rPr>
  </w:style>
  <w:style w:type="paragraph" w:customStyle="1" w:styleId="Commarcadores1">
    <w:name w:val="Com marcadores1"/>
    <w:basedOn w:val="Normal"/>
    <w:rsid w:val="006314E9"/>
    <w:pPr>
      <w:tabs>
        <w:tab w:val="num" w:pos="1492"/>
      </w:tabs>
      <w:ind w:left="1492" w:hanging="360"/>
    </w:pPr>
    <w:rPr>
      <w:rFonts w:ascii="Times New Roman" w:hAnsi="Times New Roman" w:cs="Times New Roman"/>
      <w:szCs w:val="20"/>
      <w:lang w:eastAsia="zh-CN"/>
    </w:rPr>
  </w:style>
  <w:style w:type="paragraph" w:customStyle="1" w:styleId="Corpo">
    <w:name w:val="Corpo"/>
    <w:rsid w:val="006314E9"/>
    <w:pPr>
      <w:suppressAutoHyphens/>
    </w:pPr>
    <w:rPr>
      <w:rFonts w:ascii="Courier" w:hAnsi="Courier" w:cs="Courier"/>
      <w:color w:val="000000"/>
      <w:sz w:val="24"/>
      <w:lang w:eastAsia="zh-CN"/>
    </w:rPr>
  </w:style>
  <w:style w:type="paragraph" w:customStyle="1" w:styleId="subtarorx">
    <w:name w:val="subtaror x"/>
    <w:basedOn w:val="Normal"/>
    <w:rsid w:val="006314E9"/>
    <w:pPr>
      <w:tabs>
        <w:tab w:val="decimal" w:pos="0"/>
      </w:tabs>
      <w:autoSpaceDE w:val="0"/>
      <w:spacing w:before="60"/>
      <w:jc w:val="both"/>
    </w:pPr>
    <w:rPr>
      <w:rFonts w:cs="Arial"/>
      <w:sz w:val="22"/>
      <w:szCs w:val="20"/>
      <w:lang w:eastAsia="zh-CN"/>
    </w:rPr>
  </w:style>
  <w:style w:type="paragraph" w:customStyle="1" w:styleId="SalisNumeroEsquerdaArial11">
    <w:name w:val="SalisNumeroEsquerdaArial11"/>
    <w:rsid w:val="006314E9"/>
    <w:pPr>
      <w:numPr>
        <w:numId w:val="4"/>
      </w:numPr>
      <w:suppressAutoHyphens/>
      <w:spacing w:after="120"/>
      <w:jc w:val="both"/>
    </w:pPr>
    <w:rPr>
      <w:rFonts w:ascii="Arial" w:hAnsi="Arial" w:cs="Arial"/>
      <w:sz w:val="22"/>
      <w:lang w:eastAsia="zh-CN"/>
    </w:rPr>
  </w:style>
  <w:style w:type="paragraph" w:customStyle="1" w:styleId="reservado3">
    <w:name w:val="reservado3"/>
    <w:basedOn w:val="Normal"/>
    <w:rsid w:val="006314E9"/>
    <w:pPr>
      <w:tabs>
        <w:tab w:val="left" w:pos="9000"/>
        <w:tab w:val="right" w:pos="9360"/>
      </w:tabs>
      <w:jc w:val="both"/>
    </w:pPr>
    <w:rPr>
      <w:rFonts w:cs="Arial"/>
      <w:sz w:val="24"/>
      <w:szCs w:val="20"/>
      <w:lang w:val="en-US" w:eastAsia="zh-CN"/>
    </w:rPr>
  </w:style>
  <w:style w:type="paragraph" w:customStyle="1" w:styleId="SalisAlineaArial11">
    <w:name w:val="SalisAlineaArial11"/>
    <w:rsid w:val="006314E9"/>
    <w:pPr>
      <w:numPr>
        <w:numId w:val="5"/>
      </w:numPr>
      <w:tabs>
        <w:tab w:val="left" w:pos="454"/>
        <w:tab w:val="left" w:pos="1134"/>
      </w:tabs>
      <w:suppressAutoHyphens/>
      <w:spacing w:after="120"/>
      <w:jc w:val="both"/>
    </w:pPr>
    <w:rPr>
      <w:rFonts w:ascii="Arial" w:hAnsi="Arial" w:cs="Arial"/>
      <w:sz w:val="22"/>
      <w:lang w:eastAsia="zh-CN"/>
    </w:rPr>
  </w:style>
  <w:style w:type="paragraph" w:customStyle="1" w:styleId="SalisAlineaIndent1Arial11">
    <w:name w:val="SalisAlineaIndent1Arial11"/>
    <w:rsid w:val="006314E9"/>
    <w:pPr>
      <w:tabs>
        <w:tab w:val="left" w:pos="360"/>
      </w:tabs>
      <w:suppressAutoHyphens/>
      <w:ind w:left="567"/>
      <w:jc w:val="both"/>
    </w:pPr>
    <w:rPr>
      <w:rFonts w:ascii="Arial" w:hAnsi="Arial" w:cs="Arial"/>
      <w:sz w:val="22"/>
      <w:lang w:eastAsia="zh-CN"/>
    </w:rPr>
  </w:style>
  <w:style w:type="paragraph" w:customStyle="1" w:styleId="Estilo2">
    <w:name w:val="Estilo2"/>
    <w:basedOn w:val="Normal"/>
    <w:rsid w:val="006314E9"/>
    <w:pPr>
      <w:autoSpaceDE w:val="0"/>
      <w:ind w:left="2694" w:hanging="284"/>
      <w:jc w:val="both"/>
    </w:pPr>
    <w:rPr>
      <w:rFonts w:cs="Arial"/>
      <w:sz w:val="24"/>
      <w:lang w:eastAsia="zh-CN"/>
    </w:rPr>
  </w:style>
  <w:style w:type="paragraph" w:customStyle="1" w:styleId="Intro">
    <w:name w:val="Intro"/>
    <w:basedOn w:val="Normal"/>
    <w:rsid w:val="006314E9"/>
    <w:pPr>
      <w:spacing w:after="360"/>
      <w:ind w:firstLine="1418"/>
      <w:jc w:val="both"/>
    </w:pPr>
    <w:rPr>
      <w:rFonts w:cs="Arial"/>
      <w:sz w:val="22"/>
      <w:szCs w:val="20"/>
      <w:lang w:eastAsia="zh-CN"/>
    </w:rPr>
  </w:style>
  <w:style w:type="paragraph" w:customStyle="1" w:styleId="Textoembloco1">
    <w:name w:val="Texto em bloco1"/>
    <w:basedOn w:val="Normal"/>
    <w:rsid w:val="006314E9"/>
    <w:pPr>
      <w:ind w:left="-709" w:right="-567"/>
      <w:jc w:val="both"/>
    </w:pPr>
    <w:rPr>
      <w:rFonts w:cs="Arial"/>
      <w:sz w:val="24"/>
      <w:szCs w:val="20"/>
      <w:lang w:eastAsia="zh-CN"/>
    </w:rPr>
  </w:style>
  <w:style w:type="paragraph" w:customStyle="1" w:styleId="Corpodetexto1">
    <w:name w:val="Corpo de texto1"/>
    <w:rsid w:val="006314E9"/>
    <w:pPr>
      <w:suppressAutoHyphens/>
    </w:pPr>
    <w:rPr>
      <w:rFonts w:ascii="CG Times (WN)" w:hAnsi="CG Times (WN)" w:cs="CG Times (WN)"/>
      <w:color w:val="000000"/>
      <w:sz w:val="24"/>
      <w:lang w:val="en-US" w:eastAsia="zh-CN"/>
    </w:rPr>
  </w:style>
  <w:style w:type="paragraph" w:customStyle="1" w:styleId="SalisQuadroReceitaNegritoArial11">
    <w:name w:val="SalisQuadroReceitaNegritoArial11"/>
    <w:rsid w:val="006314E9"/>
    <w:pPr>
      <w:suppressAutoHyphens/>
      <w:spacing w:after="40"/>
    </w:pPr>
    <w:rPr>
      <w:rFonts w:ascii="Arial" w:hAnsi="Arial" w:cs="Arial"/>
      <w:b/>
      <w:sz w:val="22"/>
      <w:lang w:eastAsia="zh-CN"/>
    </w:rPr>
  </w:style>
  <w:style w:type="paragraph" w:customStyle="1" w:styleId="SalisTituloCentralizNegrArial11">
    <w:name w:val="SalisTituloCentralizNegrArial11"/>
    <w:rsid w:val="006314E9"/>
    <w:pPr>
      <w:widowControl w:val="0"/>
      <w:suppressAutoHyphens/>
      <w:jc w:val="center"/>
    </w:pPr>
    <w:rPr>
      <w:rFonts w:ascii="Arial" w:hAnsi="Arial" w:cs="Arial"/>
      <w:b/>
      <w:bCs/>
      <w:sz w:val="22"/>
      <w:lang w:eastAsia="zh-CN"/>
    </w:rPr>
  </w:style>
  <w:style w:type="paragraph" w:customStyle="1" w:styleId="Recuodecorpodetexto31">
    <w:name w:val="Recuo de corpo de texto 31"/>
    <w:basedOn w:val="Normal"/>
    <w:rsid w:val="006314E9"/>
    <w:pPr>
      <w:spacing w:after="120"/>
      <w:ind w:left="283"/>
    </w:pPr>
    <w:rPr>
      <w:rFonts w:ascii="Times New Roman" w:hAnsi="Times New Roman" w:cs="Times New Roman"/>
      <w:sz w:val="16"/>
      <w:szCs w:val="16"/>
      <w:lang w:eastAsia="zh-CN"/>
    </w:rPr>
  </w:style>
  <w:style w:type="paragraph" w:customStyle="1" w:styleId="TableContents">
    <w:name w:val="Table Contents"/>
    <w:basedOn w:val="Normal"/>
    <w:rsid w:val="006314E9"/>
    <w:pPr>
      <w:suppressLineNumbers/>
    </w:pPr>
    <w:rPr>
      <w:rFonts w:ascii="Times New Roman" w:hAnsi="Times New Roman" w:cs="Times New Roman"/>
      <w:sz w:val="24"/>
      <w:lang w:eastAsia="zh-CN"/>
    </w:rPr>
  </w:style>
  <w:style w:type="paragraph" w:customStyle="1" w:styleId="TableHeading">
    <w:name w:val="Table Heading"/>
    <w:basedOn w:val="TableContents"/>
    <w:rsid w:val="006314E9"/>
    <w:pPr>
      <w:jc w:val="center"/>
    </w:pPr>
    <w:rPr>
      <w:b/>
      <w:bCs/>
    </w:rPr>
  </w:style>
  <w:style w:type="paragraph" w:customStyle="1" w:styleId="Contedodatabela">
    <w:name w:val="Conteúdo da tabela"/>
    <w:basedOn w:val="Normal"/>
    <w:rsid w:val="006314E9"/>
    <w:pPr>
      <w:suppressLineNumbers/>
    </w:pPr>
    <w:rPr>
      <w:rFonts w:ascii="Times New Roman" w:hAnsi="Times New Roman" w:cs="Times New Roman"/>
      <w:szCs w:val="20"/>
      <w:lang w:eastAsia="zh-CN"/>
    </w:rPr>
  </w:style>
  <w:style w:type="paragraph" w:customStyle="1" w:styleId="Ttulodetabela">
    <w:name w:val="Título de tabela"/>
    <w:basedOn w:val="Contedodatabela"/>
    <w:rsid w:val="006314E9"/>
    <w:pPr>
      <w:jc w:val="center"/>
    </w:pPr>
    <w:rPr>
      <w:b/>
      <w:bCs/>
    </w:rPr>
  </w:style>
  <w:style w:type="paragraph" w:customStyle="1" w:styleId="Contedodoquadro">
    <w:name w:val="Conteúdo do quadro"/>
    <w:basedOn w:val="Normal"/>
    <w:rsid w:val="006314E9"/>
    <w:rPr>
      <w:rFonts w:ascii="Times New Roman" w:hAnsi="Times New Roman" w:cs="Times New Roman"/>
      <w:szCs w:val="20"/>
      <w:lang w:eastAsia="zh-CN"/>
    </w:rPr>
  </w:style>
  <w:style w:type="paragraph" w:customStyle="1" w:styleId="Textoembloco2">
    <w:name w:val="Texto em bloco2"/>
    <w:basedOn w:val="Normal"/>
    <w:rsid w:val="006314E9"/>
    <w:pPr>
      <w:suppressAutoHyphens w:val="0"/>
      <w:ind w:left="851" w:right="902" w:hanging="851"/>
      <w:jc w:val="both"/>
    </w:pPr>
    <w:rPr>
      <w:rFonts w:ascii="Times New Roman" w:hAnsi="Times New Roman" w:cs="Times New Roman"/>
      <w:sz w:val="22"/>
      <w:szCs w:val="22"/>
      <w:lang w:val="en-US" w:eastAsia="zh-CN"/>
    </w:rPr>
  </w:style>
  <w:style w:type="paragraph" w:customStyle="1" w:styleId="LO-normal">
    <w:name w:val="LO-normal"/>
    <w:rsid w:val="006314E9"/>
    <w:pPr>
      <w:pBdr>
        <w:top w:val="none" w:sz="0" w:space="0" w:color="000000"/>
        <w:left w:val="none" w:sz="0" w:space="0" w:color="000000"/>
        <w:bottom w:val="none" w:sz="0" w:space="0" w:color="000000"/>
        <w:right w:val="none" w:sz="0" w:space="0" w:color="000000"/>
      </w:pBdr>
      <w:suppressAutoHyphens/>
      <w:spacing w:line="276" w:lineRule="auto"/>
    </w:pPr>
    <w:rPr>
      <w:rFonts w:ascii="Arial" w:eastAsia="Arial" w:hAnsi="Arial" w:cs="Arial"/>
      <w:color w:val="000000"/>
      <w:sz w:val="22"/>
      <w:szCs w:val="22"/>
      <w:lang w:eastAsia="zh-CN"/>
    </w:rPr>
  </w:style>
  <w:style w:type="paragraph" w:customStyle="1" w:styleId="Standard">
    <w:name w:val="Standard"/>
    <w:rsid w:val="006314E9"/>
    <w:pPr>
      <w:widowControl w:val="0"/>
      <w:suppressAutoHyphens/>
      <w:textAlignment w:val="baseline"/>
    </w:pPr>
    <w:rPr>
      <w:rFonts w:eastAsia="SimSun"/>
      <w:kern w:val="2"/>
      <w:sz w:val="24"/>
      <w:szCs w:val="24"/>
      <w:lang w:eastAsia="zh-CN" w:bidi="hi-IN"/>
    </w:rPr>
  </w:style>
  <w:style w:type="paragraph" w:customStyle="1" w:styleId="Citaes">
    <w:name w:val="Citações"/>
    <w:basedOn w:val="Normal"/>
    <w:rsid w:val="006314E9"/>
    <w:pPr>
      <w:spacing w:after="283"/>
      <w:ind w:left="567" w:right="567"/>
    </w:pPr>
    <w:rPr>
      <w:rFonts w:ascii="Times New Roman" w:hAnsi="Times New Roman" w:cs="Times New Roman"/>
      <w:szCs w:val="20"/>
      <w:lang w:eastAsia="zh-CN"/>
    </w:rPr>
  </w:style>
  <w:style w:type="paragraph" w:styleId="Subttulo">
    <w:name w:val="Subtitle"/>
    <w:basedOn w:val="Ttulo20"/>
    <w:next w:val="Corpodetexto"/>
    <w:link w:val="SubttuloChar"/>
    <w:qFormat/>
    <w:rsid w:val="006314E9"/>
    <w:pPr>
      <w:spacing w:before="60"/>
      <w:jc w:val="center"/>
    </w:pPr>
    <w:rPr>
      <w:sz w:val="36"/>
      <w:szCs w:val="36"/>
    </w:rPr>
  </w:style>
  <w:style w:type="character" w:customStyle="1" w:styleId="SubttuloChar">
    <w:name w:val="Subtítulo Char"/>
    <w:basedOn w:val="Fontepargpadro"/>
    <w:link w:val="Subttulo"/>
    <w:rsid w:val="006314E9"/>
    <w:rPr>
      <w:rFonts w:ascii="Liberation Sans" w:eastAsia="Microsoft YaHei" w:hAnsi="Liberation Sans" w:cs="Mangal"/>
      <w:sz w:val="36"/>
      <w:szCs w:val="36"/>
      <w:lang w:eastAsia="zh-CN"/>
    </w:rPr>
  </w:style>
  <w:style w:type="paragraph" w:customStyle="1" w:styleId="Recuodecorpodetexto22">
    <w:name w:val="Recuo de corpo de texto 22"/>
    <w:basedOn w:val="Normal"/>
    <w:rsid w:val="006314E9"/>
    <w:pPr>
      <w:spacing w:after="120" w:line="480" w:lineRule="auto"/>
      <w:ind w:left="283"/>
    </w:pPr>
    <w:rPr>
      <w:rFonts w:ascii="Times New Roman" w:hAnsi="Times New Roman" w:cs="Times New Roman"/>
      <w:szCs w:val="20"/>
      <w:lang w:eastAsia="zh-CN"/>
    </w:rPr>
  </w:style>
  <w:style w:type="paragraph" w:customStyle="1" w:styleId="TableParagraph">
    <w:name w:val="Table Paragraph"/>
    <w:basedOn w:val="Normal"/>
    <w:uiPriority w:val="1"/>
    <w:qFormat/>
    <w:rsid w:val="006D546C"/>
    <w:pPr>
      <w:widowControl w:val="0"/>
      <w:suppressAutoHyphens w:val="0"/>
      <w:autoSpaceDE w:val="0"/>
      <w:autoSpaceDN w:val="0"/>
      <w:ind w:left="103"/>
    </w:pPr>
    <w:rPr>
      <w:rFonts w:ascii="Times New Roman" w:hAnsi="Times New Roman" w:cs="Times New Roman"/>
      <w:sz w:val="22"/>
      <w:szCs w:val="22"/>
      <w:lang w:val="en-US" w:eastAsia="en-US"/>
    </w:rPr>
  </w:style>
  <w:style w:type="character" w:customStyle="1" w:styleId="PargrafodaListaChar">
    <w:name w:val="Parágrafo da Lista Char"/>
    <w:link w:val="PargrafodaLista"/>
    <w:locked/>
    <w:rsid w:val="006D546C"/>
    <w:rPr>
      <w:rFonts w:ascii="Arial" w:hAnsi="Arial" w:cs="Tahoma"/>
      <w:szCs w:val="24"/>
    </w:rPr>
  </w:style>
  <w:style w:type="paragraph" w:styleId="Corpodetexto2">
    <w:name w:val="Body Text 2"/>
    <w:basedOn w:val="Normal"/>
    <w:link w:val="Corpodetexto2Char"/>
    <w:rsid w:val="006D546C"/>
    <w:pPr>
      <w:suppressAutoHyphens w:val="0"/>
      <w:spacing w:after="120" w:line="480" w:lineRule="auto"/>
    </w:pPr>
    <w:rPr>
      <w:rFonts w:ascii="Times New Roman" w:hAnsi="Times New Roman" w:cs="Times New Roman"/>
      <w:szCs w:val="20"/>
    </w:rPr>
  </w:style>
  <w:style w:type="character" w:customStyle="1" w:styleId="Corpodetexto2Char">
    <w:name w:val="Corpo de texto 2 Char"/>
    <w:basedOn w:val="Fontepargpadro"/>
    <w:link w:val="Corpodetexto2"/>
    <w:rsid w:val="006D546C"/>
  </w:style>
  <w:style w:type="paragraph" w:styleId="Recuodecorpodetexto3">
    <w:name w:val="Body Text Indent 3"/>
    <w:basedOn w:val="Normal"/>
    <w:link w:val="Recuodecorpodetexto3Char"/>
    <w:unhideWhenUsed/>
    <w:rsid w:val="006D546C"/>
    <w:pPr>
      <w:suppressAutoHyphens w:val="0"/>
      <w:spacing w:after="120"/>
      <w:ind w:left="283"/>
    </w:pPr>
    <w:rPr>
      <w:sz w:val="16"/>
      <w:szCs w:val="16"/>
    </w:rPr>
  </w:style>
  <w:style w:type="character" w:customStyle="1" w:styleId="Recuodecorpodetexto3Char">
    <w:name w:val="Recuo de corpo de texto 3 Char"/>
    <w:basedOn w:val="Fontepargpadro"/>
    <w:link w:val="Recuodecorpodetexto3"/>
    <w:rsid w:val="006D546C"/>
    <w:rPr>
      <w:rFonts w:ascii="Arial" w:hAnsi="Arial" w:cs="Tahoma"/>
      <w:sz w:val="16"/>
      <w:szCs w:val="16"/>
    </w:rPr>
  </w:style>
  <w:style w:type="paragraph" w:customStyle="1" w:styleId="textojustificadorecuoprimeiralinha">
    <w:name w:val="textojustificadorecuoprimeiralinha"/>
    <w:basedOn w:val="Normal"/>
    <w:rsid w:val="009A60CB"/>
    <w:pPr>
      <w:suppressAutoHyphens w:val="0"/>
      <w:spacing w:before="100" w:beforeAutospacing="1" w:after="100" w:afterAutospacing="1"/>
    </w:pPr>
    <w:rPr>
      <w:rFonts w:ascii="Times New Roman" w:hAnsi="Times New Roman" w:cs="Times New Roman"/>
      <w:sz w:val="24"/>
    </w:rPr>
  </w:style>
  <w:style w:type="character" w:customStyle="1" w:styleId="MenoPendente3">
    <w:name w:val="Menção Pendente3"/>
    <w:basedOn w:val="Fontepargpadro"/>
    <w:uiPriority w:val="99"/>
    <w:semiHidden/>
    <w:unhideWhenUsed/>
    <w:rsid w:val="003A0722"/>
    <w:rPr>
      <w:color w:val="605E5C"/>
      <w:shd w:val="clear" w:color="auto" w:fill="E1DFDD"/>
    </w:rPr>
  </w:style>
  <w:style w:type="paragraph" w:customStyle="1" w:styleId="Nivel010">
    <w:name w:val="Nivel 01"/>
    <w:basedOn w:val="Ttulo1"/>
    <w:next w:val="Normal"/>
    <w:link w:val="Nivel01Char"/>
    <w:qFormat/>
    <w:rsid w:val="00AA712B"/>
    <w:pPr>
      <w:tabs>
        <w:tab w:val="left" w:pos="567"/>
      </w:tabs>
      <w:suppressAutoHyphens w:val="0"/>
      <w:ind w:left="502" w:hanging="360"/>
      <w:jc w:val="both"/>
    </w:pPr>
    <w:rPr>
      <w:rFonts w:ascii="Ecofont_Spranq_eco_Sans" w:eastAsiaTheme="majorEastAsia" w:hAnsi="Ecofont_Spranq_eco_Sans"/>
      <w:b/>
      <w:bCs/>
      <w:color w:val="000000"/>
      <w:sz w:val="20"/>
      <w:szCs w:val="20"/>
    </w:rPr>
  </w:style>
  <w:style w:type="character" w:customStyle="1" w:styleId="Nivel01Char">
    <w:name w:val="Nivel 01 Char"/>
    <w:basedOn w:val="Fontepargpadro"/>
    <w:link w:val="Nivel010"/>
    <w:rsid w:val="009939E3"/>
    <w:rPr>
      <w:rFonts w:ascii="Ecofont_Spranq_eco_Sans" w:eastAsiaTheme="majorEastAsia" w:hAnsi="Ecofont_Spranq_eco_Sans"/>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07182">
      <w:bodyDiv w:val="1"/>
      <w:marLeft w:val="0"/>
      <w:marRight w:val="0"/>
      <w:marTop w:val="0"/>
      <w:marBottom w:val="0"/>
      <w:divBdr>
        <w:top w:val="none" w:sz="0" w:space="0" w:color="auto"/>
        <w:left w:val="none" w:sz="0" w:space="0" w:color="auto"/>
        <w:bottom w:val="none" w:sz="0" w:space="0" w:color="auto"/>
        <w:right w:val="none" w:sz="0" w:space="0" w:color="auto"/>
      </w:divBdr>
    </w:div>
    <w:div w:id="52700573">
      <w:bodyDiv w:val="1"/>
      <w:marLeft w:val="0"/>
      <w:marRight w:val="0"/>
      <w:marTop w:val="0"/>
      <w:marBottom w:val="0"/>
      <w:divBdr>
        <w:top w:val="none" w:sz="0" w:space="0" w:color="auto"/>
        <w:left w:val="none" w:sz="0" w:space="0" w:color="auto"/>
        <w:bottom w:val="none" w:sz="0" w:space="0" w:color="auto"/>
        <w:right w:val="none" w:sz="0" w:space="0" w:color="auto"/>
      </w:divBdr>
    </w:div>
    <w:div w:id="152331963">
      <w:bodyDiv w:val="1"/>
      <w:marLeft w:val="0"/>
      <w:marRight w:val="0"/>
      <w:marTop w:val="0"/>
      <w:marBottom w:val="0"/>
      <w:divBdr>
        <w:top w:val="none" w:sz="0" w:space="0" w:color="auto"/>
        <w:left w:val="none" w:sz="0" w:space="0" w:color="auto"/>
        <w:bottom w:val="none" w:sz="0" w:space="0" w:color="auto"/>
        <w:right w:val="none" w:sz="0" w:space="0" w:color="auto"/>
      </w:divBdr>
    </w:div>
    <w:div w:id="408963903">
      <w:bodyDiv w:val="1"/>
      <w:marLeft w:val="0"/>
      <w:marRight w:val="0"/>
      <w:marTop w:val="0"/>
      <w:marBottom w:val="0"/>
      <w:divBdr>
        <w:top w:val="none" w:sz="0" w:space="0" w:color="auto"/>
        <w:left w:val="none" w:sz="0" w:space="0" w:color="auto"/>
        <w:bottom w:val="none" w:sz="0" w:space="0" w:color="auto"/>
        <w:right w:val="none" w:sz="0" w:space="0" w:color="auto"/>
      </w:divBdr>
    </w:div>
    <w:div w:id="418334301">
      <w:bodyDiv w:val="1"/>
      <w:marLeft w:val="0"/>
      <w:marRight w:val="0"/>
      <w:marTop w:val="0"/>
      <w:marBottom w:val="0"/>
      <w:divBdr>
        <w:top w:val="none" w:sz="0" w:space="0" w:color="auto"/>
        <w:left w:val="none" w:sz="0" w:space="0" w:color="auto"/>
        <w:bottom w:val="none" w:sz="0" w:space="0" w:color="auto"/>
        <w:right w:val="none" w:sz="0" w:space="0" w:color="auto"/>
      </w:divBdr>
    </w:div>
    <w:div w:id="453787626">
      <w:bodyDiv w:val="1"/>
      <w:marLeft w:val="0"/>
      <w:marRight w:val="0"/>
      <w:marTop w:val="0"/>
      <w:marBottom w:val="0"/>
      <w:divBdr>
        <w:top w:val="none" w:sz="0" w:space="0" w:color="auto"/>
        <w:left w:val="none" w:sz="0" w:space="0" w:color="auto"/>
        <w:bottom w:val="none" w:sz="0" w:space="0" w:color="auto"/>
        <w:right w:val="none" w:sz="0" w:space="0" w:color="auto"/>
      </w:divBdr>
    </w:div>
    <w:div w:id="593326440">
      <w:bodyDiv w:val="1"/>
      <w:marLeft w:val="0"/>
      <w:marRight w:val="0"/>
      <w:marTop w:val="0"/>
      <w:marBottom w:val="0"/>
      <w:divBdr>
        <w:top w:val="none" w:sz="0" w:space="0" w:color="auto"/>
        <w:left w:val="none" w:sz="0" w:space="0" w:color="auto"/>
        <w:bottom w:val="none" w:sz="0" w:space="0" w:color="auto"/>
        <w:right w:val="none" w:sz="0" w:space="0" w:color="auto"/>
      </w:divBdr>
    </w:div>
    <w:div w:id="623661915">
      <w:bodyDiv w:val="1"/>
      <w:marLeft w:val="0"/>
      <w:marRight w:val="0"/>
      <w:marTop w:val="0"/>
      <w:marBottom w:val="0"/>
      <w:divBdr>
        <w:top w:val="none" w:sz="0" w:space="0" w:color="auto"/>
        <w:left w:val="none" w:sz="0" w:space="0" w:color="auto"/>
        <w:bottom w:val="none" w:sz="0" w:space="0" w:color="auto"/>
        <w:right w:val="none" w:sz="0" w:space="0" w:color="auto"/>
      </w:divBdr>
    </w:div>
    <w:div w:id="649215130">
      <w:bodyDiv w:val="1"/>
      <w:marLeft w:val="0"/>
      <w:marRight w:val="0"/>
      <w:marTop w:val="0"/>
      <w:marBottom w:val="0"/>
      <w:divBdr>
        <w:top w:val="none" w:sz="0" w:space="0" w:color="auto"/>
        <w:left w:val="none" w:sz="0" w:space="0" w:color="auto"/>
        <w:bottom w:val="none" w:sz="0" w:space="0" w:color="auto"/>
        <w:right w:val="none" w:sz="0" w:space="0" w:color="auto"/>
      </w:divBdr>
    </w:div>
    <w:div w:id="663245930">
      <w:bodyDiv w:val="1"/>
      <w:marLeft w:val="0"/>
      <w:marRight w:val="0"/>
      <w:marTop w:val="0"/>
      <w:marBottom w:val="0"/>
      <w:divBdr>
        <w:top w:val="none" w:sz="0" w:space="0" w:color="auto"/>
        <w:left w:val="none" w:sz="0" w:space="0" w:color="auto"/>
        <w:bottom w:val="none" w:sz="0" w:space="0" w:color="auto"/>
        <w:right w:val="none" w:sz="0" w:space="0" w:color="auto"/>
      </w:divBdr>
    </w:div>
    <w:div w:id="676691542">
      <w:bodyDiv w:val="1"/>
      <w:marLeft w:val="0"/>
      <w:marRight w:val="0"/>
      <w:marTop w:val="0"/>
      <w:marBottom w:val="0"/>
      <w:divBdr>
        <w:top w:val="none" w:sz="0" w:space="0" w:color="auto"/>
        <w:left w:val="none" w:sz="0" w:space="0" w:color="auto"/>
        <w:bottom w:val="none" w:sz="0" w:space="0" w:color="auto"/>
        <w:right w:val="none" w:sz="0" w:space="0" w:color="auto"/>
      </w:divBdr>
    </w:div>
    <w:div w:id="801116875">
      <w:bodyDiv w:val="1"/>
      <w:marLeft w:val="0"/>
      <w:marRight w:val="0"/>
      <w:marTop w:val="0"/>
      <w:marBottom w:val="0"/>
      <w:divBdr>
        <w:top w:val="none" w:sz="0" w:space="0" w:color="auto"/>
        <w:left w:val="none" w:sz="0" w:space="0" w:color="auto"/>
        <w:bottom w:val="none" w:sz="0" w:space="0" w:color="auto"/>
        <w:right w:val="none" w:sz="0" w:space="0" w:color="auto"/>
      </w:divBdr>
    </w:div>
    <w:div w:id="820462738">
      <w:bodyDiv w:val="1"/>
      <w:marLeft w:val="0"/>
      <w:marRight w:val="0"/>
      <w:marTop w:val="0"/>
      <w:marBottom w:val="0"/>
      <w:divBdr>
        <w:top w:val="none" w:sz="0" w:space="0" w:color="auto"/>
        <w:left w:val="none" w:sz="0" w:space="0" w:color="auto"/>
        <w:bottom w:val="none" w:sz="0" w:space="0" w:color="auto"/>
        <w:right w:val="none" w:sz="0" w:space="0" w:color="auto"/>
      </w:divBdr>
    </w:div>
    <w:div w:id="851116171">
      <w:bodyDiv w:val="1"/>
      <w:marLeft w:val="0"/>
      <w:marRight w:val="0"/>
      <w:marTop w:val="0"/>
      <w:marBottom w:val="0"/>
      <w:divBdr>
        <w:top w:val="none" w:sz="0" w:space="0" w:color="auto"/>
        <w:left w:val="none" w:sz="0" w:space="0" w:color="auto"/>
        <w:bottom w:val="none" w:sz="0" w:space="0" w:color="auto"/>
        <w:right w:val="none" w:sz="0" w:space="0" w:color="auto"/>
      </w:divBdr>
    </w:div>
    <w:div w:id="926615984">
      <w:bodyDiv w:val="1"/>
      <w:marLeft w:val="0"/>
      <w:marRight w:val="0"/>
      <w:marTop w:val="0"/>
      <w:marBottom w:val="0"/>
      <w:divBdr>
        <w:top w:val="none" w:sz="0" w:space="0" w:color="auto"/>
        <w:left w:val="none" w:sz="0" w:space="0" w:color="auto"/>
        <w:bottom w:val="none" w:sz="0" w:space="0" w:color="auto"/>
        <w:right w:val="none" w:sz="0" w:space="0" w:color="auto"/>
      </w:divBdr>
    </w:div>
    <w:div w:id="926888315">
      <w:bodyDiv w:val="1"/>
      <w:marLeft w:val="0"/>
      <w:marRight w:val="0"/>
      <w:marTop w:val="0"/>
      <w:marBottom w:val="0"/>
      <w:divBdr>
        <w:top w:val="none" w:sz="0" w:space="0" w:color="auto"/>
        <w:left w:val="none" w:sz="0" w:space="0" w:color="auto"/>
        <w:bottom w:val="none" w:sz="0" w:space="0" w:color="auto"/>
        <w:right w:val="none" w:sz="0" w:space="0" w:color="auto"/>
      </w:divBdr>
    </w:div>
    <w:div w:id="927227219">
      <w:bodyDiv w:val="1"/>
      <w:marLeft w:val="0"/>
      <w:marRight w:val="0"/>
      <w:marTop w:val="0"/>
      <w:marBottom w:val="0"/>
      <w:divBdr>
        <w:top w:val="none" w:sz="0" w:space="0" w:color="auto"/>
        <w:left w:val="none" w:sz="0" w:space="0" w:color="auto"/>
        <w:bottom w:val="none" w:sz="0" w:space="0" w:color="auto"/>
        <w:right w:val="none" w:sz="0" w:space="0" w:color="auto"/>
      </w:divBdr>
    </w:div>
    <w:div w:id="939488364">
      <w:bodyDiv w:val="1"/>
      <w:marLeft w:val="0"/>
      <w:marRight w:val="0"/>
      <w:marTop w:val="0"/>
      <w:marBottom w:val="0"/>
      <w:divBdr>
        <w:top w:val="none" w:sz="0" w:space="0" w:color="auto"/>
        <w:left w:val="none" w:sz="0" w:space="0" w:color="auto"/>
        <w:bottom w:val="none" w:sz="0" w:space="0" w:color="auto"/>
        <w:right w:val="none" w:sz="0" w:space="0" w:color="auto"/>
      </w:divBdr>
    </w:div>
    <w:div w:id="981424049">
      <w:bodyDiv w:val="1"/>
      <w:marLeft w:val="0"/>
      <w:marRight w:val="0"/>
      <w:marTop w:val="0"/>
      <w:marBottom w:val="0"/>
      <w:divBdr>
        <w:top w:val="none" w:sz="0" w:space="0" w:color="auto"/>
        <w:left w:val="none" w:sz="0" w:space="0" w:color="auto"/>
        <w:bottom w:val="none" w:sz="0" w:space="0" w:color="auto"/>
        <w:right w:val="none" w:sz="0" w:space="0" w:color="auto"/>
      </w:divBdr>
    </w:div>
    <w:div w:id="1032724904">
      <w:bodyDiv w:val="1"/>
      <w:marLeft w:val="0"/>
      <w:marRight w:val="0"/>
      <w:marTop w:val="0"/>
      <w:marBottom w:val="0"/>
      <w:divBdr>
        <w:top w:val="none" w:sz="0" w:space="0" w:color="auto"/>
        <w:left w:val="none" w:sz="0" w:space="0" w:color="auto"/>
        <w:bottom w:val="none" w:sz="0" w:space="0" w:color="auto"/>
        <w:right w:val="none" w:sz="0" w:space="0" w:color="auto"/>
      </w:divBdr>
    </w:div>
    <w:div w:id="1085687704">
      <w:bodyDiv w:val="1"/>
      <w:marLeft w:val="0"/>
      <w:marRight w:val="0"/>
      <w:marTop w:val="0"/>
      <w:marBottom w:val="0"/>
      <w:divBdr>
        <w:top w:val="none" w:sz="0" w:space="0" w:color="auto"/>
        <w:left w:val="none" w:sz="0" w:space="0" w:color="auto"/>
        <w:bottom w:val="none" w:sz="0" w:space="0" w:color="auto"/>
        <w:right w:val="none" w:sz="0" w:space="0" w:color="auto"/>
      </w:divBdr>
    </w:div>
    <w:div w:id="1191339053">
      <w:bodyDiv w:val="1"/>
      <w:marLeft w:val="0"/>
      <w:marRight w:val="0"/>
      <w:marTop w:val="0"/>
      <w:marBottom w:val="0"/>
      <w:divBdr>
        <w:top w:val="none" w:sz="0" w:space="0" w:color="auto"/>
        <w:left w:val="none" w:sz="0" w:space="0" w:color="auto"/>
        <w:bottom w:val="none" w:sz="0" w:space="0" w:color="auto"/>
        <w:right w:val="none" w:sz="0" w:space="0" w:color="auto"/>
      </w:divBdr>
    </w:div>
    <w:div w:id="1266234319">
      <w:bodyDiv w:val="1"/>
      <w:marLeft w:val="0"/>
      <w:marRight w:val="0"/>
      <w:marTop w:val="0"/>
      <w:marBottom w:val="0"/>
      <w:divBdr>
        <w:top w:val="none" w:sz="0" w:space="0" w:color="auto"/>
        <w:left w:val="none" w:sz="0" w:space="0" w:color="auto"/>
        <w:bottom w:val="none" w:sz="0" w:space="0" w:color="auto"/>
        <w:right w:val="none" w:sz="0" w:space="0" w:color="auto"/>
      </w:divBdr>
    </w:div>
    <w:div w:id="1384133617">
      <w:bodyDiv w:val="1"/>
      <w:marLeft w:val="0"/>
      <w:marRight w:val="0"/>
      <w:marTop w:val="0"/>
      <w:marBottom w:val="0"/>
      <w:divBdr>
        <w:top w:val="none" w:sz="0" w:space="0" w:color="auto"/>
        <w:left w:val="none" w:sz="0" w:space="0" w:color="auto"/>
        <w:bottom w:val="none" w:sz="0" w:space="0" w:color="auto"/>
        <w:right w:val="none" w:sz="0" w:space="0" w:color="auto"/>
      </w:divBdr>
    </w:div>
    <w:div w:id="1419712737">
      <w:bodyDiv w:val="1"/>
      <w:marLeft w:val="0"/>
      <w:marRight w:val="0"/>
      <w:marTop w:val="0"/>
      <w:marBottom w:val="0"/>
      <w:divBdr>
        <w:top w:val="none" w:sz="0" w:space="0" w:color="auto"/>
        <w:left w:val="none" w:sz="0" w:space="0" w:color="auto"/>
        <w:bottom w:val="none" w:sz="0" w:space="0" w:color="auto"/>
        <w:right w:val="none" w:sz="0" w:space="0" w:color="auto"/>
      </w:divBdr>
    </w:div>
    <w:div w:id="1494952168">
      <w:bodyDiv w:val="1"/>
      <w:marLeft w:val="0"/>
      <w:marRight w:val="0"/>
      <w:marTop w:val="0"/>
      <w:marBottom w:val="0"/>
      <w:divBdr>
        <w:top w:val="none" w:sz="0" w:space="0" w:color="auto"/>
        <w:left w:val="none" w:sz="0" w:space="0" w:color="auto"/>
        <w:bottom w:val="none" w:sz="0" w:space="0" w:color="auto"/>
        <w:right w:val="none" w:sz="0" w:space="0" w:color="auto"/>
      </w:divBdr>
    </w:div>
    <w:div w:id="1543904807">
      <w:bodyDiv w:val="1"/>
      <w:marLeft w:val="0"/>
      <w:marRight w:val="0"/>
      <w:marTop w:val="0"/>
      <w:marBottom w:val="0"/>
      <w:divBdr>
        <w:top w:val="none" w:sz="0" w:space="0" w:color="auto"/>
        <w:left w:val="none" w:sz="0" w:space="0" w:color="auto"/>
        <w:bottom w:val="none" w:sz="0" w:space="0" w:color="auto"/>
        <w:right w:val="none" w:sz="0" w:space="0" w:color="auto"/>
      </w:divBdr>
    </w:div>
    <w:div w:id="1561088902">
      <w:bodyDiv w:val="1"/>
      <w:marLeft w:val="0"/>
      <w:marRight w:val="0"/>
      <w:marTop w:val="0"/>
      <w:marBottom w:val="0"/>
      <w:divBdr>
        <w:top w:val="none" w:sz="0" w:space="0" w:color="auto"/>
        <w:left w:val="none" w:sz="0" w:space="0" w:color="auto"/>
        <w:bottom w:val="none" w:sz="0" w:space="0" w:color="auto"/>
        <w:right w:val="none" w:sz="0" w:space="0" w:color="auto"/>
      </w:divBdr>
    </w:div>
    <w:div w:id="1591427482">
      <w:bodyDiv w:val="1"/>
      <w:marLeft w:val="0"/>
      <w:marRight w:val="0"/>
      <w:marTop w:val="0"/>
      <w:marBottom w:val="0"/>
      <w:divBdr>
        <w:top w:val="none" w:sz="0" w:space="0" w:color="auto"/>
        <w:left w:val="none" w:sz="0" w:space="0" w:color="auto"/>
        <w:bottom w:val="none" w:sz="0" w:space="0" w:color="auto"/>
        <w:right w:val="none" w:sz="0" w:space="0" w:color="auto"/>
      </w:divBdr>
    </w:div>
    <w:div w:id="1697927539">
      <w:bodyDiv w:val="1"/>
      <w:marLeft w:val="0"/>
      <w:marRight w:val="0"/>
      <w:marTop w:val="0"/>
      <w:marBottom w:val="0"/>
      <w:divBdr>
        <w:top w:val="none" w:sz="0" w:space="0" w:color="auto"/>
        <w:left w:val="none" w:sz="0" w:space="0" w:color="auto"/>
        <w:bottom w:val="none" w:sz="0" w:space="0" w:color="auto"/>
        <w:right w:val="none" w:sz="0" w:space="0" w:color="auto"/>
      </w:divBdr>
    </w:div>
    <w:div w:id="1719088613">
      <w:bodyDiv w:val="1"/>
      <w:marLeft w:val="0"/>
      <w:marRight w:val="0"/>
      <w:marTop w:val="0"/>
      <w:marBottom w:val="0"/>
      <w:divBdr>
        <w:top w:val="none" w:sz="0" w:space="0" w:color="auto"/>
        <w:left w:val="none" w:sz="0" w:space="0" w:color="auto"/>
        <w:bottom w:val="none" w:sz="0" w:space="0" w:color="auto"/>
        <w:right w:val="none" w:sz="0" w:space="0" w:color="auto"/>
      </w:divBdr>
    </w:div>
    <w:div w:id="1902986690">
      <w:bodyDiv w:val="1"/>
      <w:marLeft w:val="0"/>
      <w:marRight w:val="0"/>
      <w:marTop w:val="0"/>
      <w:marBottom w:val="0"/>
      <w:divBdr>
        <w:top w:val="none" w:sz="0" w:space="0" w:color="auto"/>
        <w:left w:val="none" w:sz="0" w:space="0" w:color="auto"/>
        <w:bottom w:val="none" w:sz="0" w:space="0" w:color="auto"/>
        <w:right w:val="none" w:sz="0" w:space="0" w:color="auto"/>
      </w:divBdr>
    </w:div>
    <w:div w:id="1943485825">
      <w:bodyDiv w:val="1"/>
      <w:marLeft w:val="0"/>
      <w:marRight w:val="0"/>
      <w:marTop w:val="0"/>
      <w:marBottom w:val="0"/>
      <w:divBdr>
        <w:top w:val="none" w:sz="0" w:space="0" w:color="auto"/>
        <w:left w:val="none" w:sz="0" w:space="0" w:color="auto"/>
        <w:bottom w:val="none" w:sz="0" w:space="0" w:color="auto"/>
        <w:right w:val="none" w:sz="0" w:space="0" w:color="auto"/>
      </w:divBdr>
    </w:div>
    <w:div w:id="2007779649">
      <w:bodyDiv w:val="1"/>
      <w:marLeft w:val="0"/>
      <w:marRight w:val="0"/>
      <w:marTop w:val="0"/>
      <w:marBottom w:val="0"/>
      <w:divBdr>
        <w:top w:val="none" w:sz="0" w:space="0" w:color="auto"/>
        <w:left w:val="none" w:sz="0" w:space="0" w:color="auto"/>
        <w:bottom w:val="none" w:sz="0" w:space="0" w:color="auto"/>
        <w:right w:val="none" w:sz="0" w:space="0" w:color="auto"/>
      </w:divBdr>
    </w:div>
    <w:div w:id="2012022663">
      <w:bodyDiv w:val="1"/>
      <w:marLeft w:val="0"/>
      <w:marRight w:val="0"/>
      <w:marTop w:val="0"/>
      <w:marBottom w:val="0"/>
      <w:divBdr>
        <w:top w:val="none" w:sz="0" w:space="0" w:color="auto"/>
        <w:left w:val="none" w:sz="0" w:space="0" w:color="auto"/>
        <w:bottom w:val="none" w:sz="0" w:space="0" w:color="auto"/>
        <w:right w:val="none" w:sz="0" w:space="0" w:color="auto"/>
      </w:divBdr>
    </w:div>
    <w:div w:id="2069841780">
      <w:bodyDiv w:val="1"/>
      <w:marLeft w:val="0"/>
      <w:marRight w:val="0"/>
      <w:marTop w:val="0"/>
      <w:marBottom w:val="0"/>
      <w:divBdr>
        <w:top w:val="none" w:sz="0" w:space="0" w:color="auto"/>
        <w:left w:val="none" w:sz="0" w:space="0" w:color="auto"/>
        <w:bottom w:val="none" w:sz="0" w:space="0" w:color="auto"/>
        <w:right w:val="none" w:sz="0" w:space="0" w:color="auto"/>
      </w:divBdr>
    </w:div>
    <w:div w:id="21458062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net.gov.br/" TargetMode="External"/><Relationship Id="rId13" Type="http://schemas.openxmlformats.org/officeDocument/2006/relationships/hyperlink" Target="https://imsva91-ctp.trendmicro.com/wis/clicktime/v1/query?url=http%3a%2f%2fwww.comprasgovernamentais.gov.br&amp;umid=430E31AC-70A7-6B05-9AA8-F59BA4DC8B50&amp;auth=14cd2a61769b426d6a6f0362faa35895243d54fa-6e2197056396482feb6896ce169217ee94d7ae2f" TargetMode="External"/><Relationship Id="rId18" Type="http://schemas.openxmlformats.org/officeDocument/2006/relationships/hyperlink" Target="http://www.editais.uff.br"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comprasgovernamentais.gov.br/" TargetMode="External"/><Relationship Id="rId17" Type="http://schemas.openxmlformats.org/officeDocument/2006/relationships/hyperlink" Target="http://www.comprasgovernamentais.gov.br" TargetMode="External"/><Relationship Id="rId2" Type="http://schemas.openxmlformats.org/officeDocument/2006/relationships/numbering" Target="numbering.xml"/><Relationship Id="rId16" Type="http://schemas.openxmlformats.org/officeDocument/2006/relationships/hyperlink" Target="http://www.cnj.jus.br/improbidade_adm/consultar_requerido.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www.portaldatransparencia.gov.br/ceis" TargetMode="External"/><Relationship Id="rId10" Type="http://schemas.openxmlformats.org/officeDocument/2006/relationships/hyperlink" Target="http://www.comprasgovernamentais.gov.br"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pl@id.uff.br" TargetMode="External"/><Relationship Id="rId14" Type="http://schemas.openxmlformats.org/officeDocument/2006/relationships/hyperlink" Target="https://www.agu.gov.br/page/content/detail/id_conteudo/138067"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879DAC-14AF-42A4-8492-0DE2B714D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22</Pages>
  <Words>9299</Words>
  <Characters>50215</Characters>
  <Application>Microsoft Office Word</Application>
  <DocSecurity>0</DocSecurity>
  <Lines>418</Lines>
  <Paragraphs>118</Paragraphs>
  <ScaleCrop>false</ScaleCrop>
  <HeadingPairs>
    <vt:vector size="2" baseType="variant">
      <vt:variant>
        <vt:lpstr>Título</vt:lpstr>
      </vt:variant>
      <vt:variant>
        <vt:i4>1</vt:i4>
      </vt:variant>
    </vt:vector>
  </HeadingPairs>
  <TitlesOfParts>
    <vt:vector size="1" baseType="lpstr">
      <vt:lpstr>NOTAS EXPLICATIVAS</vt:lpstr>
    </vt:vector>
  </TitlesOfParts>
  <Company/>
  <LinksUpToDate>false</LinksUpToDate>
  <CharactersWithSpaces>59396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NOTAS EXPLICATIVAS</dc:title>
  <dc:creator>Adriano</dc:creator>
  <cp:lastModifiedBy>Admin</cp:lastModifiedBy>
  <cp:revision>4</cp:revision>
  <cp:lastPrinted>2019-12-03T15:51:00Z</cp:lastPrinted>
  <dcterms:created xsi:type="dcterms:W3CDTF">2020-08-10T18:13:00Z</dcterms:created>
  <dcterms:modified xsi:type="dcterms:W3CDTF">2020-08-14T11:16:00Z</dcterms:modified>
  <dc:language>pt-BR</dc:language>
</cp:coreProperties>
</file>