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FD151E" w:rsidTr="006C118D">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D151E" w:rsidRDefault="00317E71" w:rsidP="006C118D">
            <w:pPr>
              <w:pStyle w:val="Cabealho"/>
              <w:pageBreakBefore/>
              <w:tabs>
                <w:tab w:val="clear" w:pos="4252"/>
                <w:tab w:val="clear" w:pos="8504"/>
              </w:tabs>
              <w:snapToGrid w:val="0"/>
              <w:spacing w:before="100" w:after="100"/>
              <w:jc w:val="both"/>
              <w:rPr>
                <w:rFonts w:cs="Arial"/>
                <w:b/>
                <w:bCs/>
                <w:sz w:val="18"/>
                <w:szCs w:val="18"/>
              </w:rPr>
            </w:pPr>
            <w:r w:rsidRPr="006D546C">
              <w:rPr>
                <w:rFonts w:asciiTheme="minorHAnsi" w:hAnsiTheme="minorHAnsi" w:cstheme="minorHAnsi"/>
                <w:sz w:val="22"/>
                <w:szCs w:val="22"/>
              </w:rPr>
              <w:tab/>
            </w:r>
          </w:p>
          <w:p w:rsidR="00FD151E" w:rsidRPr="008C03A2" w:rsidRDefault="00FD151E" w:rsidP="006C118D">
            <w:pPr>
              <w:pStyle w:val="Cabealho"/>
              <w:tabs>
                <w:tab w:val="left" w:pos="708"/>
              </w:tabs>
              <w:spacing w:before="100" w:after="100"/>
              <w:jc w:val="center"/>
            </w:pPr>
            <w:r w:rsidRPr="008C03A2">
              <w:rPr>
                <w:rFonts w:ascii="Verdana" w:hAnsi="Verdana" w:cs="Verdana"/>
                <w:b/>
                <w:bCs/>
              </w:rPr>
              <w:t>EDITAL DE LICITAÇÃO</w:t>
            </w:r>
          </w:p>
          <w:p w:rsidR="00FD151E" w:rsidRPr="006C118D" w:rsidRDefault="00FD151E" w:rsidP="00EB5F03">
            <w:pPr>
              <w:pStyle w:val="Cabealho1"/>
              <w:keepLines w:val="0"/>
              <w:numPr>
                <w:ilvl w:val="0"/>
                <w:numId w:val="17"/>
              </w:numPr>
              <w:spacing w:before="100" w:after="100"/>
              <w:jc w:val="center"/>
              <w:rPr>
                <w:rFonts w:ascii="Verdana" w:eastAsia="Times New Roman" w:hAnsi="Verdana" w:cs="Verdana"/>
                <w:b/>
                <w:color w:val="auto"/>
                <w:sz w:val="20"/>
                <w:szCs w:val="20"/>
              </w:rPr>
            </w:pPr>
            <w:r w:rsidRPr="006C118D">
              <w:rPr>
                <w:rFonts w:ascii="Verdana" w:eastAsia="Times New Roman" w:hAnsi="Verdana" w:cs="Verdana"/>
                <w:b/>
                <w:color w:val="auto"/>
                <w:sz w:val="20"/>
                <w:szCs w:val="20"/>
              </w:rPr>
              <w:t xml:space="preserve">PREGÃO ELETRÔNICO Nº </w:t>
            </w:r>
            <w:r w:rsidR="00BF14FA">
              <w:rPr>
                <w:rFonts w:ascii="Verdana" w:eastAsia="Times New Roman" w:hAnsi="Verdana" w:cs="Verdana"/>
                <w:b/>
                <w:color w:val="auto"/>
                <w:sz w:val="20"/>
                <w:szCs w:val="20"/>
              </w:rPr>
              <w:t>40</w:t>
            </w:r>
            <w:r w:rsidR="006051F2" w:rsidRPr="006C118D">
              <w:rPr>
                <w:rFonts w:ascii="Verdana" w:eastAsia="Times New Roman" w:hAnsi="Verdana" w:cs="Verdana"/>
                <w:b/>
                <w:color w:val="auto"/>
                <w:sz w:val="20"/>
                <w:szCs w:val="20"/>
              </w:rPr>
              <w:t>/2020</w:t>
            </w:r>
            <w:r w:rsidRPr="006C118D">
              <w:rPr>
                <w:rFonts w:ascii="Verdana" w:eastAsia="Times New Roman" w:hAnsi="Verdana" w:cs="Verdana"/>
                <w:b/>
                <w:color w:val="auto"/>
                <w:sz w:val="20"/>
                <w:szCs w:val="20"/>
              </w:rPr>
              <w:t>/AD</w:t>
            </w:r>
          </w:p>
          <w:p w:rsidR="006051F2" w:rsidRDefault="006051F2" w:rsidP="006C118D">
            <w:pPr>
              <w:spacing w:before="100" w:after="100"/>
              <w:jc w:val="center"/>
              <w:rPr>
                <w:rFonts w:ascii="Verdana" w:hAnsi="Verdana" w:cs="Verdana"/>
                <w:b/>
                <w:szCs w:val="20"/>
              </w:rPr>
            </w:pPr>
            <w:r>
              <w:rPr>
                <w:rFonts w:ascii="Verdana" w:hAnsi="Verdana" w:cs="Verdana"/>
                <w:b/>
                <w:szCs w:val="20"/>
              </w:rPr>
              <w:t xml:space="preserve">SERVIÇOS CONTINUADOS SEM DEDICAÇÃO EXCLUSIVA DE </w:t>
            </w:r>
            <w:proofErr w:type="gramStart"/>
            <w:r>
              <w:rPr>
                <w:rFonts w:ascii="Verdana" w:hAnsi="Verdana" w:cs="Verdana"/>
                <w:b/>
                <w:szCs w:val="20"/>
              </w:rPr>
              <w:t>MÃO DE OBRA</w:t>
            </w:r>
            <w:proofErr w:type="gramEnd"/>
            <w:r>
              <w:rPr>
                <w:rFonts w:ascii="Verdana" w:hAnsi="Verdana" w:cs="Verdana"/>
                <w:b/>
                <w:szCs w:val="20"/>
              </w:rPr>
              <w:t xml:space="preserve"> </w:t>
            </w:r>
          </w:p>
          <w:p w:rsidR="00FD151E" w:rsidRDefault="00FD151E" w:rsidP="006C118D">
            <w:pPr>
              <w:spacing w:before="100" w:after="100"/>
              <w:jc w:val="center"/>
            </w:pPr>
            <w:r>
              <w:rPr>
                <w:rFonts w:ascii="Verdana" w:hAnsi="Verdana" w:cs="Verdana"/>
                <w:b/>
                <w:szCs w:val="20"/>
              </w:rPr>
              <w:t xml:space="preserve">PROCESSO Nº </w:t>
            </w:r>
            <w:r w:rsidR="00BF14FA">
              <w:rPr>
                <w:rFonts w:ascii="Verdana" w:hAnsi="Verdana" w:cs="Verdana"/>
                <w:b/>
                <w:szCs w:val="20"/>
              </w:rPr>
              <w:t>23069.153756/2020-13</w:t>
            </w:r>
          </w:p>
          <w:p w:rsidR="00FD151E" w:rsidRDefault="00FD151E" w:rsidP="006C118D">
            <w:pPr>
              <w:spacing w:before="100" w:after="100"/>
              <w:jc w:val="both"/>
              <w:rPr>
                <w:rFonts w:cs="Arial"/>
                <w:b/>
                <w:szCs w:val="20"/>
              </w:rPr>
            </w:pPr>
          </w:p>
          <w:p w:rsidR="00FD151E" w:rsidRPr="006A2577" w:rsidRDefault="00FD151E" w:rsidP="006C118D">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006051F2">
              <w:rPr>
                <w:rFonts w:cs="Arial"/>
                <w:color w:val="000000"/>
                <w:sz w:val="18"/>
                <w:szCs w:val="18"/>
              </w:rPr>
              <w:t xml:space="preserve"> </w:t>
            </w:r>
            <w:r w:rsidRPr="006A2577">
              <w:rPr>
                <w:rFonts w:cs="Arial"/>
                <w:sz w:val="18"/>
                <w:szCs w:val="18"/>
              </w:rPr>
              <w:t xml:space="preserve">do </w:t>
            </w:r>
            <w:proofErr w:type="gramStart"/>
            <w:r w:rsidRPr="006A2577">
              <w:rPr>
                <w:rFonts w:cs="Arial"/>
                <w:sz w:val="18"/>
                <w:szCs w:val="18"/>
              </w:rPr>
              <w:t>Decreto  nº</w:t>
            </w:r>
            <w:proofErr w:type="gramEnd"/>
            <w:r w:rsidRPr="006A2577">
              <w:rPr>
                <w:rFonts w:cs="Arial"/>
                <w:sz w:val="18"/>
                <w:szCs w:val="18"/>
              </w:rPr>
              <w:t xml:space="preserve">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FD151E" w:rsidRDefault="00FD151E" w:rsidP="006C118D">
            <w:pPr>
              <w:spacing w:before="100" w:after="100"/>
              <w:jc w:val="both"/>
              <w:rPr>
                <w:rFonts w:cs="Arial"/>
                <w:sz w:val="18"/>
                <w:szCs w:val="18"/>
              </w:rPr>
            </w:pPr>
          </w:p>
        </w:tc>
      </w:tr>
      <w:tr w:rsidR="00FD151E" w:rsidRPr="006C118D" w:rsidTr="006C118D">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FD151E" w:rsidRDefault="00FD151E" w:rsidP="006C118D">
            <w:pPr>
              <w:overflowPunct w:val="0"/>
              <w:spacing w:before="100" w:after="100"/>
              <w:jc w:val="center"/>
            </w:pPr>
            <w:r>
              <w:rPr>
                <w:rFonts w:cs="Arial"/>
                <w:b/>
                <w:bCs/>
                <w:sz w:val="18"/>
                <w:szCs w:val="18"/>
              </w:rPr>
              <w:t>OBJETO</w:t>
            </w:r>
          </w:p>
          <w:p w:rsidR="00FD151E" w:rsidRDefault="00FD151E" w:rsidP="006C118D">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FD151E" w:rsidRPr="006A2577" w:rsidRDefault="00FD151E" w:rsidP="008C03A2">
            <w:pPr>
              <w:jc w:val="both"/>
              <w:rPr>
                <w:rFonts w:cs="Arial"/>
                <w:color w:val="000000"/>
                <w:sz w:val="18"/>
                <w:szCs w:val="18"/>
              </w:rPr>
            </w:pPr>
            <w:r>
              <w:rPr>
                <w:rFonts w:cs="Arial"/>
                <w:color w:val="000000"/>
                <w:sz w:val="18"/>
                <w:szCs w:val="18"/>
              </w:rPr>
              <w:t xml:space="preserve">O </w:t>
            </w:r>
            <w:r w:rsidRPr="006A2577">
              <w:rPr>
                <w:rFonts w:cs="Arial"/>
                <w:color w:val="000000"/>
                <w:sz w:val="18"/>
                <w:szCs w:val="18"/>
              </w:rPr>
              <w:t xml:space="preserve">objeto da presente licitação é </w:t>
            </w:r>
            <w:r w:rsidRPr="006C118D">
              <w:rPr>
                <w:rFonts w:cs="Arial"/>
                <w:color w:val="000000"/>
                <w:sz w:val="18"/>
                <w:szCs w:val="18"/>
              </w:rPr>
              <w:t xml:space="preserve">a </w:t>
            </w:r>
            <w:r w:rsidR="00C91BDC">
              <w:rPr>
                <w:rFonts w:cs="Arial"/>
                <w:color w:val="000000"/>
                <w:sz w:val="18"/>
                <w:szCs w:val="18"/>
              </w:rPr>
              <w:t xml:space="preserve">escolha da proposta mais vantajosa para </w:t>
            </w:r>
            <w:r w:rsidR="00BF14FA" w:rsidRPr="00BF14FA">
              <w:rPr>
                <w:rFonts w:cs="Arial"/>
                <w:b/>
                <w:color w:val="000000"/>
                <w:sz w:val="18"/>
                <w:szCs w:val="18"/>
              </w:rPr>
              <w:t>Contratação de empresa especializada para a prestação de serviços técnicos de manutenção corretiva e preventiva em sistemas de ar condicionado do tipo Chiller de diversas capacidades, com fornecimento total de peças, componentes e materiais de consumo,instalados em diversas unidades da Universidade Federal Fluminense, localizadas no Estado do Rio de Janeiro</w:t>
            </w:r>
            <w:r w:rsidR="006C118D" w:rsidRPr="00BF14FA">
              <w:rPr>
                <w:rFonts w:cs="Arial"/>
                <w:b/>
                <w:color w:val="000000"/>
                <w:sz w:val="18"/>
                <w:szCs w:val="18"/>
              </w:rPr>
              <w:t>,</w:t>
            </w:r>
            <w:r w:rsidRPr="006A2577">
              <w:rPr>
                <w:rFonts w:cs="Arial"/>
                <w:color w:val="000000"/>
                <w:sz w:val="18"/>
                <w:szCs w:val="18"/>
              </w:rPr>
              <w:t xml:space="preserve"> conforme condições, quantidades e exigências estabelecidas neste Edital e seus anexos.</w:t>
            </w:r>
          </w:p>
        </w:tc>
      </w:tr>
      <w:tr w:rsidR="00BF14FA" w:rsidTr="006C118D">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BF14FA" w:rsidRDefault="00BF14FA" w:rsidP="006C118D">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14FA" w:rsidRDefault="00BF14FA" w:rsidP="00BF14FA">
            <w:pPr>
              <w:pBdr>
                <w:top w:val="none" w:sz="0" w:space="0" w:color="000000"/>
                <w:left w:val="none" w:sz="0" w:space="0" w:color="000000"/>
                <w:bottom w:val="none" w:sz="0" w:space="0" w:color="000000"/>
                <w:right w:val="none" w:sz="0" w:space="0" w:color="000000"/>
              </w:pBdr>
              <w:jc w:val="both"/>
            </w:pPr>
            <w:r w:rsidRPr="00BF14FA">
              <w:rPr>
                <w:rFonts w:cs="Arial"/>
                <w:color w:val="000000"/>
                <w:sz w:val="18"/>
                <w:szCs w:val="18"/>
              </w:rPr>
              <w:t xml:space="preserve">A partir da data de divulgação do Edital no </w:t>
            </w:r>
            <w:proofErr w:type="gramStart"/>
            <w:r w:rsidRPr="00BF14FA">
              <w:rPr>
                <w:rFonts w:cs="Arial"/>
                <w:color w:val="000000"/>
                <w:sz w:val="18"/>
                <w:szCs w:val="18"/>
              </w:rPr>
              <w:t>site</w:t>
            </w:r>
            <w:proofErr w:type="gramEnd"/>
            <w:r w:rsidRPr="00BF14FA">
              <w:rPr>
                <w:rFonts w:cs="Arial"/>
                <w:color w:val="000000"/>
                <w:sz w:val="18"/>
                <w:szCs w:val="18"/>
              </w:rPr>
              <w:t xml:space="preserve"> </w:t>
            </w:r>
            <w:hyperlink r:id="rId9">
              <w:r w:rsidRPr="00BF14FA">
                <w:rPr>
                  <w:i/>
                  <w:sz w:val="18"/>
                  <w:szCs w:val="18"/>
                </w:rPr>
                <w:t>www.comprasgovernamentais.gov.br</w:t>
              </w:r>
            </w:hyperlink>
            <w:r w:rsidRPr="00BF14FA">
              <w:rPr>
                <w:rFonts w:cs="Arial"/>
                <w:color w:val="000000"/>
                <w:sz w:val="18"/>
                <w:szCs w:val="18"/>
              </w:rPr>
              <w:t xml:space="preserve"> até a data e horário de realização da sessão pública.</w:t>
            </w:r>
          </w:p>
        </w:tc>
      </w:tr>
      <w:tr w:rsidR="00BF14FA" w:rsidTr="006C118D">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BF14FA" w:rsidRDefault="00BF14FA" w:rsidP="006C118D">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14FA" w:rsidRPr="006A2577" w:rsidRDefault="00BF14FA" w:rsidP="00BF14FA">
            <w:pPr>
              <w:jc w:val="both"/>
              <w:rPr>
                <w:rFonts w:cs="Arial"/>
                <w:color w:val="000000"/>
                <w:sz w:val="18"/>
                <w:szCs w:val="18"/>
              </w:rPr>
            </w:pPr>
            <w:r>
              <w:rPr>
                <w:rFonts w:cs="Arial"/>
                <w:sz w:val="18"/>
                <w:szCs w:val="18"/>
              </w:rPr>
              <w:t xml:space="preserve">Sessão Pública a ser realizada no endereço eletrônico informado no edital, </w:t>
            </w:r>
            <w:r w:rsidRPr="00C929AD">
              <w:rPr>
                <w:rFonts w:cs="Arial"/>
                <w:sz w:val="18"/>
                <w:szCs w:val="18"/>
              </w:rPr>
              <w:t xml:space="preserve">às </w:t>
            </w:r>
            <w:r w:rsidRPr="00687A79">
              <w:rPr>
                <w:rFonts w:cs="Arial"/>
                <w:b/>
                <w:sz w:val="18"/>
                <w:szCs w:val="18"/>
              </w:rPr>
              <w:t>1</w:t>
            </w:r>
            <w:r>
              <w:rPr>
                <w:rFonts w:cs="Arial"/>
                <w:b/>
                <w:sz w:val="18"/>
                <w:szCs w:val="18"/>
              </w:rPr>
              <w:t>0:00</w:t>
            </w:r>
            <w:r w:rsidRPr="00687A79">
              <w:rPr>
                <w:rFonts w:cs="Arial"/>
                <w:b/>
                <w:sz w:val="18"/>
                <w:szCs w:val="18"/>
              </w:rPr>
              <w:t>h</w:t>
            </w:r>
            <w:r>
              <w:rPr>
                <w:rFonts w:cs="Arial"/>
                <w:sz w:val="18"/>
                <w:szCs w:val="18"/>
              </w:rPr>
              <w:t xml:space="preserve"> do dia </w:t>
            </w:r>
            <w:r w:rsidRPr="008C03A2">
              <w:rPr>
                <w:rFonts w:cs="Arial"/>
                <w:b/>
                <w:sz w:val="18"/>
                <w:szCs w:val="18"/>
              </w:rPr>
              <w:t>0</w:t>
            </w:r>
            <w:r>
              <w:rPr>
                <w:rFonts w:cs="Arial"/>
                <w:b/>
                <w:sz w:val="18"/>
                <w:szCs w:val="18"/>
              </w:rPr>
              <w:t>3</w:t>
            </w:r>
            <w:r w:rsidRPr="008C03A2">
              <w:rPr>
                <w:rFonts w:cs="Arial"/>
                <w:b/>
                <w:sz w:val="18"/>
                <w:szCs w:val="18"/>
              </w:rPr>
              <w:t>/06/2020</w:t>
            </w:r>
            <w:r>
              <w:rPr>
                <w:rFonts w:cs="Arial"/>
                <w:sz w:val="18"/>
                <w:szCs w:val="18"/>
              </w:rPr>
              <w:t>.</w:t>
            </w:r>
          </w:p>
        </w:tc>
      </w:tr>
      <w:tr w:rsidR="00BF14FA" w:rsidTr="006C118D">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BF14FA" w:rsidRDefault="00BF14FA" w:rsidP="006C118D">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14FA" w:rsidRPr="006A2577" w:rsidRDefault="00BF14FA" w:rsidP="006C118D">
            <w:pPr>
              <w:jc w:val="both"/>
              <w:rPr>
                <w:rFonts w:cs="Arial"/>
                <w:color w:val="000000"/>
                <w:sz w:val="18"/>
                <w:szCs w:val="18"/>
              </w:rPr>
            </w:pPr>
          </w:p>
          <w:p w:rsidR="00BF14FA" w:rsidRPr="006A2577" w:rsidRDefault="00BF14FA" w:rsidP="006C118D">
            <w:pPr>
              <w:jc w:val="both"/>
              <w:rPr>
                <w:rFonts w:cs="Arial"/>
                <w:color w:val="000000"/>
                <w:sz w:val="18"/>
                <w:szCs w:val="18"/>
              </w:rPr>
            </w:pPr>
            <w:r w:rsidRPr="006A2577">
              <w:rPr>
                <w:rFonts w:cs="Arial"/>
                <w:color w:val="000000"/>
                <w:sz w:val="18"/>
                <w:szCs w:val="18"/>
              </w:rPr>
              <w:t>Universidade Federal Fluminense</w:t>
            </w:r>
          </w:p>
          <w:p w:rsidR="00BF14FA" w:rsidRPr="006A2577" w:rsidRDefault="00BF14FA" w:rsidP="006C118D">
            <w:pPr>
              <w:jc w:val="both"/>
              <w:rPr>
                <w:rFonts w:cs="Arial"/>
                <w:color w:val="000000"/>
                <w:sz w:val="18"/>
                <w:szCs w:val="18"/>
              </w:rPr>
            </w:pPr>
            <w:r w:rsidRPr="006A2577">
              <w:rPr>
                <w:rFonts w:cs="Arial"/>
                <w:color w:val="000000"/>
                <w:sz w:val="18"/>
                <w:szCs w:val="18"/>
              </w:rPr>
              <w:t>Pró-Reitoria de Administração - UASG: 150182</w:t>
            </w:r>
          </w:p>
          <w:p w:rsidR="00BF14FA" w:rsidRPr="006A2577" w:rsidRDefault="00BF14FA" w:rsidP="006C118D">
            <w:pPr>
              <w:jc w:val="both"/>
              <w:rPr>
                <w:rFonts w:cs="Arial"/>
                <w:color w:val="000000"/>
                <w:sz w:val="18"/>
                <w:szCs w:val="18"/>
              </w:rPr>
            </w:pPr>
            <w:r w:rsidRPr="006A2577">
              <w:rPr>
                <w:rFonts w:cs="Arial"/>
                <w:color w:val="000000"/>
                <w:sz w:val="18"/>
                <w:szCs w:val="18"/>
              </w:rPr>
              <w:t>Coordenação de Licitação</w:t>
            </w:r>
          </w:p>
          <w:p w:rsidR="00BF14FA" w:rsidRPr="006A2577" w:rsidRDefault="00BF14FA" w:rsidP="006C118D">
            <w:pPr>
              <w:jc w:val="both"/>
              <w:rPr>
                <w:rFonts w:cs="Arial"/>
                <w:color w:val="000000"/>
                <w:sz w:val="18"/>
                <w:szCs w:val="18"/>
              </w:rPr>
            </w:pPr>
            <w:r w:rsidRPr="006A2577">
              <w:rPr>
                <w:rFonts w:cs="Arial"/>
                <w:color w:val="000000"/>
                <w:sz w:val="18"/>
                <w:szCs w:val="18"/>
              </w:rPr>
              <w:t>Rua Miguel de Frias n.º 09, Bairro Icaraí, Niterói - RJ</w:t>
            </w:r>
          </w:p>
          <w:p w:rsidR="00BF14FA" w:rsidRPr="006A2577" w:rsidRDefault="00BF14FA" w:rsidP="006C118D">
            <w:pPr>
              <w:jc w:val="both"/>
              <w:rPr>
                <w:rFonts w:cs="Arial"/>
                <w:color w:val="000000"/>
                <w:sz w:val="18"/>
                <w:szCs w:val="18"/>
              </w:rPr>
            </w:pPr>
            <w:r w:rsidRPr="006A2577">
              <w:rPr>
                <w:rFonts w:cs="Arial"/>
                <w:color w:val="000000"/>
                <w:sz w:val="18"/>
                <w:szCs w:val="18"/>
              </w:rPr>
              <w:t>CEP: 24.220-900</w:t>
            </w:r>
          </w:p>
          <w:p w:rsidR="00BF14FA" w:rsidRPr="006A2577" w:rsidRDefault="00BF14FA" w:rsidP="006C118D">
            <w:pPr>
              <w:jc w:val="both"/>
              <w:rPr>
                <w:rFonts w:cs="Arial"/>
                <w:color w:val="000000"/>
                <w:sz w:val="18"/>
                <w:szCs w:val="18"/>
              </w:rPr>
            </w:pPr>
            <w:r w:rsidRPr="006A2577">
              <w:rPr>
                <w:rFonts w:cs="Arial"/>
                <w:color w:val="000000"/>
                <w:sz w:val="18"/>
                <w:szCs w:val="18"/>
              </w:rPr>
              <w:t>Telefones: (21) 2629-5386</w:t>
            </w:r>
          </w:p>
          <w:p w:rsidR="00BF14FA" w:rsidRPr="006A2577" w:rsidRDefault="00BF14FA" w:rsidP="006C118D">
            <w:pPr>
              <w:jc w:val="both"/>
              <w:rPr>
                <w:rFonts w:cs="Arial"/>
                <w:color w:val="000000"/>
                <w:sz w:val="18"/>
                <w:szCs w:val="18"/>
              </w:rPr>
            </w:pPr>
            <w:proofErr w:type="gramStart"/>
            <w:r w:rsidRPr="006A2577">
              <w:rPr>
                <w:rFonts w:cs="Arial"/>
                <w:color w:val="000000"/>
                <w:sz w:val="18"/>
                <w:szCs w:val="18"/>
              </w:rPr>
              <w:t>E-mail</w:t>
            </w:r>
            <w:proofErr w:type="gramEnd"/>
            <w:r w:rsidRPr="006A2577">
              <w:rPr>
                <w:rFonts w:cs="Arial"/>
                <w:color w:val="000000"/>
                <w:sz w:val="18"/>
                <w:szCs w:val="18"/>
              </w:rPr>
              <w:t xml:space="preserve">: </w:t>
            </w:r>
            <w:hyperlink r:id="rId10" w:history="1">
              <w:r w:rsidRPr="006A2577">
                <w:rPr>
                  <w:rFonts w:cs="Arial"/>
                  <w:color w:val="000000"/>
                  <w:sz w:val="18"/>
                  <w:szCs w:val="18"/>
                </w:rPr>
                <w:t>cpl@id.uff.br</w:t>
              </w:r>
            </w:hyperlink>
            <w:r w:rsidRPr="006A2577">
              <w:rPr>
                <w:rFonts w:cs="Arial"/>
                <w:color w:val="000000"/>
                <w:sz w:val="18"/>
                <w:szCs w:val="18"/>
              </w:rPr>
              <w:t>.</w:t>
            </w:r>
          </w:p>
          <w:p w:rsidR="00BF14FA" w:rsidRPr="006A2577" w:rsidRDefault="00BF14FA" w:rsidP="006C118D">
            <w:pPr>
              <w:jc w:val="both"/>
              <w:rPr>
                <w:rFonts w:cs="Arial"/>
                <w:color w:val="000000"/>
                <w:sz w:val="18"/>
                <w:szCs w:val="18"/>
              </w:rPr>
            </w:pPr>
          </w:p>
        </w:tc>
      </w:tr>
      <w:tr w:rsidR="00BF14FA" w:rsidTr="006C118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F14FA" w:rsidRDefault="00BF14FA" w:rsidP="006C118D">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14FA" w:rsidRPr="006A2577" w:rsidRDefault="00BF14FA" w:rsidP="00BF14FA">
            <w:pPr>
              <w:jc w:val="both"/>
              <w:rPr>
                <w:rFonts w:cs="Arial"/>
                <w:color w:val="000000"/>
                <w:sz w:val="18"/>
                <w:szCs w:val="18"/>
              </w:rPr>
            </w:pPr>
            <w:r w:rsidRPr="00BF14FA">
              <w:rPr>
                <w:rFonts w:cs="Arial"/>
                <w:color w:val="000000"/>
                <w:sz w:val="18"/>
                <w:szCs w:val="18"/>
              </w:rPr>
              <w:t>Menor preço global.</w:t>
            </w:r>
          </w:p>
        </w:tc>
      </w:tr>
      <w:tr w:rsidR="00BF14FA" w:rsidTr="006C118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F14FA" w:rsidRDefault="00BF14FA" w:rsidP="006C118D">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14FA" w:rsidRPr="006A2577" w:rsidRDefault="00BF14FA" w:rsidP="006C118D">
            <w:pPr>
              <w:jc w:val="both"/>
              <w:rPr>
                <w:rFonts w:cs="Arial"/>
                <w:color w:val="000000"/>
                <w:sz w:val="18"/>
                <w:szCs w:val="18"/>
              </w:rPr>
            </w:pPr>
          </w:p>
          <w:p w:rsidR="00BF14FA" w:rsidRPr="006A2577" w:rsidRDefault="00F47CE8" w:rsidP="006C118D">
            <w:pPr>
              <w:jc w:val="both"/>
              <w:rPr>
                <w:rFonts w:cs="Arial"/>
                <w:color w:val="000000"/>
                <w:sz w:val="18"/>
                <w:szCs w:val="18"/>
              </w:rPr>
            </w:pPr>
            <w:hyperlink r:id="rId11" w:history="1">
              <w:r w:rsidR="00BF14FA" w:rsidRPr="006A2577">
                <w:rPr>
                  <w:rFonts w:cs="Arial"/>
                  <w:color w:val="000000"/>
                  <w:sz w:val="18"/>
                  <w:szCs w:val="18"/>
                </w:rPr>
                <w:t>www.comprasgovernamentais.gov.br</w:t>
              </w:r>
            </w:hyperlink>
          </w:p>
          <w:p w:rsidR="00BF14FA" w:rsidRPr="006A2577" w:rsidRDefault="00BF14FA" w:rsidP="006C118D">
            <w:pPr>
              <w:jc w:val="both"/>
              <w:rPr>
                <w:rFonts w:cs="Arial"/>
                <w:color w:val="000000"/>
                <w:sz w:val="18"/>
                <w:szCs w:val="18"/>
              </w:rPr>
            </w:pPr>
          </w:p>
        </w:tc>
      </w:tr>
      <w:tr w:rsidR="00BF14FA" w:rsidTr="006C118D">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BF14FA" w:rsidRDefault="00BF14FA" w:rsidP="006C118D">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F14FA" w:rsidRPr="006A2577" w:rsidRDefault="00BF14FA" w:rsidP="006C118D">
            <w:pPr>
              <w:pStyle w:val="Cabealho9"/>
              <w:numPr>
                <w:ilvl w:val="0"/>
                <w:numId w:val="0"/>
              </w:numPr>
              <w:snapToGrid w:val="0"/>
              <w:spacing w:before="100" w:after="100"/>
              <w:jc w:val="both"/>
              <w:rPr>
                <w:b/>
                <w:bCs/>
                <w:szCs w:val="18"/>
              </w:rPr>
            </w:pPr>
            <w:r>
              <w:rPr>
                <w:b/>
                <w:bCs/>
                <w:szCs w:val="18"/>
              </w:rPr>
              <w:t>ALEXANDRE PEREZ MARQUES</w:t>
            </w:r>
          </w:p>
        </w:tc>
      </w:tr>
    </w:tbl>
    <w:p w:rsidR="00FD151E" w:rsidRDefault="00FD151E" w:rsidP="00FD151E">
      <w:pPr>
        <w:snapToGrid w:val="0"/>
        <w:spacing w:after="120" w:line="276" w:lineRule="auto"/>
        <w:ind w:right="-30" w:firstLine="540"/>
        <w:jc w:val="both"/>
        <w:rPr>
          <w:color w:val="000000" w:themeColor="text1"/>
        </w:rPr>
      </w:pPr>
    </w:p>
    <w:p w:rsidR="00FD151E" w:rsidRDefault="00FD151E">
      <w:pPr>
        <w:suppressAutoHyphens w:val="0"/>
        <w:rPr>
          <w:color w:val="000000" w:themeColor="text1"/>
        </w:rPr>
      </w:pPr>
      <w:r>
        <w:rPr>
          <w:color w:val="000000" w:themeColor="text1"/>
        </w:rPr>
        <w:br w:type="page"/>
      </w:r>
    </w:p>
    <w:p w:rsidR="00FD151E" w:rsidRDefault="00FD151E" w:rsidP="00FD151E">
      <w:pPr>
        <w:snapToGrid w:val="0"/>
        <w:spacing w:after="120" w:line="276" w:lineRule="auto"/>
        <w:ind w:right="-30" w:firstLine="540"/>
        <w:jc w:val="both"/>
        <w:rPr>
          <w:color w:val="000000" w:themeColor="text1"/>
        </w:rPr>
      </w:pPr>
      <w:r w:rsidRPr="00FD151E">
        <w:rPr>
          <w:noProof/>
          <w:color w:val="000000" w:themeColor="text1"/>
        </w:rPr>
        <w:lastRenderedPageBreak/>
        <w:drawing>
          <wp:anchor distT="0" distB="0" distL="114300" distR="114300" simplePos="0" relativeHeight="251659264" behindDoc="0" locked="0" layoutInCell="1" allowOverlap="1" wp14:anchorId="34A7CDC9" wp14:editId="248E5995">
            <wp:simplePos x="0" y="0"/>
            <wp:positionH relativeFrom="margin">
              <wp:align>center</wp:align>
            </wp:positionH>
            <wp:positionV relativeFrom="paragraph">
              <wp:posOffset>202019</wp:posOffset>
            </wp:positionV>
            <wp:extent cx="640966" cy="617796"/>
            <wp:effectExtent l="0" t="0" r="7620" b="9525"/>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rsidR="00FD151E" w:rsidRDefault="00FD151E" w:rsidP="00FD151E">
      <w:pPr>
        <w:snapToGrid w:val="0"/>
        <w:spacing w:after="120" w:line="276" w:lineRule="auto"/>
        <w:ind w:right="-30" w:firstLine="540"/>
        <w:jc w:val="both"/>
        <w:rPr>
          <w:color w:val="000000" w:themeColor="text1"/>
        </w:rPr>
      </w:pPr>
    </w:p>
    <w:p w:rsidR="00FD151E" w:rsidRDefault="00FD151E" w:rsidP="00FD151E">
      <w:pPr>
        <w:snapToGrid w:val="0"/>
        <w:spacing w:after="120" w:line="276" w:lineRule="auto"/>
        <w:ind w:right="-30" w:firstLine="540"/>
        <w:jc w:val="both"/>
        <w:rPr>
          <w:color w:val="000000" w:themeColor="text1"/>
        </w:rPr>
      </w:pPr>
    </w:p>
    <w:p w:rsidR="00FD151E" w:rsidRDefault="00FD151E" w:rsidP="00FD151E">
      <w:pPr>
        <w:tabs>
          <w:tab w:val="left" w:pos="6284"/>
        </w:tabs>
        <w:jc w:val="center"/>
        <w:rPr>
          <w:rFonts w:asciiTheme="minorHAnsi" w:hAnsiTheme="minorHAnsi" w:cstheme="minorHAnsi"/>
          <w:b/>
          <w:bCs/>
          <w:sz w:val="22"/>
          <w:szCs w:val="22"/>
        </w:rPr>
      </w:pPr>
    </w:p>
    <w:p w:rsidR="00FD151E" w:rsidRPr="006D546C" w:rsidRDefault="00FD151E" w:rsidP="00FD151E">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rsidR="00FD151E" w:rsidRPr="006D546C" w:rsidRDefault="00FD151E" w:rsidP="00FD151E">
      <w:pPr>
        <w:pStyle w:val="Cabealh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rsidR="00FD151E" w:rsidRDefault="00FD151E" w:rsidP="00FD151E">
      <w:pPr>
        <w:jc w:val="center"/>
        <w:rPr>
          <w:rFonts w:asciiTheme="minorHAnsi" w:hAnsiTheme="minorHAnsi" w:cstheme="minorHAnsi"/>
          <w:b/>
          <w:sz w:val="22"/>
          <w:szCs w:val="22"/>
        </w:rPr>
      </w:pPr>
      <w:r>
        <w:rPr>
          <w:rFonts w:asciiTheme="minorHAnsi" w:hAnsiTheme="minorHAnsi" w:cstheme="minorHAnsi"/>
          <w:b/>
          <w:sz w:val="22"/>
          <w:szCs w:val="22"/>
        </w:rPr>
        <w:t>PRÓ-</w:t>
      </w:r>
      <w:r w:rsidRPr="006D546C">
        <w:rPr>
          <w:rFonts w:asciiTheme="minorHAnsi" w:hAnsiTheme="minorHAnsi" w:cstheme="minorHAnsi"/>
          <w:b/>
          <w:sz w:val="22"/>
          <w:szCs w:val="22"/>
        </w:rPr>
        <w:t xml:space="preserve">REITORIA DE </w:t>
      </w:r>
      <w:r>
        <w:rPr>
          <w:rFonts w:asciiTheme="minorHAnsi" w:hAnsiTheme="minorHAnsi" w:cstheme="minorHAnsi"/>
          <w:b/>
          <w:sz w:val="22"/>
          <w:szCs w:val="22"/>
        </w:rPr>
        <w:t>ADMINISTRAÇÃO</w:t>
      </w:r>
    </w:p>
    <w:p w:rsidR="00FD151E" w:rsidRPr="009939E3" w:rsidRDefault="00FD151E" w:rsidP="00FD151E">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rsidR="00FD151E" w:rsidRPr="006D546C" w:rsidRDefault="00FD151E" w:rsidP="00FD151E">
      <w:pPr>
        <w:jc w:val="center"/>
        <w:rPr>
          <w:rFonts w:asciiTheme="minorHAnsi" w:hAnsiTheme="minorHAnsi" w:cstheme="minorHAnsi"/>
          <w:b/>
          <w:sz w:val="22"/>
          <w:szCs w:val="22"/>
        </w:rPr>
      </w:pPr>
    </w:p>
    <w:p w:rsidR="00FD151E" w:rsidRPr="008C03A2" w:rsidRDefault="00FD151E" w:rsidP="00FD151E">
      <w:pPr>
        <w:pStyle w:val="Cabealho"/>
        <w:tabs>
          <w:tab w:val="left" w:pos="708"/>
        </w:tabs>
        <w:spacing w:before="100" w:after="100"/>
        <w:jc w:val="center"/>
      </w:pPr>
      <w:r w:rsidRPr="008C03A2">
        <w:rPr>
          <w:rFonts w:ascii="Verdana" w:hAnsi="Verdana" w:cs="Verdana"/>
          <w:b/>
          <w:bCs/>
        </w:rPr>
        <w:t>EDITAL DE LICITAÇÃO</w:t>
      </w:r>
    </w:p>
    <w:p w:rsidR="00FD151E" w:rsidRPr="00AD5FD6" w:rsidRDefault="00FD151E" w:rsidP="00FD151E">
      <w:pPr>
        <w:spacing w:before="100" w:after="100"/>
        <w:jc w:val="center"/>
        <w:rPr>
          <w:rFonts w:ascii="Verdana" w:hAnsi="Verdana" w:cs="Verdana"/>
          <w:b/>
          <w:szCs w:val="20"/>
        </w:rPr>
      </w:pPr>
      <w:r w:rsidRPr="006C118D">
        <w:rPr>
          <w:rFonts w:ascii="Verdana" w:hAnsi="Verdana" w:cs="Verdana"/>
          <w:b/>
          <w:szCs w:val="20"/>
        </w:rPr>
        <w:t xml:space="preserve">PREGÃO ELETRÔNICO </w:t>
      </w:r>
      <w:r w:rsidR="00BF14FA">
        <w:rPr>
          <w:rFonts w:ascii="Verdana" w:hAnsi="Verdana" w:cs="Verdana"/>
          <w:b/>
          <w:szCs w:val="20"/>
        </w:rPr>
        <w:t>Nº 40/2020/AD</w:t>
      </w:r>
    </w:p>
    <w:p w:rsidR="00FD151E" w:rsidRDefault="00782E60" w:rsidP="00FD151E">
      <w:pPr>
        <w:spacing w:before="100" w:after="100"/>
        <w:jc w:val="center"/>
        <w:rPr>
          <w:rFonts w:ascii="Verdana" w:hAnsi="Verdana" w:cs="Verdana"/>
          <w:b/>
          <w:szCs w:val="20"/>
        </w:rPr>
      </w:pPr>
      <w:r>
        <w:rPr>
          <w:rFonts w:ascii="Verdana" w:hAnsi="Verdana" w:cs="Verdana"/>
          <w:b/>
          <w:szCs w:val="20"/>
        </w:rPr>
        <w:t xml:space="preserve">SERVIÇOS CONTINUADOS SEM DEDICAÇÃO EXCLUSIVA DE </w:t>
      </w:r>
      <w:proofErr w:type="gramStart"/>
      <w:r>
        <w:rPr>
          <w:rFonts w:ascii="Verdana" w:hAnsi="Verdana" w:cs="Verdana"/>
          <w:b/>
          <w:szCs w:val="20"/>
        </w:rPr>
        <w:t>MÃO DE OBRA</w:t>
      </w:r>
      <w:proofErr w:type="gramEnd"/>
    </w:p>
    <w:p w:rsidR="00FD151E" w:rsidRDefault="00FD151E" w:rsidP="00FD151E">
      <w:pPr>
        <w:spacing w:before="100" w:after="100"/>
        <w:jc w:val="center"/>
        <w:rPr>
          <w:rFonts w:ascii="Verdana" w:hAnsi="Verdana" w:cs="Verdana"/>
          <w:b/>
          <w:szCs w:val="20"/>
        </w:rPr>
      </w:pPr>
      <w:r>
        <w:rPr>
          <w:rFonts w:ascii="Verdana" w:hAnsi="Verdana" w:cs="Verdana"/>
          <w:b/>
          <w:szCs w:val="20"/>
        </w:rPr>
        <w:t xml:space="preserve">PROCESSO Nº </w:t>
      </w:r>
      <w:r w:rsidR="00BF14FA">
        <w:rPr>
          <w:rFonts w:ascii="Verdana" w:hAnsi="Verdana" w:cs="Verdana"/>
          <w:b/>
          <w:szCs w:val="20"/>
        </w:rPr>
        <w:t>23069.153756/2020-13</w:t>
      </w:r>
    </w:p>
    <w:p w:rsidR="00FD151E" w:rsidRDefault="00FD151E" w:rsidP="00FD151E">
      <w:pPr>
        <w:snapToGrid w:val="0"/>
        <w:spacing w:after="120" w:line="276" w:lineRule="auto"/>
        <w:ind w:right="-30" w:firstLine="540"/>
        <w:jc w:val="both"/>
        <w:rPr>
          <w:color w:val="000000" w:themeColor="text1"/>
        </w:rPr>
      </w:pPr>
    </w:p>
    <w:p w:rsidR="001B14A1" w:rsidRDefault="001B14A1" w:rsidP="00FD151E">
      <w:pPr>
        <w:snapToGrid w:val="0"/>
        <w:spacing w:after="120" w:line="276" w:lineRule="auto"/>
        <w:ind w:right="-30" w:firstLine="540"/>
        <w:jc w:val="both"/>
        <w:rPr>
          <w:color w:val="000000" w:themeColor="text1"/>
        </w:rPr>
      </w:pPr>
    </w:p>
    <w:p w:rsidR="001B14A1" w:rsidRDefault="001B14A1" w:rsidP="001B14A1">
      <w:pPr>
        <w:snapToGrid w:val="0"/>
        <w:spacing w:after="120" w:line="276" w:lineRule="auto"/>
        <w:ind w:right="-30" w:firstLine="540"/>
        <w:jc w:val="both"/>
        <w:rPr>
          <w:rFonts w:cs="Arial"/>
          <w:color w:val="000000"/>
        </w:rPr>
      </w:pPr>
      <w:r w:rsidRPr="001F28BE">
        <w:rPr>
          <w:color w:val="000000" w:themeColor="text1"/>
        </w:rPr>
        <w:t xml:space="preserve">Torna-se público que </w:t>
      </w:r>
      <w:r>
        <w:rPr>
          <w:color w:val="000000" w:themeColor="text1"/>
        </w:rPr>
        <w:t>a Universidade Federal Fluminense</w:t>
      </w:r>
      <w:r>
        <w:rPr>
          <w:rFonts w:eastAsia="Arial"/>
          <w:color w:val="000000" w:themeColor="text1"/>
        </w:rPr>
        <w:t xml:space="preserve">, </w:t>
      </w:r>
      <w:r>
        <w:rPr>
          <w:color w:val="000000" w:themeColor="text1"/>
        </w:rPr>
        <w:t xml:space="preserve">por meio </w:t>
      </w:r>
      <w:r>
        <w:rPr>
          <w:rFonts w:cs="Arial"/>
          <w:szCs w:val="20"/>
        </w:rPr>
        <w:t>da sua Pró-Reitoria de Administração, inscrita no CNPJ/MF sob nº 28.523.215/0039-89, situada na Rua Miguel de Frias, 9, 1º andar, Icaraí, Niterói/RJ, CEP 24.220-008</w:t>
      </w:r>
      <w:r w:rsidRPr="001F28BE">
        <w:rPr>
          <w:color w:val="000000" w:themeColor="text1"/>
        </w:rPr>
        <w:t>, realizará licitação</w:t>
      </w:r>
      <w:r>
        <w:rPr>
          <w:color w:val="000000" w:themeColor="text1"/>
        </w:rPr>
        <w:t xml:space="preserve"> </w:t>
      </w:r>
      <w:r w:rsidRPr="001F28BE">
        <w:rPr>
          <w:color w:val="000000" w:themeColor="text1"/>
        </w:rPr>
        <w:t xml:space="preserve">na modalidade PREGÃO, na forma </w:t>
      </w:r>
      <w:proofErr w:type="gramStart"/>
      <w:r w:rsidRPr="001F28BE">
        <w:rPr>
          <w:color w:val="000000" w:themeColor="text1"/>
        </w:rPr>
        <w:t xml:space="preserve">ELETRÔNICA, </w:t>
      </w:r>
      <w:r>
        <w:rPr>
          <w:color w:val="000000" w:themeColor="text1"/>
        </w:rPr>
        <w:t xml:space="preserve"> </w:t>
      </w:r>
      <w:r w:rsidRPr="00174F0B">
        <w:rPr>
          <w:b/>
          <w:bCs/>
          <w:color w:val="000000" w:themeColor="text1"/>
        </w:rPr>
        <w:t>com</w:t>
      </w:r>
      <w:proofErr w:type="gramEnd"/>
      <w:r w:rsidRPr="00174F0B">
        <w:rPr>
          <w:b/>
          <w:bCs/>
          <w:color w:val="000000" w:themeColor="text1"/>
        </w:rPr>
        <w:t xml:space="preserve"> critério de julgamento</w:t>
      </w:r>
      <w:r>
        <w:rPr>
          <w:b/>
          <w:bCs/>
          <w:color w:val="000000" w:themeColor="text1"/>
        </w:rPr>
        <w:t xml:space="preserve"> </w:t>
      </w:r>
      <w:r w:rsidR="008C03A2">
        <w:rPr>
          <w:b/>
          <w:color w:val="000000"/>
        </w:rPr>
        <w:t>menor preço</w:t>
      </w:r>
      <w:r w:rsidR="008C03A2" w:rsidRPr="00235C72">
        <w:rPr>
          <w:b/>
          <w:bCs/>
          <w:color w:val="000000"/>
        </w:rPr>
        <w:t xml:space="preserve"> por Lote</w:t>
      </w:r>
      <w:r w:rsidRPr="00C91BDC">
        <w:rPr>
          <w:rFonts w:cs="Arial"/>
          <w:szCs w:val="20"/>
        </w:rPr>
        <w:t xml:space="preserve">, sob a forma de execução indireta, no regime de empreitada por </w:t>
      </w:r>
      <w:r w:rsidR="00C91BDC">
        <w:rPr>
          <w:rFonts w:cs="Arial"/>
          <w:szCs w:val="20"/>
        </w:rPr>
        <w:t>p</w:t>
      </w:r>
      <w:r w:rsidRPr="00C91BDC">
        <w:rPr>
          <w:rFonts w:cs="Arial"/>
          <w:szCs w:val="20"/>
        </w:rPr>
        <w:t xml:space="preserve">reço </w:t>
      </w:r>
      <w:r w:rsidR="008C03A2">
        <w:rPr>
          <w:rFonts w:cs="Arial"/>
          <w:szCs w:val="20"/>
        </w:rPr>
        <w:t>global</w:t>
      </w:r>
      <w:r w:rsidRPr="00C91BDC">
        <w:rPr>
          <w:rFonts w:cs="Arial"/>
          <w:szCs w:val="20"/>
        </w:rPr>
        <w:t>, n</w:t>
      </w:r>
      <w:r w:rsidRPr="001F28BE">
        <w:rPr>
          <w:color w:val="000000" w:themeColor="text1"/>
        </w:rPr>
        <w:t>os termos da Lei nº 10.</w:t>
      </w:r>
      <w:r>
        <w:rPr>
          <w:color w:val="000000" w:themeColor="text1"/>
        </w:rPr>
        <w:t xml:space="preserve">520, de 17 de julho de 2002, </w:t>
      </w:r>
      <w:r w:rsidRPr="00174F0B">
        <w:rPr>
          <w:color w:val="000000" w:themeColor="text1"/>
        </w:rPr>
        <w:t>do Decreto nº 10.024, de 20 de setembro de 2019,</w:t>
      </w:r>
      <w:r w:rsidRPr="001F28BE">
        <w:rPr>
          <w:color w:val="000000" w:themeColor="text1"/>
        </w:rPr>
        <w:t xml:space="preserve"> do </w:t>
      </w:r>
      <w:r w:rsidRPr="00F34C4A">
        <w:rPr>
          <w:color w:val="000000" w:themeColor="text1"/>
        </w:rPr>
        <w:t>Decreto 9.507, de 21 de setembro de 2018</w:t>
      </w:r>
      <w:r w:rsidRPr="001F28BE">
        <w:rPr>
          <w:color w:val="000000" w:themeColor="text1"/>
        </w:rPr>
        <w:t>, do Decreto nº 7.746, de 05 de junho de 2012</w:t>
      </w:r>
      <w:r w:rsidRPr="00080710">
        <w:rPr>
          <w:color w:val="000000" w:themeColor="text1"/>
        </w:rPr>
        <w:t xml:space="preserve">, </w:t>
      </w:r>
      <w:r w:rsidRPr="00C671D2">
        <w:rPr>
          <w:i/>
        </w:rPr>
        <w:t>,</w:t>
      </w:r>
      <w:r w:rsidRPr="001F28BE">
        <w:rPr>
          <w:color w:val="000000" w:themeColor="text1"/>
        </w:rPr>
        <w:t>das Instruções Normativas SEGES/</w:t>
      </w:r>
      <w:r>
        <w:rPr>
          <w:color w:val="000000" w:themeColor="text1"/>
        </w:rPr>
        <w:t>MP</w:t>
      </w:r>
      <w:r w:rsidRPr="001F28BE">
        <w:rPr>
          <w:color w:val="000000" w:themeColor="text1"/>
        </w:rPr>
        <w:t xml:space="preserve"> nº 05, de 26 de maio de 2017</w:t>
      </w:r>
      <w:r>
        <w:rPr>
          <w:color w:val="000000" w:themeColor="text1"/>
        </w:rPr>
        <w:t xml:space="preserve"> e</w:t>
      </w:r>
      <w:r w:rsidRPr="001F28BE">
        <w:rPr>
          <w:color w:val="000000" w:themeColor="text1"/>
        </w:rPr>
        <w:t xml:space="preserve"> nº 03, de 26 de abril de 2018 e </w:t>
      </w:r>
      <w:r>
        <w:rPr>
          <w:color w:val="000000" w:themeColor="text1"/>
        </w:rPr>
        <w:t>da Instrução Normativa SLTI/MP</w:t>
      </w:r>
      <w:r w:rsidRPr="001F28BE">
        <w:rPr>
          <w:color w:val="000000" w:themeColor="text1"/>
        </w:rPr>
        <w:t xml:space="preserve">nº 01, de 19 de janeiro de 2010, da Lei Complementar n° 123, de 14 de dezembro de 2006, , do Decreto n° </w:t>
      </w:r>
      <w:r>
        <w:t>8.538, de 06 de outubro de 2015</w:t>
      </w:r>
      <w:r w:rsidRPr="001F28BE">
        <w:rPr>
          <w:color w:val="000000" w:themeColor="text1"/>
        </w:rPr>
        <w:t>, aplicando-se, subsidiariamente, a Lei nº 8.666, de 21 de junho de 1993 e as exigências estabelecidas neste Edital</w:t>
      </w:r>
      <w:r w:rsidRPr="6E9858D8">
        <w:rPr>
          <w:rFonts w:cs="Arial"/>
          <w:color w:val="000000"/>
        </w:rPr>
        <w:t>.</w:t>
      </w:r>
    </w:p>
    <w:p w:rsidR="001B14A1" w:rsidRDefault="001B14A1" w:rsidP="001B14A1">
      <w:pPr>
        <w:snapToGrid w:val="0"/>
        <w:spacing w:after="120" w:line="276" w:lineRule="auto"/>
        <w:ind w:right="-30" w:firstLine="540"/>
        <w:jc w:val="both"/>
        <w:rPr>
          <w:rFonts w:cs="Arial"/>
          <w:color w:val="000000"/>
        </w:rPr>
      </w:pPr>
    </w:p>
    <w:p w:rsidR="001B14A1" w:rsidRDefault="001B14A1" w:rsidP="001B14A1">
      <w:pPr>
        <w:snapToGrid w:val="0"/>
        <w:spacing w:after="120" w:line="276" w:lineRule="auto"/>
        <w:ind w:right="-30" w:firstLine="540"/>
        <w:jc w:val="both"/>
        <w:rPr>
          <w:rFonts w:cs="Arial"/>
          <w:color w:val="000000"/>
        </w:rPr>
      </w:pPr>
    </w:p>
    <w:tbl>
      <w:tblPr>
        <w:tblStyle w:val="Tabelacomgrelha"/>
        <w:tblW w:w="0" w:type="auto"/>
        <w:tblLook w:val="04A0" w:firstRow="1" w:lastRow="0" w:firstColumn="1" w:lastColumn="0" w:noHBand="0" w:noVBand="1"/>
      </w:tblPr>
      <w:tblGrid>
        <w:gridCol w:w="9211"/>
      </w:tblGrid>
      <w:tr w:rsidR="001B14A1" w:rsidRPr="00174F0B" w:rsidTr="006C118D">
        <w:tc>
          <w:tcPr>
            <w:tcW w:w="9211" w:type="dxa"/>
          </w:tcPr>
          <w:p w:rsidR="001B14A1" w:rsidRPr="00174F0B" w:rsidRDefault="001B14A1" w:rsidP="00665A24">
            <w:pPr>
              <w:spacing w:line="276" w:lineRule="auto"/>
              <w:jc w:val="both"/>
              <w:rPr>
                <w:rFonts w:cs="Arial"/>
              </w:rPr>
            </w:pPr>
            <w:r w:rsidRPr="00174F0B">
              <w:rPr>
                <w:rFonts w:cs="Arial"/>
                <w:color w:val="000000" w:themeColor="text1"/>
              </w:rPr>
              <w:t>Data da sessão:</w:t>
            </w:r>
            <w:r w:rsidR="008C03A2">
              <w:rPr>
                <w:rFonts w:cs="Arial"/>
                <w:color w:val="000000" w:themeColor="text1"/>
              </w:rPr>
              <w:t xml:space="preserve"> 0</w:t>
            </w:r>
            <w:r w:rsidR="00665A24">
              <w:rPr>
                <w:rFonts w:cs="Arial"/>
                <w:color w:val="000000" w:themeColor="text1"/>
              </w:rPr>
              <w:t>3</w:t>
            </w:r>
            <w:r w:rsidR="008C03A2">
              <w:rPr>
                <w:rFonts w:cs="Arial"/>
                <w:color w:val="000000" w:themeColor="text1"/>
              </w:rPr>
              <w:t>/06/2020</w:t>
            </w:r>
          </w:p>
        </w:tc>
      </w:tr>
      <w:tr w:rsidR="001B14A1" w:rsidRPr="00174F0B" w:rsidTr="006C118D">
        <w:tc>
          <w:tcPr>
            <w:tcW w:w="9211" w:type="dxa"/>
          </w:tcPr>
          <w:p w:rsidR="001B14A1" w:rsidRPr="00174F0B" w:rsidRDefault="001B14A1" w:rsidP="00665A24">
            <w:pPr>
              <w:spacing w:line="276" w:lineRule="auto"/>
              <w:jc w:val="both"/>
              <w:rPr>
                <w:rFonts w:cs="Arial"/>
              </w:rPr>
            </w:pPr>
            <w:r w:rsidRPr="00174F0B">
              <w:rPr>
                <w:rFonts w:cs="Arial"/>
                <w:color w:val="000000" w:themeColor="text1"/>
              </w:rPr>
              <w:t xml:space="preserve">Horário: </w:t>
            </w:r>
            <w:r w:rsidR="00BF14FA">
              <w:rPr>
                <w:rFonts w:cs="Arial"/>
                <w:color w:val="000000" w:themeColor="text1"/>
              </w:rPr>
              <w:t>1</w:t>
            </w:r>
            <w:r w:rsidR="00665A24">
              <w:rPr>
                <w:rFonts w:cs="Arial"/>
                <w:color w:val="000000" w:themeColor="text1"/>
              </w:rPr>
              <w:t>0</w:t>
            </w:r>
            <w:bookmarkStart w:id="0" w:name="_GoBack"/>
            <w:bookmarkEnd w:id="0"/>
            <w:r w:rsidR="008C03A2">
              <w:rPr>
                <w:rFonts w:cs="Arial"/>
                <w:color w:val="000000" w:themeColor="text1"/>
              </w:rPr>
              <w:t>:00h</w:t>
            </w:r>
          </w:p>
        </w:tc>
      </w:tr>
      <w:tr w:rsidR="001B14A1" w:rsidRPr="00174F0B" w:rsidTr="006C118D">
        <w:tc>
          <w:tcPr>
            <w:tcW w:w="9211" w:type="dxa"/>
          </w:tcPr>
          <w:p w:rsidR="001B14A1" w:rsidRPr="00174F0B" w:rsidRDefault="001B14A1" w:rsidP="006C118D">
            <w:pPr>
              <w:spacing w:after="120" w:line="276" w:lineRule="auto"/>
              <w:jc w:val="both"/>
              <w:rPr>
                <w:rFonts w:cs="Arial"/>
                <w:b/>
                <w:bCs/>
                <w:color w:val="000000" w:themeColor="text1"/>
              </w:rPr>
            </w:pPr>
            <w:r w:rsidRPr="00174F0B">
              <w:rPr>
                <w:rFonts w:cs="Arial"/>
                <w:color w:val="000000" w:themeColor="text1"/>
              </w:rPr>
              <w:t>Local: Portal de Compras do Governo Federal – www.comprasgovernamentais.gov.br</w:t>
            </w:r>
          </w:p>
        </w:tc>
      </w:tr>
    </w:tbl>
    <w:p w:rsidR="001B14A1" w:rsidRPr="008C03A2" w:rsidRDefault="001B14A1" w:rsidP="00EB5F03">
      <w:pPr>
        <w:pStyle w:val="Nivel010"/>
        <w:numPr>
          <w:ilvl w:val="0"/>
          <w:numId w:val="8"/>
        </w:numPr>
        <w:rPr>
          <w:rFonts w:eastAsia="WenQuanYi Micro Hei" w:cs="Arial"/>
          <w:b w:val="0"/>
          <w:bCs w:val="0"/>
          <w:color w:val="000000" w:themeColor="text1"/>
          <w:szCs w:val="24"/>
          <w:lang w:eastAsia="zh-CN" w:bidi="hi-IN"/>
        </w:rPr>
      </w:pPr>
      <w:r w:rsidRPr="2657C157">
        <w:rPr>
          <w:rFonts w:cs="Arial"/>
        </w:rPr>
        <w:t>DO OBJETO</w:t>
      </w:r>
    </w:p>
    <w:p w:rsidR="001B14A1" w:rsidRPr="008C03A2" w:rsidRDefault="001B14A1" w:rsidP="00EB5F03">
      <w:pPr>
        <w:pStyle w:val="PADRO"/>
        <w:keepNext w:val="0"/>
        <w:widowControl/>
        <w:numPr>
          <w:ilvl w:val="1"/>
          <w:numId w:val="8"/>
        </w:numPr>
        <w:shd w:val="clear" w:color="auto" w:fill="auto"/>
        <w:spacing w:before="120" w:after="120"/>
        <w:ind w:left="432"/>
        <w:rPr>
          <w:rFonts w:ascii="Arial" w:hAnsi="Arial" w:cs="Arial"/>
          <w:color w:val="000000" w:themeColor="text1"/>
        </w:rPr>
      </w:pPr>
      <w:r w:rsidRPr="005076BB">
        <w:rPr>
          <w:rFonts w:ascii="Arial" w:hAnsi="Arial" w:cs="Arial"/>
          <w:color w:val="000000" w:themeColor="text1"/>
        </w:rPr>
        <w:t xml:space="preserve">O objeto da presente licitação é a </w:t>
      </w:r>
      <w:r w:rsidR="008C03A2" w:rsidRPr="008C03A2">
        <w:rPr>
          <w:rFonts w:ascii="Arial" w:hAnsi="Arial" w:cs="Arial"/>
          <w:color w:val="000000" w:themeColor="text1"/>
        </w:rPr>
        <w:t xml:space="preserve">escolha da proposta mais vantajosa para a </w:t>
      </w:r>
      <w:r w:rsidR="00BF14FA" w:rsidRPr="00BF14FA">
        <w:rPr>
          <w:rFonts w:ascii="Arial" w:hAnsi="Arial" w:cs="Arial"/>
          <w:color w:val="000000" w:themeColor="text1"/>
        </w:rPr>
        <w:t>Contratação de empresa especializada para a prestação de serviços técnicos de manutenção corretiva e preventiva em sistemas de ar condicionado do tipo Chiller de diversas capacidades, com fornecimento total de peças, componentes e materiais de consumo,instalados em diversas unidades da Universidade Federal Fluminense, localizadas no Estado do Rio de Janeiro</w:t>
      </w:r>
      <w:r w:rsidR="008C03A2" w:rsidRPr="008C03A2">
        <w:rPr>
          <w:rFonts w:ascii="Arial" w:hAnsi="Arial" w:cs="Arial"/>
          <w:color w:val="000000" w:themeColor="text1"/>
        </w:rPr>
        <w:t>, conforme condições, quantidades e exigências estabelecidas neste Edital e seus anexos.</w:t>
      </w:r>
    </w:p>
    <w:p w:rsidR="001B14A1" w:rsidRPr="00C91BDC" w:rsidRDefault="001B14A1" w:rsidP="00C91BDC">
      <w:pPr>
        <w:pStyle w:val="PADRO"/>
        <w:keepNext w:val="0"/>
        <w:widowControl/>
        <w:numPr>
          <w:ilvl w:val="1"/>
          <w:numId w:val="8"/>
        </w:numPr>
        <w:shd w:val="clear" w:color="auto" w:fill="auto"/>
        <w:spacing w:before="120" w:after="120"/>
        <w:ind w:left="432"/>
        <w:rPr>
          <w:rFonts w:ascii="Arial" w:hAnsi="Arial" w:cs="Arial"/>
          <w:color w:val="000000" w:themeColor="text1"/>
        </w:rPr>
      </w:pPr>
      <w:r w:rsidRPr="00BF14FA">
        <w:rPr>
          <w:rFonts w:ascii="Arial" w:hAnsi="Arial" w:cs="Arial"/>
          <w:color w:val="000000" w:themeColor="text1"/>
        </w:rPr>
        <w:t xml:space="preserve"> </w:t>
      </w:r>
      <w:r w:rsidR="008C03A2" w:rsidRPr="008C03A2">
        <w:rPr>
          <w:rFonts w:ascii="Arial" w:hAnsi="Arial" w:cs="Arial"/>
          <w:color w:val="000000" w:themeColor="text1"/>
        </w:rPr>
        <w:t>A licitação será realizada em grupo único, formado por 0</w:t>
      </w:r>
      <w:r w:rsidR="00BF14FA">
        <w:rPr>
          <w:rFonts w:ascii="Arial" w:hAnsi="Arial" w:cs="Arial"/>
          <w:color w:val="000000" w:themeColor="text1"/>
        </w:rPr>
        <w:t>4</w:t>
      </w:r>
      <w:r w:rsidR="008C03A2" w:rsidRPr="008C03A2">
        <w:rPr>
          <w:rFonts w:ascii="Arial" w:hAnsi="Arial" w:cs="Arial"/>
          <w:color w:val="000000" w:themeColor="text1"/>
        </w:rPr>
        <w:t xml:space="preserve"> itens, </w:t>
      </w:r>
      <w:r w:rsidR="00BF14FA" w:rsidRPr="00BF14FA">
        <w:rPr>
          <w:rFonts w:ascii="Arial" w:hAnsi="Arial" w:cs="Arial"/>
          <w:color w:val="000000" w:themeColor="text1"/>
        </w:rPr>
        <w:t>tabela constante no Termo de Referência</w:t>
      </w:r>
      <w:r w:rsidR="008C03A2" w:rsidRPr="008C03A2">
        <w:rPr>
          <w:rFonts w:ascii="Arial" w:hAnsi="Arial" w:cs="Arial"/>
          <w:color w:val="000000" w:themeColor="text1"/>
        </w:rPr>
        <w:t>, devendo o licitante oferecer proposta para todos os itens que o compõem.</w:t>
      </w:r>
    </w:p>
    <w:p w:rsidR="008C03A2" w:rsidRPr="008C03A2" w:rsidRDefault="008C03A2" w:rsidP="008C03A2">
      <w:pPr>
        <w:pStyle w:val="PADRO"/>
        <w:keepNext w:val="0"/>
        <w:widowControl/>
        <w:numPr>
          <w:ilvl w:val="1"/>
          <w:numId w:val="8"/>
        </w:numPr>
        <w:shd w:val="clear" w:color="auto" w:fill="auto"/>
        <w:spacing w:before="120" w:after="120"/>
        <w:ind w:left="432"/>
        <w:rPr>
          <w:rFonts w:ascii="Arial" w:hAnsi="Arial" w:cs="Arial"/>
          <w:color w:val="000000" w:themeColor="text1"/>
        </w:rPr>
      </w:pPr>
      <w:r w:rsidRPr="008C03A2">
        <w:rPr>
          <w:rFonts w:ascii="Arial" w:hAnsi="Arial" w:cs="Arial"/>
          <w:color w:val="000000" w:themeColor="text1"/>
        </w:rPr>
        <w:t>O critério de julgamento adotado será o menor preço GLOBAL do grupo, observadas as exigências contidas neste Edital e seus Anexos quanto às especificações do objeto.</w:t>
      </w:r>
    </w:p>
    <w:p w:rsidR="001B14A1" w:rsidRPr="00174F0B" w:rsidRDefault="001B14A1" w:rsidP="00EB5F03">
      <w:pPr>
        <w:pStyle w:val="Nivel010"/>
        <w:numPr>
          <w:ilvl w:val="0"/>
          <w:numId w:val="8"/>
        </w:numPr>
        <w:rPr>
          <w:rFonts w:cs="Arial"/>
          <w:color w:val="auto"/>
        </w:rPr>
      </w:pPr>
      <w:r w:rsidRPr="00174F0B">
        <w:rPr>
          <w:rFonts w:cs="Arial"/>
          <w:color w:val="auto"/>
        </w:rPr>
        <w:lastRenderedPageBreak/>
        <w:t>DOS RECURSOS ORÇAMENTÁRIOS</w:t>
      </w:r>
    </w:p>
    <w:p w:rsidR="00BF14FA" w:rsidRDefault="00BF14FA" w:rsidP="00BF14FA">
      <w:pPr>
        <w:pStyle w:val="LO-normal"/>
        <w:numPr>
          <w:ilvl w:val="1"/>
          <w:numId w:val="8"/>
        </w:numPr>
        <w:pBdr>
          <w:top w:val="none" w:sz="0" w:space="0" w:color="auto"/>
          <w:left w:val="none" w:sz="0" w:space="0" w:color="auto"/>
          <w:bottom w:val="none" w:sz="0" w:space="0" w:color="auto"/>
          <w:right w:val="none" w:sz="0" w:space="0" w:color="auto"/>
        </w:pBdr>
        <w:tabs>
          <w:tab w:val="left" w:pos="0"/>
        </w:tabs>
        <w:suppressAutoHyphens w:val="0"/>
        <w:spacing w:before="120" w:after="120"/>
        <w:jc w:val="both"/>
      </w:pPr>
      <w:r>
        <w:t>As despesas para atender a esta licitação estão programadas em dotação orçamentária própria, prevista no orçamento da União para o exercício de 2020, conforme despachada pela PROPLAN no documento 0192235 (SEI).</w:t>
      </w:r>
    </w:p>
    <w:p w:rsidR="001B14A1" w:rsidRPr="002E40C5" w:rsidRDefault="001B14A1" w:rsidP="00EB5F03">
      <w:pPr>
        <w:pStyle w:val="Nivel010"/>
        <w:numPr>
          <w:ilvl w:val="0"/>
          <w:numId w:val="8"/>
        </w:numPr>
        <w:rPr>
          <w:rFonts w:cs="Arial"/>
        </w:rPr>
      </w:pPr>
      <w:r w:rsidRPr="2657C157">
        <w:rPr>
          <w:rFonts w:cs="Arial"/>
        </w:rPr>
        <w:t>DO CREDENCIAMENTO</w:t>
      </w:r>
    </w:p>
    <w:p w:rsidR="001B14A1" w:rsidRPr="002E40C5" w:rsidRDefault="001B14A1" w:rsidP="00EB5F03">
      <w:pPr>
        <w:numPr>
          <w:ilvl w:val="1"/>
          <w:numId w:val="8"/>
        </w:numPr>
        <w:suppressAutoHyphens w:val="0"/>
        <w:spacing w:before="120" w:after="120" w:line="276" w:lineRule="auto"/>
        <w:ind w:left="425" w:firstLine="0"/>
        <w:jc w:val="both"/>
        <w:rPr>
          <w:rFonts w:cs="Arial"/>
          <w:color w:val="000000" w:themeColor="text1"/>
        </w:rPr>
      </w:pPr>
      <w:r w:rsidRPr="2657C157">
        <w:rPr>
          <w:rFonts w:cs="Arial"/>
          <w:color w:val="000000" w:themeColor="text1"/>
        </w:rPr>
        <w:t xml:space="preserve">O Credenciamento é o nível básico do registro cadastral no </w:t>
      </w:r>
      <w:r>
        <w:rPr>
          <w:rFonts w:cs="Arial"/>
          <w:color w:val="000000" w:themeColor="text1"/>
        </w:rPr>
        <w:t>SICAF</w:t>
      </w:r>
      <w:r w:rsidRPr="2657C157">
        <w:rPr>
          <w:rFonts w:cs="Arial"/>
          <w:color w:val="000000" w:themeColor="text1"/>
        </w:rPr>
        <w:t>, que permite a participação dos interessados na modalidade licitatória Pregão, em sua forma eletrônica.</w:t>
      </w:r>
    </w:p>
    <w:p w:rsidR="001B14A1" w:rsidRPr="002E40C5" w:rsidRDefault="001B14A1" w:rsidP="00EB5F03">
      <w:pPr>
        <w:numPr>
          <w:ilvl w:val="1"/>
          <w:numId w:val="8"/>
        </w:numPr>
        <w:suppressAutoHyphens w:val="0"/>
        <w:spacing w:before="120" w:after="120" w:line="276" w:lineRule="auto"/>
        <w:ind w:left="425" w:firstLine="0"/>
        <w:jc w:val="both"/>
        <w:rPr>
          <w:rFonts w:cs="Arial"/>
          <w:color w:val="000000" w:themeColor="text1"/>
        </w:rPr>
      </w:pPr>
      <w:r w:rsidRPr="2657C157">
        <w:rPr>
          <w:rFonts w:cs="Arial"/>
          <w:color w:val="000000" w:themeColor="text1"/>
        </w:rPr>
        <w:t xml:space="preserve">O cadastro no </w:t>
      </w:r>
      <w:r>
        <w:rPr>
          <w:rFonts w:cs="Arial"/>
          <w:color w:val="000000" w:themeColor="text1"/>
        </w:rPr>
        <w:t>SICAF</w:t>
      </w:r>
      <w:r w:rsidRPr="2657C157">
        <w:rPr>
          <w:rFonts w:cs="Arial"/>
          <w:color w:val="000000" w:themeColor="text1"/>
        </w:rPr>
        <w:t xml:space="preserve"> deverá ser feito no Portal de Compras do Governo Federal, no sítio </w:t>
      </w:r>
      <w:hyperlink r:id="rId13">
        <w:r w:rsidRPr="2657C157">
          <w:rPr>
            <w:rStyle w:val="Hiperligao"/>
            <w:rFonts w:cs="Arial"/>
          </w:rPr>
          <w:t>www.comprasgovernamentais.gov.br</w:t>
        </w:r>
      </w:hyperlink>
      <w:r w:rsidRPr="2657C157">
        <w:rPr>
          <w:rFonts w:cs="Arial"/>
          <w:color w:val="000000" w:themeColor="text1"/>
        </w:rPr>
        <w:t>, por meio de certificado digital conferido pela Infraestrutura de Chaves Públicas Brasileira – ICP - Brasil.</w:t>
      </w:r>
    </w:p>
    <w:p w:rsidR="001B14A1" w:rsidRPr="002E40C5" w:rsidRDefault="001B14A1" w:rsidP="00EB5F03">
      <w:pPr>
        <w:numPr>
          <w:ilvl w:val="1"/>
          <w:numId w:val="8"/>
        </w:numPr>
        <w:suppressAutoHyphens w:val="0"/>
        <w:spacing w:before="120" w:after="120" w:line="276" w:lineRule="auto"/>
        <w:ind w:left="425" w:firstLine="0"/>
        <w:jc w:val="both"/>
        <w:rPr>
          <w:rFonts w:cs="Arial"/>
          <w:color w:val="000000" w:themeColor="text1"/>
        </w:rPr>
      </w:pPr>
      <w:r w:rsidRPr="2657C157">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rsidR="001B14A1" w:rsidRPr="00174F0B" w:rsidRDefault="001B14A1" w:rsidP="00EB5F03">
      <w:pPr>
        <w:numPr>
          <w:ilvl w:val="1"/>
          <w:numId w:val="8"/>
        </w:numPr>
        <w:suppressAutoHyphens w:val="0"/>
        <w:spacing w:before="120" w:after="120" w:line="276" w:lineRule="auto"/>
        <w:ind w:left="425" w:firstLine="0"/>
        <w:jc w:val="both"/>
        <w:rPr>
          <w:rFonts w:cs="Arial"/>
          <w:color w:val="000000" w:themeColor="text1"/>
        </w:rPr>
      </w:pPr>
      <w:r w:rsidRPr="00174F0B">
        <w:rPr>
          <w:rFonts w:cs="Arial"/>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B14A1" w:rsidRDefault="001B14A1" w:rsidP="00EB5F03">
      <w:pPr>
        <w:numPr>
          <w:ilvl w:val="1"/>
          <w:numId w:val="8"/>
        </w:numPr>
        <w:suppressAutoHyphens w:val="0"/>
        <w:spacing w:before="120" w:after="120" w:line="276" w:lineRule="auto"/>
        <w:ind w:left="425" w:firstLine="0"/>
        <w:jc w:val="both"/>
        <w:rPr>
          <w:rFonts w:cs="Arial"/>
          <w:color w:val="000000" w:themeColor="text1"/>
        </w:rPr>
      </w:pPr>
      <w:r>
        <w:rPr>
          <w:rFonts w:cs="Arial"/>
          <w:color w:val="000000" w:themeColor="text1"/>
          <w:lang w:eastAsia="en-US"/>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1B14A1" w:rsidRPr="002E40C5" w:rsidRDefault="001B14A1" w:rsidP="00EB5F03">
      <w:pPr>
        <w:numPr>
          <w:ilvl w:val="2"/>
          <w:numId w:val="8"/>
        </w:numPr>
        <w:suppressAutoHyphens w:val="0"/>
        <w:spacing w:before="120" w:after="120" w:line="276" w:lineRule="auto"/>
        <w:ind w:left="1922"/>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p>
    <w:p w:rsidR="001B14A1" w:rsidRPr="002E40C5" w:rsidRDefault="001B14A1" w:rsidP="00EB5F03">
      <w:pPr>
        <w:pStyle w:val="Nivel010"/>
        <w:numPr>
          <w:ilvl w:val="0"/>
          <w:numId w:val="8"/>
        </w:numPr>
        <w:rPr>
          <w:rFonts w:cs="Arial"/>
        </w:rPr>
      </w:pPr>
      <w:r w:rsidRPr="2657C157">
        <w:rPr>
          <w:rFonts w:cs="Arial"/>
        </w:rPr>
        <w:t>DA PARTICIPAÇÃO NO PREGÃO.</w:t>
      </w:r>
    </w:p>
    <w:p w:rsidR="001B14A1" w:rsidRPr="00532993" w:rsidRDefault="001B14A1" w:rsidP="00EB5F03">
      <w:pPr>
        <w:numPr>
          <w:ilvl w:val="1"/>
          <w:numId w:val="8"/>
        </w:numPr>
        <w:suppressAutoHyphens w:val="0"/>
        <w:autoSpaceDE w:val="0"/>
        <w:snapToGrid w:val="0"/>
        <w:spacing w:before="120" w:after="120" w:line="276" w:lineRule="auto"/>
        <w:ind w:left="425" w:firstLine="0"/>
        <w:jc w:val="both"/>
      </w:pPr>
      <w:r w:rsidRPr="2657C157">
        <w:rPr>
          <w:rFonts w:cs="Arial"/>
          <w:color w:val="000000"/>
        </w:rPr>
        <w:t>Poderão participar deste Pregão interessados cujo ramo de atividade seja compatível com o objeto desta licitação</w:t>
      </w:r>
      <w:r>
        <w:rPr>
          <w:rFonts w:cs="Arial"/>
          <w:color w:val="000000"/>
        </w:rPr>
        <w:t>,</w:t>
      </w:r>
      <w:r w:rsidRPr="2657C157">
        <w:rPr>
          <w:rFonts w:cs="Arial"/>
          <w:color w:val="000000"/>
        </w:rPr>
        <w:t xml:space="preserve"> e que estejam com Credenciamento regular no Sistema de Cadastramento Unificado de Fornecedores – </w:t>
      </w:r>
      <w:r>
        <w:rPr>
          <w:rFonts w:cs="Arial"/>
          <w:color w:val="000000"/>
        </w:rPr>
        <w:t>SICAF</w:t>
      </w:r>
      <w:r w:rsidRPr="2657C157">
        <w:rPr>
          <w:rFonts w:cs="Arial"/>
          <w:color w:val="000000"/>
        </w:rPr>
        <w:t>, conforme disposto no art. 9º da IN SEGES/MP nº 3, de 2018.</w:t>
      </w:r>
    </w:p>
    <w:p w:rsidR="001B14A1" w:rsidRPr="00AC00D2" w:rsidRDefault="001B14A1" w:rsidP="00EB5F03">
      <w:pPr>
        <w:numPr>
          <w:ilvl w:val="2"/>
          <w:numId w:val="8"/>
        </w:numPr>
        <w:suppressAutoHyphens w:val="0"/>
        <w:autoSpaceDE w:val="0"/>
        <w:snapToGrid w:val="0"/>
        <w:spacing w:before="120" w:after="120" w:line="276" w:lineRule="auto"/>
        <w:ind w:left="1922"/>
        <w:jc w:val="both"/>
        <w:rPr>
          <w:rFonts w:cs="Arial"/>
          <w:color w:val="000000"/>
        </w:rPr>
      </w:pPr>
      <w:r w:rsidRPr="00AC00D2">
        <w:rPr>
          <w:rFonts w:cs="Arial"/>
          <w:color w:val="000000"/>
        </w:rPr>
        <w:t>Os licitantes deverão utilizar o certificado digital para acesso ao Sistema</w:t>
      </w:r>
    </w:p>
    <w:p w:rsidR="001B14A1" w:rsidRPr="002E40C5" w:rsidRDefault="001B14A1" w:rsidP="00EB5F03">
      <w:pPr>
        <w:numPr>
          <w:ilvl w:val="1"/>
          <w:numId w:val="8"/>
        </w:numPr>
        <w:suppressAutoHyphens w:val="0"/>
        <w:spacing w:before="120" w:after="120" w:line="276" w:lineRule="auto"/>
        <w:ind w:left="425" w:firstLine="0"/>
        <w:jc w:val="both"/>
        <w:rPr>
          <w:rFonts w:cs="Arial"/>
          <w:color w:val="000000" w:themeColor="text1"/>
        </w:rPr>
      </w:pPr>
      <w:r w:rsidRPr="2657C157">
        <w:rPr>
          <w:rFonts w:cs="Arial"/>
          <w:color w:val="000000" w:themeColor="text1"/>
        </w:rPr>
        <w:t>Não poderão participar desta licitação os interessados:</w:t>
      </w:r>
    </w:p>
    <w:p w:rsidR="001B14A1" w:rsidRPr="002E40C5" w:rsidRDefault="001B14A1" w:rsidP="00EB5F03">
      <w:pPr>
        <w:pStyle w:val="PADRO"/>
        <w:keepNext w:val="0"/>
        <w:widowControl/>
        <w:numPr>
          <w:ilvl w:val="2"/>
          <w:numId w:val="9"/>
        </w:numPr>
        <w:spacing w:before="120" w:after="120"/>
        <w:rPr>
          <w:rFonts w:ascii="Arial" w:hAnsi="Arial" w:cs="Arial"/>
          <w:color w:val="000000" w:themeColor="text1"/>
        </w:rPr>
      </w:pPr>
      <w:proofErr w:type="gramStart"/>
      <w:r>
        <w:rPr>
          <w:rFonts w:ascii="Arial" w:hAnsi="Arial" w:cs="Arial"/>
          <w:color w:val="000000" w:themeColor="text1"/>
        </w:rPr>
        <w:t>p</w:t>
      </w:r>
      <w:r w:rsidRPr="2657C157">
        <w:rPr>
          <w:rFonts w:ascii="Arial" w:hAnsi="Arial" w:cs="Arial"/>
          <w:color w:val="000000" w:themeColor="text1"/>
        </w:rPr>
        <w:t>roibidos</w:t>
      </w:r>
      <w:proofErr w:type="gramEnd"/>
      <w:r w:rsidRPr="2657C157">
        <w:rPr>
          <w:rFonts w:ascii="Arial" w:hAnsi="Arial" w:cs="Arial"/>
          <w:color w:val="000000" w:themeColor="text1"/>
        </w:rPr>
        <w:t xml:space="preserve"> de participar de licitações e celebrar contratos administrativos, na forma da legislação vigente;</w:t>
      </w:r>
    </w:p>
    <w:p w:rsidR="001B14A1" w:rsidRPr="002E40C5" w:rsidRDefault="001B14A1" w:rsidP="00EB5F03">
      <w:pPr>
        <w:pStyle w:val="PADRO"/>
        <w:keepNext w:val="0"/>
        <w:widowControl/>
        <w:numPr>
          <w:ilvl w:val="2"/>
          <w:numId w:val="9"/>
        </w:numPr>
        <w:spacing w:before="120" w:after="120"/>
        <w:rPr>
          <w:rFonts w:ascii="Arial" w:hAnsi="Arial" w:cs="Arial"/>
          <w:color w:val="000000" w:themeColor="text1"/>
        </w:rPr>
      </w:pPr>
      <w:proofErr w:type="gramStart"/>
      <w:r>
        <w:rPr>
          <w:rFonts w:ascii="Arial" w:hAnsi="Arial" w:cs="Arial"/>
          <w:color w:val="000000" w:themeColor="text1"/>
        </w:rPr>
        <w:t>q</w:t>
      </w:r>
      <w:r w:rsidRPr="2657C157">
        <w:rPr>
          <w:rFonts w:ascii="Arial" w:hAnsi="Arial" w:cs="Arial"/>
          <w:color w:val="000000" w:themeColor="text1"/>
        </w:rPr>
        <w:t>ue</w:t>
      </w:r>
      <w:proofErr w:type="gramEnd"/>
      <w:r w:rsidRPr="2657C157">
        <w:rPr>
          <w:rFonts w:ascii="Arial" w:hAnsi="Arial" w:cs="Arial"/>
          <w:color w:val="000000" w:themeColor="text1"/>
        </w:rPr>
        <w:t xml:space="preserve"> não atendam às condições deste Edital e seu(s) anexo(s);</w:t>
      </w:r>
    </w:p>
    <w:p w:rsidR="001B14A1" w:rsidRPr="002E40C5" w:rsidRDefault="001B14A1" w:rsidP="00EB5F03">
      <w:pPr>
        <w:pStyle w:val="PADRO"/>
        <w:keepNext w:val="0"/>
        <w:widowControl/>
        <w:numPr>
          <w:ilvl w:val="2"/>
          <w:numId w:val="9"/>
        </w:numPr>
        <w:spacing w:before="120" w:after="120"/>
        <w:rPr>
          <w:rFonts w:ascii="Arial" w:hAnsi="Arial" w:cs="Arial"/>
          <w:color w:val="000000" w:themeColor="text1"/>
        </w:rPr>
      </w:pPr>
      <w:proofErr w:type="gramStart"/>
      <w:r>
        <w:rPr>
          <w:rFonts w:ascii="Arial" w:hAnsi="Arial" w:cs="Arial"/>
          <w:color w:val="000000" w:themeColor="text1"/>
        </w:rPr>
        <w:t>e</w:t>
      </w:r>
      <w:r w:rsidRPr="2657C157">
        <w:rPr>
          <w:rFonts w:ascii="Arial" w:hAnsi="Arial" w:cs="Arial"/>
          <w:color w:val="000000" w:themeColor="text1"/>
        </w:rPr>
        <w:t>strangeiros</w:t>
      </w:r>
      <w:proofErr w:type="gramEnd"/>
      <w:r w:rsidRPr="2657C157">
        <w:rPr>
          <w:rFonts w:ascii="Arial" w:hAnsi="Arial" w:cs="Arial"/>
          <w:color w:val="000000" w:themeColor="text1"/>
        </w:rPr>
        <w:t xml:space="preserve"> que não tenham representação legal no Brasil com poderes expressos para receber citação e responder administrativa ou judicialmente;</w:t>
      </w:r>
    </w:p>
    <w:p w:rsidR="001B14A1" w:rsidRPr="002E40C5" w:rsidRDefault="001B14A1" w:rsidP="00EB5F03">
      <w:pPr>
        <w:pStyle w:val="PADRO"/>
        <w:keepNext w:val="0"/>
        <w:widowControl/>
        <w:numPr>
          <w:ilvl w:val="2"/>
          <w:numId w:val="9"/>
        </w:numPr>
        <w:spacing w:before="120" w:after="120"/>
        <w:rPr>
          <w:rFonts w:ascii="Arial" w:hAnsi="Arial" w:cs="Arial"/>
          <w:color w:val="000000" w:themeColor="text1"/>
        </w:rPr>
      </w:pPr>
      <w:proofErr w:type="gramStart"/>
      <w:r>
        <w:rPr>
          <w:rFonts w:ascii="Arial" w:eastAsia="Arial Unicode MS" w:hAnsi="Arial" w:cs="Arial"/>
          <w:color w:val="000000" w:themeColor="text1"/>
        </w:rPr>
        <w:t>q</w:t>
      </w:r>
      <w:r w:rsidRPr="2657C157">
        <w:rPr>
          <w:rFonts w:ascii="Arial" w:eastAsia="Arial Unicode MS" w:hAnsi="Arial" w:cs="Arial"/>
          <w:color w:val="000000" w:themeColor="text1"/>
        </w:rPr>
        <w:t>ue</w:t>
      </w:r>
      <w:proofErr w:type="gramEnd"/>
      <w:r w:rsidRPr="2657C157">
        <w:rPr>
          <w:rFonts w:ascii="Arial" w:eastAsia="Arial Unicode MS" w:hAnsi="Arial" w:cs="Arial"/>
          <w:color w:val="000000" w:themeColor="text1"/>
        </w:rPr>
        <w:t xml:space="preserve"> se enquadrem nas vedações previstas no artigo 9º da Lei nº 8.666, de 1993;</w:t>
      </w:r>
    </w:p>
    <w:p w:rsidR="001B14A1" w:rsidRPr="002E40C5" w:rsidRDefault="001B14A1" w:rsidP="00EB5F03">
      <w:pPr>
        <w:pStyle w:val="PADRO"/>
        <w:numPr>
          <w:ilvl w:val="2"/>
          <w:numId w:val="9"/>
        </w:numPr>
        <w:rPr>
          <w:rFonts w:ascii="Arial" w:hAnsi="Arial" w:cs="Arial"/>
          <w:color w:val="000000" w:themeColor="text1"/>
        </w:rPr>
      </w:pPr>
      <w:bookmarkStart w:id="1" w:name="_Hlk519667653"/>
      <w:proofErr w:type="gramStart"/>
      <w:r>
        <w:rPr>
          <w:rFonts w:ascii="Arial" w:hAnsi="Arial" w:cs="Arial"/>
          <w:color w:val="000000" w:themeColor="text1"/>
        </w:rPr>
        <w:t>q</w:t>
      </w:r>
      <w:r w:rsidRPr="2657C157">
        <w:rPr>
          <w:rFonts w:ascii="Arial" w:hAnsi="Arial" w:cs="Arial"/>
          <w:color w:val="000000" w:themeColor="text1"/>
        </w:rPr>
        <w:t>ue</w:t>
      </w:r>
      <w:proofErr w:type="gramEnd"/>
      <w:r w:rsidRPr="2657C157">
        <w:rPr>
          <w:rFonts w:ascii="Arial" w:hAnsi="Arial" w:cs="Arial"/>
          <w:color w:val="000000" w:themeColor="text1"/>
        </w:rPr>
        <w:t xml:space="preserve"> estejam sob falência, concurso de credores ou insolvência, em processo de dissolução ou liquidação;</w:t>
      </w:r>
      <w:bookmarkEnd w:id="1"/>
    </w:p>
    <w:p w:rsidR="001B14A1" w:rsidRPr="002E40C5" w:rsidRDefault="001B14A1" w:rsidP="00EB5F03">
      <w:pPr>
        <w:pStyle w:val="PargrafodaLista"/>
        <w:numPr>
          <w:ilvl w:val="2"/>
          <w:numId w:val="9"/>
        </w:numPr>
        <w:suppressAutoHyphens w:val="0"/>
        <w:spacing w:line="276" w:lineRule="auto"/>
        <w:rPr>
          <w:rFonts w:eastAsia="Zurich BT" w:cs="Arial"/>
          <w:color w:val="000000" w:themeColor="text1"/>
        </w:rPr>
      </w:pPr>
      <w:proofErr w:type="gramStart"/>
      <w:r>
        <w:rPr>
          <w:color w:val="000000" w:themeColor="text1"/>
        </w:rPr>
        <w:t>e</w:t>
      </w:r>
      <w:r w:rsidRPr="2657C157">
        <w:rPr>
          <w:color w:val="000000" w:themeColor="text1"/>
        </w:rPr>
        <w:t>ntidades</w:t>
      </w:r>
      <w:proofErr w:type="gramEnd"/>
      <w:r w:rsidRPr="2657C157">
        <w:rPr>
          <w:color w:val="000000" w:themeColor="text1"/>
        </w:rPr>
        <w:t xml:space="preserve"> empresariais que estejam reunidas em consórcio;</w:t>
      </w:r>
    </w:p>
    <w:p w:rsidR="001B14A1" w:rsidRPr="00471425" w:rsidRDefault="001B14A1" w:rsidP="001B14A1">
      <w:pPr>
        <w:spacing w:line="276" w:lineRule="auto"/>
        <w:rPr>
          <w:lang w:eastAsia="en-US"/>
        </w:rPr>
      </w:pPr>
    </w:p>
    <w:p w:rsidR="001B14A1" w:rsidRPr="006A1E80" w:rsidRDefault="001B14A1" w:rsidP="00EB5F03">
      <w:pPr>
        <w:pStyle w:val="PargrafodaLista"/>
        <w:numPr>
          <w:ilvl w:val="2"/>
          <w:numId w:val="9"/>
        </w:numPr>
        <w:tabs>
          <w:tab w:val="left" w:pos="1440"/>
        </w:tabs>
        <w:suppressAutoHyphens w:val="0"/>
        <w:autoSpaceDE w:val="0"/>
        <w:snapToGrid w:val="0"/>
        <w:spacing w:before="120" w:after="120" w:line="276" w:lineRule="auto"/>
        <w:jc w:val="both"/>
        <w:rPr>
          <w:rFonts w:cs="Arial"/>
          <w:color w:val="000000" w:themeColor="text1"/>
        </w:rPr>
      </w:pPr>
      <w:proofErr w:type="gramStart"/>
      <w:r>
        <w:rPr>
          <w:rFonts w:cs="Arial"/>
          <w:color w:val="000000"/>
        </w:rPr>
        <w:lastRenderedPageBreak/>
        <w:t>o</w:t>
      </w:r>
      <w:r w:rsidRPr="006A1E80">
        <w:rPr>
          <w:rFonts w:cs="Arial"/>
          <w:color w:val="000000"/>
        </w:rPr>
        <w:t>rganizações</w:t>
      </w:r>
      <w:proofErr w:type="gramEnd"/>
      <w:r w:rsidRPr="006A1E80">
        <w:rPr>
          <w:rFonts w:cs="Arial"/>
          <w:color w:val="000000"/>
        </w:rPr>
        <w:t xml:space="preserve"> da Sociedade Civil de Interesse Público - OSCIP, atuando nessa condição (Acórdão nº 746/2014-TCU-Plenário); </w:t>
      </w:r>
    </w:p>
    <w:p w:rsidR="001B14A1" w:rsidRPr="00C91BDC" w:rsidRDefault="001B14A1" w:rsidP="00EB5F03">
      <w:pPr>
        <w:numPr>
          <w:ilvl w:val="2"/>
          <w:numId w:val="9"/>
        </w:numPr>
        <w:tabs>
          <w:tab w:val="left" w:pos="1440"/>
        </w:tabs>
        <w:suppressAutoHyphens w:val="0"/>
        <w:autoSpaceDE w:val="0"/>
        <w:snapToGrid w:val="0"/>
        <w:spacing w:before="120" w:after="120" w:line="276" w:lineRule="auto"/>
        <w:jc w:val="both"/>
        <w:rPr>
          <w:rFonts w:eastAsia="Arial" w:cs="Arial"/>
        </w:rPr>
      </w:pPr>
      <w:proofErr w:type="gramStart"/>
      <w:r w:rsidRPr="00C91BDC">
        <w:t>instituições</w:t>
      </w:r>
      <w:proofErr w:type="gramEnd"/>
      <w:r w:rsidRPr="00C91BDC">
        <w:t xml:space="preserve"> sem fins lucrativos (parágrafo único do art. 12 da Instrução Normativa/SEGES nº 05/2017)</w:t>
      </w:r>
    </w:p>
    <w:p w:rsidR="001B14A1" w:rsidRPr="00C91BDC" w:rsidRDefault="001B14A1" w:rsidP="00EB5F03">
      <w:pPr>
        <w:numPr>
          <w:ilvl w:val="2"/>
          <w:numId w:val="9"/>
        </w:numPr>
        <w:tabs>
          <w:tab w:val="left" w:pos="1440"/>
        </w:tabs>
        <w:suppressAutoHyphens w:val="0"/>
        <w:autoSpaceDE w:val="0"/>
        <w:snapToGrid w:val="0"/>
        <w:spacing w:before="120" w:after="120" w:line="276" w:lineRule="auto"/>
        <w:jc w:val="both"/>
        <w:rPr>
          <w:rFonts w:cs="Arial"/>
        </w:rPr>
      </w:pPr>
      <w:bookmarkStart w:id="2" w:name="_Hlk519667815"/>
      <w:proofErr w:type="gramStart"/>
      <w:r w:rsidRPr="00C91BDC">
        <w:rPr>
          <w:rFonts w:cs="Arial"/>
        </w:rPr>
        <w:t>sociedades</w:t>
      </w:r>
      <w:proofErr w:type="gramEnd"/>
      <w:r w:rsidRPr="00C91BDC">
        <w:rPr>
          <w:rFonts w:cs="Arial"/>
        </w:rPr>
        <w:t xml:space="preserve"> cooperativas, considerando a vedação contida no art. 10 da Instrução Normativa SEGES/MP nº 5, de 2017.</w:t>
      </w:r>
    </w:p>
    <w:bookmarkEnd w:id="2"/>
    <w:p w:rsidR="001B14A1" w:rsidRPr="006414FF" w:rsidRDefault="001B14A1" w:rsidP="001B14A1">
      <w:pPr>
        <w:tabs>
          <w:tab w:val="left" w:pos="1440"/>
        </w:tabs>
        <w:autoSpaceDE w:val="0"/>
        <w:snapToGrid w:val="0"/>
        <w:spacing w:before="120" w:after="120" w:line="276" w:lineRule="auto"/>
        <w:jc w:val="both"/>
        <w:rPr>
          <w:rFonts w:eastAsia="Arial" w:cs="Arial"/>
          <w:color w:val="000000" w:themeColor="text1"/>
          <w:highlight w:val="green"/>
        </w:rPr>
      </w:pPr>
    </w:p>
    <w:p w:rsidR="001B14A1" w:rsidRPr="006A1E80" w:rsidRDefault="001B14A1" w:rsidP="00EB5F03">
      <w:pPr>
        <w:numPr>
          <w:ilvl w:val="1"/>
          <w:numId w:val="8"/>
        </w:numPr>
        <w:suppressAutoHyphens w:val="0"/>
        <w:spacing w:before="120" w:after="120" w:line="276" w:lineRule="auto"/>
        <w:ind w:left="425" w:firstLine="0"/>
        <w:jc w:val="both"/>
        <w:rPr>
          <w:rFonts w:cs="Arial"/>
        </w:rPr>
      </w:pPr>
      <w:r w:rsidRPr="006A1E80">
        <w:rPr>
          <w:rFonts w:cs="Arial"/>
          <w:color w:val="000000"/>
        </w:rPr>
        <w:t>Nos</w:t>
      </w:r>
      <w:r w:rsidRPr="006A1E80">
        <w:rPr>
          <w:rFonts w:cs="Arial"/>
          <w:color w:val="000000"/>
          <w:shd w:val="clear" w:color="auto" w:fill="FFFFFF"/>
        </w:rPr>
        <w:t xml:space="preserve"> termos do art. </w:t>
      </w:r>
      <w:r>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w:t>
      </w:r>
      <w:proofErr w:type="gramStart"/>
      <w:r w:rsidRPr="006A1E80">
        <w:rPr>
          <w:rFonts w:cs="Arial"/>
          <w:color w:val="000000"/>
          <w:shd w:val="clear" w:color="auto" w:fill="FFFFFF"/>
        </w:rPr>
        <w:t>de</w:t>
      </w:r>
      <w:proofErr w:type="gramEnd"/>
      <w:r w:rsidRPr="006A1E80">
        <w:rPr>
          <w:rFonts w:cs="Arial"/>
          <w:color w:val="000000"/>
          <w:shd w:val="clear" w:color="auto" w:fill="FFFFFF"/>
        </w:rPr>
        <w:t>:</w:t>
      </w:r>
    </w:p>
    <w:p w:rsidR="001B14A1" w:rsidRPr="006A1E80" w:rsidRDefault="001B14A1" w:rsidP="00EB5F03">
      <w:pPr>
        <w:pStyle w:val="xwestern"/>
        <w:numPr>
          <w:ilvl w:val="0"/>
          <w:numId w:val="11"/>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proofErr w:type="gramStart"/>
      <w:r w:rsidRPr="006A1E80">
        <w:rPr>
          <w:rFonts w:ascii="Arial" w:hAnsi="Arial" w:cs="Arial"/>
          <w:color w:val="000000"/>
          <w:sz w:val="20"/>
          <w:szCs w:val="20"/>
          <w:shd w:val="clear" w:color="auto" w:fill="FFFFFF"/>
        </w:rPr>
        <w:t>detentor</w:t>
      </w:r>
      <w:proofErr w:type="gramEnd"/>
      <w:r w:rsidRPr="006A1E80">
        <w:rPr>
          <w:rFonts w:ascii="Arial" w:hAnsi="Arial" w:cs="Arial"/>
          <w:color w:val="000000"/>
          <w:sz w:val="20"/>
          <w:szCs w:val="20"/>
          <w:shd w:val="clear" w:color="auto" w:fill="FFFFFF"/>
        </w:rPr>
        <w:t xml:space="preserve"> de cargo em comissão ou função de confiança que atue na área responsável pela demanda ou contratação; ou</w:t>
      </w:r>
    </w:p>
    <w:p w:rsidR="001B14A1" w:rsidRPr="006A1E80" w:rsidRDefault="001B14A1" w:rsidP="00EB5F03">
      <w:pPr>
        <w:pStyle w:val="xwestern"/>
        <w:numPr>
          <w:ilvl w:val="0"/>
          <w:numId w:val="11"/>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proofErr w:type="gramStart"/>
      <w:r w:rsidRPr="006A1E80">
        <w:rPr>
          <w:rFonts w:ascii="Arial" w:hAnsi="Arial" w:cs="Arial"/>
          <w:color w:val="000000"/>
          <w:sz w:val="20"/>
          <w:szCs w:val="20"/>
          <w:shd w:val="clear" w:color="auto" w:fill="FFFFFF"/>
        </w:rPr>
        <w:t>de</w:t>
      </w:r>
      <w:proofErr w:type="gramEnd"/>
      <w:r w:rsidRPr="006A1E80">
        <w:rPr>
          <w:rFonts w:ascii="Arial" w:hAnsi="Arial" w:cs="Arial"/>
          <w:color w:val="000000"/>
          <w:sz w:val="20"/>
          <w:szCs w:val="20"/>
          <w:shd w:val="clear" w:color="auto" w:fill="FFFFFF"/>
        </w:rPr>
        <w:t xml:space="preserve"> autoridade hierarquicamente superior no âmbito do órgão contratante.</w:t>
      </w:r>
    </w:p>
    <w:p w:rsidR="001B14A1" w:rsidRPr="006A1E80" w:rsidRDefault="001B14A1" w:rsidP="00EB5F03">
      <w:pPr>
        <w:pStyle w:val="xwestern"/>
        <w:numPr>
          <w:ilvl w:val="2"/>
          <w:numId w:val="12"/>
        </w:numPr>
        <w:shd w:val="clear" w:color="auto" w:fill="FFFFFF" w:themeFill="background1"/>
        <w:spacing w:before="119" w:beforeAutospacing="0" w:after="119" w:afterAutospacing="0" w:line="276" w:lineRule="auto"/>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proofErr w:type="gramStart"/>
      <w:r w:rsidRPr="006A1E80">
        <w:rPr>
          <w:rFonts w:ascii="Arial" w:hAnsi="Arial" w:cs="Arial"/>
          <w:i/>
          <w:iCs/>
          <w:color w:val="000000"/>
          <w:sz w:val="20"/>
          <w:szCs w:val="20"/>
          <w:shd w:val="clear" w:color="auto" w:fill="FFFFFF"/>
        </w:rPr>
        <w:t>,</w:t>
      </w:r>
      <w:proofErr w:type="gramEnd"/>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1B14A1" w:rsidRPr="006A1E80" w:rsidRDefault="001B14A1" w:rsidP="00EB5F03">
      <w:pPr>
        <w:numPr>
          <w:ilvl w:val="1"/>
          <w:numId w:val="8"/>
        </w:numPr>
        <w:suppressAutoHyphens w:val="0"/>
        <w:spacing w:before="120" w:after="120" w:line="276" w:lineRule="auto"/>
        <w:ind w:left="425"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rsidR="001B14A1" w:rsidRPr="002E40C5" w:rsidRDefault="001B14A1" w:rsidP="00EB5F03">
      <w:pPr>
        <w:numPr>
          <w:ilvl w:val="1"/>
          <w:numId w:val="8"/>
        </w:numPr>
        <w:suppressAutoHyphens w:val="0"/>
        <w:spacing w:before="120" w:after="120" w:line="276" w:lineRule="auto"/>
        <w:ind w:left="425"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p>
    <w:p w:rsidR="001B14A1" w:rsidRPr="00471425" w:rsidRDefault="001B14A1" w:rsidP="00EB5F03">
      <w:pPr>
        <w:pStyle w:val="PargrafodaLista"/>
        <w:numPr>
          <w:ilvl w:val="0"/>
          <w:numId w:val="10"/>
        </w:numPr>
        <w:tabs>
          <w:tab w:val="left" w:pos="1440"/>
        </w:tabs>
        <w:suppressAutoHyphens w:val="0"/>
        <w:autoSpaceDE w:val="0"/>
        <w:snapToGrid w:val="0"/>
        <w:spacing w:before="120" w:after="120" w:line="276" w:lineRule="auto"/>
        <w:jc w:val="both"/>
        <w:rPr>
          <w:rFonts w:cs="Arial"/>
          <w:bCs/>
          <w:vanish/>
          <w:color w:val="000000"/>
          <w:szCs w:val="20"/>
        </w:rPr>
      </w:pPr>
    </w:p>
    <w:p w:rsidR="001B14A1" w:rsidRPr="00471425" w:rsidRDefault="001B14A1" w:rsidP="00EB5F03">
      <w:pPr>
        <w:pStyle w:val="PargrafodaLista"/>
        <w:numPr>
          <w:ilvl w:val="1"/>
          <w:numId w:val="10"/>
        </w:numPr>
        <w:tabs>
          <w:tab w:val="left" w:pos="1440"/>
        </w:tabs>
        <w:suppressAutoHyphens w:val="0"/>
        <w:autoSpaceDE w:val="0"/>
        <w:snapToGrid w:val="0"/>
        <w:spacing w:before="120" w:after="120" w:line="276" w:lineRule="auto"/>
        <w:jc w:val="both"/>
        <w:rPr>
          <w:rFonts w:cs="Arial"/>
          <w:bCs/>
          <w:vanish/>
          <w:color w:val="000000"/>
          <w:szCs w:val="20"/>
        </w:rPr>
      </w:pPr>
    </w:p>
    <w:p w:rsidR="001B14A1" w:rsidRPr="00471425" w:rsidRDefault="001B14A1" w:rsidP="00EB5F03">
      <w:pPr>
        <w:pStyle w:val="PargrafodaLista"/>
        <w:numPr>
          <w:ilvl w:val="1"/>
          <w:numId w:val="10"/>
        </w:numPr>
        <w:tabs>
          <w:tab w:val="left" w:pos="1440"/>
        </w:tabs>
        <w:suppressAutoHyphens w:val="0"/>
        <w:autoSpaceDE w:val="0"/>
        <w:snapToGrid w:val="0"/>
        <w:spacing w:before="120" w:after="120" w:line="276" w:lineRule="auto"/>
        <w:jc w:val="both"/>
        <w:rPr>
          <w:rFonts w:cs="Arial"/>
          <w:bCs/>
          <w:vanish/>
          <w:color w:val="000000"/>
          <w:szCs w:val="20"/>
        </w:rPr>
      </w:pPr>
    </w:p>
    <w:p w:rsidR="001B14A1" w:rsidRPr="00471425" w:rsidRDefault="001B14A1" w:rsidP="00EB5F03">
      <w:pPr>
        <w:pStyle w:val="PargrafodaLista"/>
        <w:numPr>
          <w:ilvl w:val="1"/>
          <w:numId w:val="10"/>
        </w:numPr>
        <w:tabs>
          <w:tab w:val="left" w:pos="1440"/>
        </w:tabs>
        <w:suppressAutoHyphens w:val="0"/>
        <w:autoSpaceDE w:val="0"/>
        <w:snapToGrid w:val="0"/>
        <w:spacing w:before="120" w:after="120" w:line="276" w:lineRule="auto"/>
        <w:jc w:val="both"/>
        <w:rPr>
          <w:rFonts w:cs="Arial"/>
          <w:bCs/>
          <w:vanish/>
          <w:color w:val="000000"/>
          <w:szCs w:val="20"/>
        </w:rPr>
      </w:pPr>
    </w:p>
    <w:p w:rsidR="001B14A1" w:rsidRDefault="001B14A1" w:rsidP="00EB5F03">
      <w:pPr>
        <w:pStyle w:val="PargrafodaLista"/>
        <w:numPr>
          <w:ilvl w:val="2"/>
          <w:numId w:val="10"/>
        </w:numPr>
        <w:tabs>
          <w:tab w:val="left" w:pos="1440"/>
        </w:tabs>
        <w:suppressAutoHyphens w:val="0"/>
        <w:autoSpaceDE w:val="0"/>
        <w:snapToGrid w:val="0"/>
        <w:spacing w:before="120" w:after="120" w:line="276" w:lineRule="auto"/>
        <w:jc w:val="both"/>
        <w:rPr>
          <w:rFonts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cumpre os requisitos estabelecidos no artigo 3° da Lei Complementar nº 123, de 2006, estando apto a usufruir do tratamento favorecido estabelecido em seus arts. 42 </w:t>
      </w:r>
      <w:proofErr w:type="gramStart"/>
      <w:r w:rsidRPr="2657C157">
        <w:rPr>
          <w:rFonts w:cs="Arial"/>
          <w:color w:val="000000" w:themeColor="text1"/>
        </w:rPr>
        <w:t>a</w:t>
      </w:r>
      <w:proofErr w:type="gramEnd"/>
      <w:r w:rsidRPr="2657C157">
        <w:rPr>
          <w:rFonts w:cs="Arial"/>
          <w:color w:val="000000" w:themeColor="text1"/>
        </w:rPr>
        <w:t xml:space="preserve"> 49.</w:t>
      </w:r>
    </w:p>
    <w:p w:rsidR="001B14A1" w:rsidRDefault="001B14A1" w:rsidP="001B14A1">
      <w:pPr>
        <w:pStyle w:val="PargrafodaLista"/>
        <w:tabs>
          <w:tab w:val="left" w:pos="1440"/>
        </w:tabs>
        <w:autoSpaceDE w:val="0"/>
        <w:snapToGrid w:val="0"/>
        <w:spacing w:before="120" w:after="120" w:line="276" w:lineRule="auto"/>
        <w:ind w:left="1854"/>
        <w:jc w:val="both"/>
        <w:rPr>
          <w:rFonts w:cs="Arial"/>
          <w:color w:val="000000" w:themeColor="text1"/>
        </w:rPr>
      </w:pPr>
    </w:p>
    <w:p w:rsidR="001B14A1" w:rsidRPr="00AC00D2" w:rsidRDefault="001B14A1" w:rsidP="00EB5F03">
      <w:pPr>
        <w:pStyle w:val="PargrafodaLista"/>
        <w:numPr>
          <w:ilvl w:val="3"/>
          <w:numId w:val="10"/>
        </w:numPr>
        <w:tabs>
          <w:tab w:val="left" w:pos="1440"/>
        </w:tabs>
        <w:suppressAutoHyphens w:val="0"/>
        <w:autoSpaceDE w:val="0"/>
        <w:snapToGrid w:val="0"/>
        <w:spacing w:before="120" w:after="120" w:line="276" w:lineRule="auto"/>
        <w:jc w:val="both"/>
        <w:rPr>
          <w:rFonts w:cs="Arial"/>
          <w:color w:val="000000" w:themeColor="text1"/>
        </w:rPr>
      </w:pPr>
      <w:proofErr w:type="gramStart"/>
      <w:r w:rsidRPr="00AC00D2">
        <w:rPr>
          <w:rFonts w:cs="Arial"/>
          <w:bCs/>
          <w:color w:val="000000"/>
          <w:szCs w:val="20"/>
        </w:rPr>
        <w:t>nos</w:t>
      </w:r>
      <w:proofErr w:type="gramEnd"/>
      <w:r w:rsidRPr="00AC00D2">
        <w:rPr>
          <w:rFonts w:cs="Arial"/>
          <w:bCs/>
          <w:color w:val="000000"/>
          <w:szCs w:val="20"/>
        </w:rPr>
        <w:t xml:space="preserve"> itens exclusivos para participação de microempresas e empresas de pequeno porte, a assinalação do campo “não” impedirá o prosseguimento no certame;</w:t>
      </w:r>
    </w:p>
    <w:p w:rsidR="001B14A1" w:rsidRPr="00AC00D2" w:rsidRDefault="001B14A1" w:rsidP="00EB5F03">
      <w:pPr>
        <w:pStyle w:val="PargrafodaLista"/>
        <w:numPr>
          <w:ilvl w:val="3"/>
          <w:numId w:val="10"/>
        </w:numPr>
        <w:tabs>
          <w:tab w:val="left" w:pos="1440"/>
        </w:tabs>
        <w:suppressAutoHyphens w:val="0"/>
        <w:autoSpaceDE w:val="0"/>
        <w:snapToGrid w:val="0"/>
        <w:spacing w:before="120" w:after="120" w:line="276" w:lineRule="auto"/>
        <w:jc w:val="both"/>
        <w:rPr>
          <w:rFonts w:cs="Arial"/>
          <w:color w:val="000000" w:themeColor="text1"/>
        </w:rPr>
      </w:pPr>
      <w:proofErr w:type="gramStart"/>
      <w:r w:rsidRPr="00AC00D2">
        <w:rPr>
          <w:rFonts w:cs="Arial"/>
          <w:color w:val="000000" w:themeColor="text1"/>
        </w:rPr>
        <w:t>nos</w:t>
      </w:r>
      <w:proofErr w:type="gramEnd"/>
      <w:r w:rsidRPr="00AC00D2">
        <w:rPr>
          <w:rFonts w:cs="Arial"/>
          <w:color w:val="000000" w:themeColor="text1"/>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1B14A1" w:rsidRDefault="001B14A1" w:rsidP="001B14A1">
      <w:pPr>
        <w:pStyle w:val="PargrafodaLista"/>
        <w:tabs>
          <w:tab w:val="left" w:pos="1440"/>
        </w:tabs>
        <w:autoSpaceDE w:val="0"/>
        <w:snapToGrid w:val="0"/>
        <w:spacing w:before="120" w:after="120" w:line="276" w:lineRule="auto"/>
        <w:ind w:left="1854"/>
        <w:jc w:val="both"/>
        <w:rPr>
          <w:rFonts w:cs="Arial"/>
          <w:color w:val="000000" w:themeColor="text1"/>
        </w:rPr>
      </w:pPr>
    </w:p>
    <w:p w:rsidR="001B14A1" w:rsidRPr="0057559A" w:rsidRDefault="001B14A1" w:rsidP="00EB5F03">
      <w:pPr>
        <w:pStyle w:val="PargrafodaLista"/>
        <w:numPr>
          <w:ilvl w:val="2"/>
          <w:numId w:val="10"/>
        </w:numPr>
        <w:tabs>
          <w:tab w:val="left" w:pos="1440"/>
        </w:tabs>
        <w:suppressAutoHyphens w:val="0"/>
        <w:autoSpaceDE w:val="0"/>
        <w:snapToGrid w:val="0"/>
        <w:spacing w:before="120" w:after="120" w:line="276" w:lineRule="auto"/>
        <w:jc w:val="both"/>
        <w:rPr>
          <w:rFonts w:cs="Arial"/>
          <w:color w:val="000000" w:themeColor="text1"/>
        </w:rPr>
      </w:pPr>
      <w:proofErr w:type="gramStart"/>
      <w:r w:rsidRPr="0057559A">
        <w:rPr>
          <w:rFonts w:cs="Arial"/>
          <w:color w:val="000000" w:themeColor="text1"/>
        </w:rPr>
        <w:t>que</w:t>
      </w:r>
      <w:proofErr w:type="gramEnd"/>
      <w:r w:rsidRPr="0057559A">
        <w:rPr>
          <w:rFonts w:cs="Arial"/>
          <w:color w:val="000000" w:themeColor="text1"/>
        </w:rPr>
        <w:t xml:space="preserve"> está ciente e concorda com as condições contidas no Edital e seus anexos;</w:t>
      </w:r>
    </w:p>
    <w:p w:rsidR="001B14A1" w:rsidRPr="0057559A" w:rsidRDefault="001B14A1" w:rsidP="00EB5F03">
      <w:pPr>
        <w:pStyle w:val="PargrafodaLista"/>
        <w:numPr>
          <w:ilvl w:val="2"/>
          <w:numId w:val="10"/>
        </w:numPr>
        <w:tabs>
          <w:tab w:val="left" w:pos="1440"/>
        </w:tabs>
        <w:suppressAutoHyphens w:val="0"/>
        <w:autoSpaceDE w:val="0"/>
        <w:snapToGrid w:val="0"/>
        <w:spacing w:before="120" w:after="120" w:line="276" w:lineRule="auto"/>
        <w:jc w:val="both"/>
        <w:rPr>
          <w:rFonts w:eastAsia="Zurich BT" w:cs="Arial"/>
          <w:color w:val="000000" w:themeColor="text1"/>
        </w:rPr>
      </w:pPr>
      <w:proofErr w:type="gramStart"/>
      <w:r w:rsidRPr="0057559A">
        <w:rPr>
          <w:rFonts w:cs="Arial"/>
          <w:color w:val="000000" w:themeColor="text1"/>
        </w:rPr>
        <w:t>que</w:t>
      </w:r>
      <w:proofErr w:type="gramEnd"/>
      <w:r w:rsidRPr="0057559A">
        <w:rPr>
          <w:rFonts w:cs="Arial"/>
          <w:color w:val="000000" w:themeColor="text1"/>
        </w:rPr>
        <w:t xml:space="preserve"> cumpre os requisitos para a habilitação definidos no Edital e que a </w:t>
      </w:r>
      <w:r w:rsidRPr="0057559A">
        <w:rPr>
          <w:rFonts w:cs="Arial"/>
          <w:color w:val="000000"/>
        </w:rPr>
        <w:t>proposta apresentada está em conformidade com as exigências editalícias</w:t>
      </w:r>
      <w:r w:rsidRPr="0057559A">
        <w:rPr>
          <w:rFonts w:cs="Arial"/>
          <w:color w:val="000000" w:themeColor="text1"/>
        </w:rPr>
        <w:t xml:space="preserve">; </w:t>
      </w:r>
    </w:p>
    <w:p w:rsidR="001B14A1" w:rsidRPr="002E40C5" w:rsidRDefault="001B14A1" w:rsidP="00EB5F03">
      <w:pPr>
        <w:pStyle w:val="PargrafodaLista"/>
        <w:numPr>
          <w:ilvl w:val="2"/>
          <w:numId w:val="10"/>
        </w:numPr>
        <w:tabs>
          <w:tab w:val="left" w:pos="1440"/>
        </w:tabs>
        <w:suppressAutoHyphens w:val="0"/>
        <w:autoSpaceDE w:val="0"/>
        <w:snapToGrid w:val="0"/>
        <w:spacing w:before="120" w:after="120" w:line="276" w:lineRule="auto"/>
        <w:jc w:val="both"/>
        <w:rPr>
          <w:rFonts w:eastAsia="Zurich BT"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inexistem fatos impeditivos para sua habilitação no certame, ciente da obrigatoriedade de declarar ocorrências posteriores; </w:t>
      </w:r>
    </w:p>
    <w:p w:rsidR="001B14A1" w:rsidRPr="002E40C5" w:rsidRDefault="001B14A1" w:rsidP="00EB5F03">
      <w:pPr>
        <w:pStyle w:val="PargrafodaLista"/>
        <w:numPr>
          <w:ilvl w:val="2"/>
          <w:numId w:val="10"/>
        </w:numPr>
        <w:tabs>
          <w:tab w:val="left" w:pos="1440"/>
        </w:tabs>
        <w:suppressAutoHyphens w:val="0"/>
        <w:autoSpaceDE w:val="0"/>
        <w:snapToGrid w:val="0"/>
        <w:spacing w:before="120" w:after="120" w:line="276" w:lineRule="auto"/>
        <w:jc w:val="both"/>
        <w:rPr>
          <w:rFonts w:eastAsia="Zurich BT" w:cs="Arial"/>
          <w:color w:val="000000" w:themeColor="text1"/>
        </w:rPr>
      </w:pPr>
      <w:proofErr w:type="gramStart"/>
      <w:r w:rsidRPr="2657C157">
        <w:rPr>
          <w:rFonts w:cs="Arial"/>
          <w:color w:val="000000" w:themeColor="text1"/>
        </w:rPr>
        <w:t>que</w:t>
      </w:r>
      <w:proofErr w:type="gramEnd"/>
      <w:r w:rsidRPr="2657C157">
        <w:rPr>
          <w:rFonts w:cs="Arial"/>
          <w:color w:val="000000" w:themeColor="text1"/>
        </w:rPr>
        <w:t xml:space="preserve"> não emprega menor de 18 anos em trabalho noturno, perigoso ou insalubre e não emprega menor de 16 anos, salvo menor, a partir de 14 anos, na condição de aprendiz, nos termos do artigo 7°, XXXIII, da Constituição;</w:t>
      </w:r>
    </w:p>
    <w:p w:rsidR="001B14A1" w:rsidRPr="002E40C5" w:rsidRDefault="001B14A1" w:rsidP="00EB5F03">
      <w:pPr>
        <w:pStyle w:val="PargrafodaLista"/>
        <w:numPr>
          <w:ilvl w:val="2"/>
          <w:numId w:val="10"/>
        </w:numPr>
        <w:tabs>
          <w:tab w:val="left" w:pos="1440"/>
        </w:tabs>
        <w:suppressAutoHyphens w:val="0"/>
        <w:autoSpaceDE w:val="0"/>
        <w:snapToGrid w:val="0"/>
        <w:spacing w:before="120" w:after="120" w:line="276" w:lineRule="auto"/>
        <w:jc w:val="both"/>
        <w:rPr>
          <w:rFonts w:cs="Arial"/>
          <w:color w:val="000000" w:themeColor="text1"/>
        </w:rPr>
      </w:pPr>
      <w:proofErr w:type="gramStart"/>
      <w:r w:rsidRPr="2657C157">
        <w:rPr>
          <w:rFonts w:eastAsia="Zurich BT" w:cs="Arial"/>
          <w:color w:val="000000" w:themeColor="text1"/>
        </w:rPr>
        <w:t>que</w:t>
      </w:r>
      <w:proofErr w:type="gramEnd"/>
      <w:r w:rsidRPr="2657C157">
        <w:rPr>
          <w:rFonts w:eastAsia="Zurich BT" w:cs="Arial"/>
          <w:color w:val="000000" w:themeColor="text1"/>
        </w:rPr>
        <w:t xml:space="preserve"> a proposta foi elaborada de forma independente, nos termos d</w:t>
      </w:r>
      <w:r w:rsidRPr="2657C157">
        <w:rPr>
          <w:rFonts w:cs="Arial"/>
          <w:color w:val="000000" w:themeColor="text1"/>
        </w:rPr>
        <w:t>a Instrução Normativa SLTI/MP nº 2, de 16 de setembro de 2009.</w:t>
      </w:r>
    </w:p>
    <w:p w:rsidR="001B14A1" w:rsidRPr="002E40C5" w:rsidRDefault="001B14A1" w:rsidP="00EB5F03">
      <w:pPr>
        <w:pStyle w:val="PargrafodaLista"/>
        <w:numPr>
          <w:ilvl w:val="2"/>
          <w:numId w:val="10"/>
        </w:numPr>
        <w:tabs>
          <w:tab w:val="left" w:pos="1440"/>
        </w:tabs>
        <w:suppressAutoHyphens w:val="0"/>
        <w:autoSpaceDE w:val="0"/>
        <w:snapToGrid w:val="0"/>
        <w:spacing w:before="120" w:after="120" w:line="276" w:lineRule="auto"/>
        <w:jc w:val="both"/>
        <w:rPr>
          <w:rFonts w:eastAsia="Zurich BT" w:cs="Arial"/>
        </w:rPr>
      </w:pPr>
      <w:proofErr w:type="gramStart"/>
      <w:r w:rsidRPr="2657C157">
        <w:rPr>
          <w:rFonts w:eastAsia="Zurich BT" w:cs="Arial"/>
        </w:rPr>
        <w:t>que</w:t>
      </w:r>
      <w:proofErr w:type="gramEnd"/>
      <w:r w:rsidRPr="2657C157">
        <w:rPr>
          <w:rFonts w:eastAsia="Zurich BT" w:cs="Arial"/>
        </w:rPr>
        <w:t xml:space="preserve"> não possui, em sua cadeia produtiva, empregados executando trabalho degradante ou forçado, observando o disposto nos incisos III e IV do art. 1º e no inciso III do art. 5º da Constituição Federal;</w:t>
      </w:r>
    </w:p>
    <w:p w:rsidR="001B14A1" w:rsidRPr="002E40C5" w:rsidRDefault="001B14A1" w:rsidP="00EB5F03">
      <w:pPr>
        <w:pStyle w:val="PargrafodaLista"/>
        <w:numPr>
          <w:ilvl w:val="2"/>
          <w:numId w:val="10"/>
        </w:numPr>
        <w:tabs>
          <w:tab w:val="left" w:pos="1440"/>
        </w:tabs>
        <w:suppressAutoHyphens w:val="0"/>
        <w:autoSpaceDE w:val="0"/>
        <w:snapToGrid w:val="0"/>
        <w:spacing w:before="120" w:after="120" w:line="276" w:lineRule="auto"/>
        <w:jc w:val="both"/>
        <w:rPr>
          <w:rFonts w:eastAsia="Zurich BT" w:cs="Arial"/>
        </w:rPr>
      </w:pPr>
      <w:r w:rsidRPr="2657C157">
        <w:rPr>
          <w:rFonts w:eastAsia="Zurich BT" w:cs="Arial"/>
        </w:rPr>
        <w:t xml:space="preserve"> </w:t>
      </w:r>
      <w:proofErr w:type="gramStart"/>
      <w:r w:rsidRPr="2657C157">
        <w:rPr>
          <w:rFonts w:eastAsia="Zurich BT" w:cs="Arial"/>
        </w:rPr>
        <w:t>que</w:t>
      </w:r>
      <w:proofErr w:type="gramEnd"/>
      <w:r w:rsidRPr="2657C157">
        <w:rPr>
          <w:rFonts w:eastAsia="Zurich BT" w:cs="Arial"/>
        </w:rPr>
        <w:t xml:space="preserve"> os serviços são prestados por empresas que comprovem cumprimento de reserva de cargos prevista em lei para pessoa com deficiência ou para reabilitado da </w:t>
      </w:r>
      <w:r w:rsidRPr="2657C157">
        <w:rPr>
          <w:rFonts w:eastAsia="Zurich BT" w:cs="Arial"/>
        </w:rPr>
        <w:lastRenderedPageBreak/>
        <w:t>Previdência Social e que atendam às regras de acessibilidade previstas na legislação, conforme disposto no art. 93 da Lei nº 8.213, de 24 de julho de 1991.</w:t>
      </w:r>
    </w:p>
    <w:p w:rsidR="001B14A1" w:rsidRPr="002E40C5" w:rsidRDefault="001B14A1" w:rsidP="00EB5F03">
      <w:pPr>
        <w:numPr>
          <w:ilvl w:val="1"/>
          <w:numId w:val="8"/>
        </w:numPr>
        <w:suppressAutoHyphens w:val="0"/>
        <w:spacing w:before="120" w:after="120" w:line="276" w:lineRule="auto"/>
        <w:ind w:left="425" w:firstLine="0"/>
        <w:jc w:val="both"/>
        <w:rPr>
          <w:rFonts w:cs="Arial"/>
          <w:color w:val="000000" w:themeColor="text1"/>
        </w:rPr>
      </w:pPr>
      <w:r w:rsidRPr="2657C157">
        <w:rPr>
          <w:rFonts w:cs="Arial"/>
          <w:color w:val="000000" w:themeColor="text1"/>
        </w:rPr>
        <w:t>A declaração falsa relativa ao cumprimento de qualquer condição sujeitará o licitante às sanções previstas em lei e neste Edital.</w:t>
      </w:r>
    </w:p>
    <w:p w:rsidR="001B14A1" w:rsidRPr="0057559A" w:rsidRDefault="001B14A1" w:rsidP="00EB5F03">
      <w:pPr>
        <w:pStyle w:val="Nivel010"/>
        <w:numPr>
          <w:ilvl w:val="0"/>
          <w:numId w:val="8"/>
        </w:numPr>
        <w:rPr>
          <w:color w:val="000000" w:themeColor="text1"/>
        </w:rPr>
      </w:pPr>
      <w:r w:rsidRPr="0057559A">
        <w:rPr>
          <w:rFonts w:cs="Arial"/>
          <w:color w:val="000000" w:themeColor="text1"/>
        </w:rPr>
        <w:t>DA APRESENTAÇÃO DA PROPOSTA E DOS DOCUMENTOS DE HABILITAÇÃO</w:t>
      </w:r>
    </w:p>
    <w:p w:rsidR="001B14A1" w:rsidRPr="0057559A" w:rsidRDefault="001B14A1" w:rsidP="00EB5F03">
      <w:pPr>
        <w:numPr>
          <w:ilvl w:val="1"/>
          <w:numId w:val="8"/>
        </w:numPr>
        <w:suppressAutoHyphens w:val="0"/>
        <w:spacing w:before="120" w:after="120" w:line="276" w:lineRule="auto"/>
        <w:ind w:left="425" w:firstLine="0"/>
        <w:jc w:val="both"/>
        <w:rPr>
          <w:rFonts w:cs="Arial"/>
          <w:color w:val="000000" w:themeColor="text1"/>
        </w:rPr>
      </w:pPr>
      <w:r w:rsidRPr="0057559A">
        <w:rPr>
          <w:rFonts w:cs="Arial"/>
          <w:color w:val="000000" w:themeColor="text1"/>
        </w:rPr>
        <w:t xml:space="preserve">Os licitantes </w:t>
      </w:r>
      <w:r w:rsidRPr="0057559A">
        <w:rPr>
          <w:rFonts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57559A">
        <w:rPr>
          <w:rFonts w:cs="Arial"/>
          <w:color w:val="000000" w:themeColor="text1"/>
        </w:rPr>
        <w:t>, quando, então, encerrar-se-á automaticamente a etapa de envio dessa documentação</w:t>
      </w:r>
    </w:p>
    <w:p w:rsidR="001B14A1" w:rsidRPr="0057559A" w:rsidRDefault="001B14A1" w:rsidP="00EB5F03">
      <w:pPr>
        <w:numPr>
          <w:ilvl w:val="1"/>
          <w:numId w:val="8"/>
        </w:numPr>
        <w:suppressAutoHyphens w:val="0"/>
        <w:spacing w:before="120" w:after="120" w:line="276" w:lineRule="auto"/>
        <w:ind w:left="425" w:firstLine="0"/>
        <w:jc w:val="both"/>
        <w:rPr>
          <w:rFonts w:cs="Arial"/>
          <w:color w:val="000000" w:themeColor="text1"/>
        </w:rPr>
      </w:pPr>
      <w:r w:rsidRPr="0057559A">
        <w:rPr>
          <w:rFonts w:cs="Arial"/>
          <w:color w:val="000000"/>
        </w:rPr>
        <w:t>O envio da proposta, acompanhada dos documentos de habilitação exigidos neste Edital, ocorrerá por meio de chave de acesso e senha.</w:t>
      </w:r>
    </w:p>
    <w:p w:rsidR="001B14A1" w:rsidRPr="0057559A" w:rsidRDefault="001B14A1" w:rsidP="00EB5F03">
      <w:pPr>
        <w:numPr>
          <w:ilvl w:val="1"/>
          <w:numId w:val="8"/>
        </w:numPr>
        <w:suppressAutoHyphens w:val="0"/>
        <w:spacing w:before="120" w:after="120" w:line="276" w:lineRule="auto"/>
        <w:ind w:left="425" w:firstLine="0"/>
        <w:jc w:val="both"/>
        <w:rPr>
          <w:rFonts w:cs="Arial"/>
          <w:color w:val="000000" w:themeColor="text1"/>
        </w:rPr>
      </w:pPr>
      <w:r w:rsidRPr="0057559A">
        <w:rPr>
          <w:rFonts w:cs="Arial"/>
          <w:color w:val="000000" w:themeColor="text1"/>
        </w:rPr>
        <w:t>Os licitantes poderão deixar de apresentar os documentos de habilitação que constem do SICAF, assegurado aos demais licitantes o direito de acesso aos dados constantes dos sistemas.</w:t>
      </w:r>
    </w:p>
    <w:p w:rsidR="001B14A1" w:rsidRPr="0057559A" w:rsidRDefault="001B14A1" w:rsidP="00EB5F03">
      <w:pPr>
        <w:numPr>
          <w:ilvl w:val="1"/>
          <w:numId w:val="8"/>
        </w:numPr>
        <w:suppressAutoHyphens w:val="0"/>
        <w:spacing w:before="120" w:after="120" w:line="276" w:lineRule="auto"/>
        <w:ind w:left="425" w:firstLine="0"/>
        <w:jc w:val="both"/>
        <w:rPr>
          <w:rFonts w:cs="Arial"/>
          <w:color w:val="000000" w:themeColor="text1"/>
        </w:rPr>
      </w:pPr>
      <w:r w:rsidRPr="0057559A">
        <w:rPr>
          <w:rFonts w:eastAsia="Arial" w:cs="Arial"/>
          <w:sz w:val="22"/>
          <w:szCs w:val="22"/>
        </w:rPr>
        <w:t>As Microempresas e Empresas de Pequeno Porte deverão encaminhar a documentação de habilitação, ainda que haja alguma restrição de regularidade fiscal e trabalhista, nos termos do art. 43, § 1º da LC nº 123, de 2006.</w:t>
      </w:r>
    </w:p>
    <w:p w:rsidR="001B14A1" w:rsidRPr="0057559A" w:rsidRDefault="001B14A1" w:rsidP="00EB5F03">
      <w:pPr>
        <w:numPr>
          <w:ilvl w:val="1"/>
          <w:numId w:val="8"/>
        </w:numPr>
        <w:suppressAutoHyphens w:val="0"/>
        <w:spacing w:before="120" w:after="120" w:line="276" w:lineRule="auto"/>
        <w:ind w:left="425" w:firstLine="0"/>
        <w:jc w:val="both"/>
        <w:rPr>
          <w:color w:val="000000" w:themeColor="text1"/>
        </w:rPr>
      </w:pPr>
      <w:r w:rsidRPr="00E2325B">
        <w:rPr>
          <w:rFonts w:cs="Arial"/>
          <w:color w:val="000000" w:themeColor="text1"/>
        </w:rPr>
        <w:t xml:space="preserve">Incumbirá ao licitante acompanhar as operações no sistema eletrônico durante a sessão pública do Pregão, ficando responsável pelo ônus decorrente da perda de negócios, </w:t>
      </w:r>
      <w:r w:rsidRPr="0057559A">
        <w:rPr>
          <w:rFonts w:cs="Arial"/>
          <w:color w:val="000000" w:themeColor="text1"/>
        </w:rPr>
        <w:t xml:space="preserve">diante da inobservância de quaisquer mensagens emitidas pelo sistema ou de sua desconexão. </w:t>
      </w:r>
    </w:p>
    <w:p w:rsidR="001B14A1" w:rsidRPr="0057559A" w:rsidRDefault="001B14A1" w:rsidP="00EB5F03">
      <w:pPr>
        <w:numPr>
          <w:ilvl w:val="1"/>
          <w:numId w:val="8"/>
        </w:numPr>
        <w:suppressAutoHyphens w:val="0"/>
        <w:spacing w:before="120" w:after="120" w:line="276" w:lineRule="auto"/>
        <w:ind w:left="425" w:firstLine="0"/>
        <w:jc w:val="both"/>
        <w:rPr>
          <w:rFonts w:cs="Arial"/>
          <w:color w:val="000000" w:themeColor="text1"/>
        </w:rPr>
      </w:pPr>
      <w:r w:rsidRPr="0057559A">
        <w:rPr>
          <w:rFonts w:cs="Arial"/>
        </w:rPr>
        <w:t xml:space="preserve">Até a abertura da sessão pública, os licitantes poderão retirar ou substituir </w:t>
      </w:r>
      <w:r w:rsidRPr="0057559A">
        <w:rPr>
          <w:rFonts w:cs="Arial"/>
          <w:color w:val="000000"/>
        </w:rPr>
        <w:t>a proposta e os documentos de habilitação anteriormente inseridos no sistema</w:t>
      </w:r>
    </w:p>
    <w:p w:rsidR="001B14A1" w:rsidRPr="0057559A" w:rsidRDefault="001B14A1" w:rsidP="00EB5F03">
      <w:pPr>
        <w:numPr>
          <w:ilvl w:val="1"/>
          <w:numId w:val="8"/>
        </w:numPr>
        <w:suppressAutoHyphens w:val="0"/>
        <w:spacing w:before="120" w:after="120" w:line="276" w:lineRule="auto"/>
        <w:ind w:left="425" w:firstLine="0"/>
        <w:jc w:val="both"/>
        <w:rPr>
          <w:rFonts w:cs="Arial"/>
          <w:color w:val="000000" w:themeColor="text1"/>
        </w:rPr>
      </w:pPr>
      <w:r w:rsidRPr="0057559A">
        <w:rPr>
          <w:rFonts w:cs="Arial"/>
          <w:color w:val="000000"/>
        </w:rPr>
        <w:t>Não será estabelecida, nessa etapa do certame, ordem de classificação entre as propostas apresentadas, o que somente ocorrerá após a realização dos procedimentos de negociação e julgamento da proposta.</w:t>
      </w:r>
    </w:p>
    <w:p w:rsidR="001B14A1" w:rsidRPr="0057559A" w:rsidRDefault="001B14A1" w:rsidP="00EB5F03">
      <w:pPr>
        <w:numPr>
          <w:ilvl w:val="1"/>
          <w:numId w:val="8"/>
        </w:numPr>
        <w:suppressAutoHyphens w:val="0"/>
        <w:spacing w:before="120" w:after="120" w:line="276" w:lineRule="auto"/>
        <w:ind w:left="425" w:firstLine="0"/>
        <w:jc w:val="both"/>
        <w:rPr>
          <w:rFonts w:cs="Arial"/>
          <w:color w:val="000000" w:themeColor="text1"/>
        </w:rPr>
      </w:pPr>
      <w:r w:rsidRPr="0057559A">
        <w:rPr>
          <w:rFonts w:cs="Arial"/>
          <w:color w:val="000000" w:themeColor="text1"/>
        </w:rPr>
        <w:t xml:space="preserve">Os documentos que compõem a proposta e a habilitação do licitante melhor classificado somente </w:t>
      </w:r>
      <w:r w:rsidRPr="0057559A">
        <w:rPr>
          <w:rFonts w:cs="Arial"/>
          <w:color w:val="000000"/>
        </w:rPr>
        <w:t>serão</w:t>
      </w:r>
      <w:r w:rsidRPr="0057559A">
        <w:rPr>
          <w:rFonts w:cs="Arial"/>
          <w:color w:val="000000" w:themeColor="text1"/>
        </w:rPr>
        <w:t xml:space="preserve"> disponibilizados para avaliação do pregoeiro e para acesso público após o encerramento do envio de lances.</w:t>
      </w:r>
    </w:p>
    <w:p w:rsidR="001B14A1" w:rsidRDefault="001B14A1" w:rsidP="00EB5F03">
      <w:pPr>
        <w:pStyle w:val="Nivel010"/>
        <w:numPr>
          <w:ilvl w:val="0"/>
          <w:numId w:val="8"/>
        </w:numPr>
        <w:rPr>
          <w:rFonts w:cs="Arial"/>
          <w:color w:val="000000" w:themeColor="text1"/>
        </w:rPr>
      </w:pPr>
      <w:r>
        <w:rPr>
          <w:rFonts w:cs="Arial"/>
          <w:color w:val="000000" w:themeColor="text1"/>
        </w:rPr>
        <w:t>DO PREENCHIMENTO DA PROPOSTA</w:t>
      </w:r>
    </w:p>
    <w:p w:rsidR="001B14A1" w:rsidRDefault="001B14A1" w:rsidP="001B14A1">
      <w:pPr>
        <w:spacing w:before="120" w:after="120" w:line="276" w:lineRule="auto"/>
        <w:ind w:left="425"/>
        <w:jc w:val="both"/>
        <w:rPr>
          <w:rFonts w:cs="Arial"/>
          <w:color w:val="000000" w:themeColor="text1"/>
        </w:rPr>
      </w:pPr>
    </w:p>
    <w:p w:rsidR="001B14A1" w:rsidRPr="00BF7734" w:rsidRDefault="001B14A1" w:rsidP="00EB5F03">
      <w:pPr>
        <w:numPr>
          <w:ilvl w:val="1"/>
          <w:numId w:val="8"/>
        </w:numPr>
        <w:suppressAutoHyphens w:val="0"/>
        <w:spacing w:before="120" w:after="120" w:line="276" w:lineRule="auto"/>
        <w:ind w:left="425" w:firstLine="0"/>
        <w:jc w:val="both"/>
        <w:rPr>
          <w:rFonts w:cs="Arial"/>
          <w:color w:val="000000" w:themeColor="text1"/>
        </w:rPr>
      </w:pPr>
      <w:r w:rsidRPr="2657C157">
        <w:rPr>
          <w:rFonts w:cs="Arial"/>
        </w:rPr>
        <w:t>O licitante deverá enviar sua proposta mediante o preenchimento, no sistema eletrônico, dos seguintes campos:</w:t>
      </w:r>
    </w:p>
    <w:p w:rsidR="001B14A1" w:rsidRPr="00C91BDC" w:rsidRDefault="001B14A1" w:rsidP="00EB5F03">
      <w:pPr>
        <w:numPr>
          <w:ilvl w:val="2"/>
          <w:numId w:val="8"/>
        </w:numPr>
        <w:suppressAutoHyphens w:val="0"/>
        <w:spacing w:before="120" w:after="120" w:line="276" w:lineRule="auto"/>
        <w:ind w:left="1922"/>
        <w:jc w:val="both"/>
        <w:rPr>
          <w:rFonts w:cs="Arial"/>
        </w:rPr>
      </w:pPr>
      <w:proofErr w:type="gramStart"/>
      <w:r w:rsidRPr="00C91BDC">
        <w:rPr>
          <w:rFonts w:cs="Arial"/>
          <w:iCs/>
        </w:rPr>
        <w:t>valor</w:t>
      </w:r>
      <w:proofErr w:type="gramEnd"/>
      <w:r w:rsidRPr="00C91BDC">
        <w:rPr>
          <w:rFonts w:cs="Arial"/>
          <w:iCs/>
        </w:rPr>
        <w:t xml:space="preserve"> mensal</w:t>
      </w:r>
      <w:r w:rsidR="00C91BDC" w:rsidRPr="00C91BDC">
        <w:rPr>
          <w:rFonts w:cs="Arial"/>
          <w:iCs/>
        </w:rPr>
        <w:t xml:space="preserve"> </w:t>
      </w:r>
      <w:r w:rsidRPr="00C91BDC">
        <w:rPr>
          <w:rFonts w:cs="Arial"/>
          <w:iCs/>
        </w:rPr>
        <w:t>e anual</w:t>
      </w:r>
      <w:r w:rsidR="00C91BDC" w:rsidRPr="00C91BDC">
        <w:rPr>
          <w:rFonts w:cs="Arial"/>
          <w:iCs/>
        </w:rPr>
        <w:t xml:space="preserve"> </w:t>
      </w:r>
      <w:r w:rsidRPr="00C91BDC">
        <w:rPr>
          <w:rFonts w:cs="Arial"/>
          <w:iCs/>
        </w:rPr>
        <w:t>do item;</w:t>
      </w:r>
    </w:p>
    <w:p w:rsidR="001B14A1" w:rsidRPr="00C91BDC" w:rsidRDefault="001B14A1" w:rsidP="00EB5F03">
      <w:pPr>
        <w:numPr>
          <w:ilvl w:val="2"/>
          <w:numId w:val="8"/>
        </w:numPr>
        <w:suppressAutoHyphens w:val="0"/>
        <w:spacing w:before="120" w:after="120" w:line="276" w:lineRule="auto"/>
        <w:ind w:left="1922"/>
        <w:jc w:val="both"/>
        <w:rPr>
          <w:rFonts w:cs="Arial"/>
          <w:iCs/>
        </w:rPr>
      </w:pPr>
      <w:r w:rsidRPr="00C91BDC">
        <w:rPr>
          <w:rFonts w:cs="Arial"/>
          <w:iCs/>
        </w:rPr>
        <w:t>Descrição</w:t>
      </w:r>
      <w:r w:rsidR="00C91BDC">
        <w:rPr>
          <w:rFonts w:cs="Arial"/>
          <w:iCs/>
        </w:rPr>
        <w:t xml:space="preserve"> </w:t>
      </w:r>
      <w:r w:rsidRPr="00C91BDC">
        <w:rPr>
          <w:rFonts w:cs="Arial"/>
          <w:iCs/>
        </w:rPr>
        <w:t>do objeto</w:t>
      </w:r>
      <w:proofErr w:type="gramStart"/>
      <w:r w:rsidRPr="00C91BDC">
        <w:rPr>
          <w:rFonts w:cs="Arial"/>
          <w:iCs/>
        </w:rPr>
        <w:t>,</w:t>
      </w:r>
      <w:proofErr w:type="gramEnd"/>
      <w:r w:rsidRPr="00C91BDC">
        <w:rPr>
          <w:rFonts w:cs="Arial"/>
          <w:iCs/>
        </w:rPr>
        <w:t xml:space="preserve"> contendo as informações similares à especificação do Termo de Referência</w:t>
      </w:r>
      <w:r w:rsidR="00C91BDC">
        <w:rPr>
          <w:rFonts w:cs="Arial"/>
          <w:iCs/>
        </w:rPr>
        <w:t>.</w:t>
      </w:r>
    </w:p>
    <w:p w:rsidR="001B14A1" w:rsidRDefault="001B14A1" w:rsidP="00EB5F03">
      <w:pPr>
        <w:numPr>
          <w:ilvl w:val="1"/>
          <w:numId w:val="8"/>
        </w:numPr>
        <w:suppressAutoHyphens w:val="0"/>
        <w:spacing w:before="120" w:after="120" w:line="276" w:lineRule="auto"/>
        <w:ind w:left="425" w:firstLine="0"/>
        <w:jc w:val="both"/>
        <w:rPr>
          <w:rFonts w:cs="Arial"/>
        </w:rPr>
      </w:pPr>
      <w:r w:rsidRPr="2657C157">
        <w:rPr>
          <w:rFonts w:cs="Arial"/>
        </w:rPr>
        <w:t>Todas as especificações do objeto contidas na proposta vinculam a Contratada.</w:t>
      </w:r>
    </w:p>
    <w:p w:rsidR="001B14A1" w:rsidRDefault="001B14A1" w:rsidP="00EB5F03">
      <w:pPr>
        <w:numPr>
          <w:ilvl w:val="1"/>
          <w:numId w:val="8"/>
        </w:numPr>
        <w:suppressAutoHyphens w:val="0"/>
        <w:spacing w:before="120" w:after="120" w:line="276" w:lineRule="auto"/>
        <w:ind w:left="425" w:firstLine="0"/>
        <w:jc w:val="both"/>
        <w:rPr>
          <w:rFonts w:cs="Arial"/>
        </w:rPr>
      </w:pPr>
      <w:r w:rsidRPr="00532993">
        <w:rPr>
          <w:rFonts w:cs="Arial"/>
        </w:rPr>
        <w:t xml:space="preserve">Nos valores propostos estarão inclusos todos os custos operacionais, encargos previdenciários, trabalhistas, tributários, </w:t>
      </w:r>
      <w:proofErr w:type="gramStart"/>
      <w:r w:rsidRPr="00532993">
        <w:rPr>
          <w:rFonts w:cs="Arial"/>
        </w:rPr>
        <w:t>comerciais</w:t>
      </w:r>
      <w:proofErr w:type="gramEnd"/>
      <w:r w:rsidRPr="00532993">
        <w:rPr>
          <w:rFonts w:cs="Arial"/>
        </w:rPr>
        <w:t xml:space="preserve"> e quaisquer outros que incidam direta ou indiretamente na prestação dos serviços, </w:t>
      </w:r>
      <w:r w:rsidRPr="2657C157">
        <w:rPr>
          <w:rFonts w:cs="Arial"/>
        </w:rPr>
        <w:t>apurados mediante o preenchimento do modelo de Planilha de Custos e Formação de Preços, conforme anexo deste Edital;</w:t>
      </w:r>
    </w:p>
    <w:p w:rsidR="001B14A1" w:rsidRDefault="001B14A1" w:rsidP="00EB5F03">
      <w:pPr>
        <w:numPr>
          <w:ilvl w:val="2"/>
          <w:numId w:val="8"/>
        </w:numPr>
        <w:suppressAutoHyphens w:val="0"/>
        <w:spacing w:before="120" w:after="120" w:line="276" w:lineRule="auto"/>
        <w:ind w:left="1922"/>
        <w:jc w:val="both"/>
        <w:rPr>
          <w:rFonts w:cs="Arial"/>
          <w:color w:val="000000" w:themeColor="text1"/>
        </w:rPr>
      </w:pPr>
      <w:r w:rsidRPr="00EB4C58">
        <w:rPr>
          <w:rFonts w:cs="Arial"/>
          <w:color w:val="000000" w:themeColor="text1"/>
        </w:rPr>
        <w:t xml:space="preserve">     A Contratada deverá arcar com o ônus decorrente de eventual equívoco no dimensionamento dos quantitativos de sua proposta, inclusive quanto aos custos </w:t>
      </w:r>
      <w:r w:rsidRPr="00EB4C58">
        <w:rPr>
          <w:rFonts w:cs="Arial"/>
          <w:color w:val="000000" w:themeColor="text1"/>
        </w:rPr>
        <w:lastRenderedPageBreak/>
        <w:t xml:space="preserve">variáveis decorrentes de fatores futuros e incertos, tais como os valores providos com o quantitativo de vale transporte, devendo complementá-los, caso o previsto </w:t>
      </w:r>
      <w:r w:rsidRPr="2657C157">
        <w:rPr>
          <w:rFonts w:cs="Arial"/>
          <w:color w:val="000000" w:themeColor="text1"/>
        </w:rPr>
        <w:t>inicialmente em sua proposta não seja satisfatório para o atendimento do objeto da licitação, exceto quando ocorrer algum dos eventos arrolados nos incisos do §1° do artigo 57 da Lei n° 8.666, de 1993.</w:t>
      </w:r>
    </w:p>
    <w:p w:rsidR="001B14A1" w:rsidRDefault="001B14A1" w:rsidP="00EB5F03">
      <w:pPr>
        <w:numPr>
          <w:ilvl w:val="2"/>
          <w:numId w:val="8"/>
        </w:numPr>
        <w:suppressAutoHyphens w:val="0"/>
        <w:spacing w:before="120" w:after="120" w:line="276" w:lineRule="auto"/>
        <w:ind w:left="1922"/>
        <w:jc w:val="both"/>
        <w:rPr>
          <w:rFonts w:cs="Arial"/>
          <w:color w:val="000000" w:themeColor="text1"/>
        </w:rPr>
      </w:pPr>
      <w:r w:rsidRPr="2657C157">
        <w:rPr>
          <w:rFonts w:cs="Arial"/>
          <w:color w:val="000000" w:themeColor="text1"/>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w:t>
      </w:r>
      <w:proofErr w:type="gramStart"/>
      <w:r w:rsidRPr="2657C157">
        <w:rPr>
          <w:rFonts w:cs="Arial"/>
          <w:color w:val="000000" w:themeColor="text1"/>
        </w:rPr>
        <w:t>e</w:t>
      </w:r>
      <w:proofErr w:type="gramEnd"/>
      <w:r w:rsidRPr="2657C157">
        <w:rPr>
          <w:rFonts w:cs="Arial"/>
          <w:color w:val="000000" w:themeColor="text1"/>
        </w:rPr>
        <w:t xml:space="preserve"> nos termos do art. 63, §2° da IN SEGES/MPDG n.5/2017. </w:t>
      </w:r>
    </w:p>
    <w:p w:rsidR="001B14A1" w:rsidRDefault="001B14A1" w:rsidP="001B14A1">
      <w:pPr>
        <w:spacing w:before="120" w:after="120" w:line="276" w:lineRule="auto"/>
        <w:ind w:left="425"/>
        <w:jc w:val="both"/>
        <w:rPr>
          <w:rFonts w:cs="Arial"/>
        </w:rPr>
      </w:pPr>
    </w:p>
    <w:p w:rsidR="001B14A1" w:rsidRPr="00BF7734" w:rsidRDefault="001B14A1" w:rsidP="00EB5F03">
      <w:pPr>
        <w:numPr>
          <w:ilvl w:val="1"/>
          <w:numId w:val="8"/>
        </w:numPr>
        <w:suppressAutoHyphens w:val="0"/>
        <w:spacing w:before="120" w:after="120" w:line="276" w:lineRule="auto"/>
        <w:ind w:left="425" w:firstLine="0"/>
        <w:jc w:val="both"/>
        <w:rPr>
          <w:rFonts w:cs="Arial"/>
        </w:rPr>
      </w:pPr>
      <w:r w:rsidRPr="00BF7734">
        <w:rPr>
          <w:rFonts w:cs="Arial"/>
        </w:rPr>
        <w:t>A empresa é a única responsável pela cotação correta dos encargos tributários. Em caso de erro ou cotação incompatível com o regime tributário a que se submete, serão adotadas as orientações a seguir:</w:t>
      </w:r>
    </w:p>
    <w:p w:rsidR="001B14A1" w:rsidRPr="006A1E80" w:rsidRDefault="001B14A1" w:rsidP="00EB5F03">
      <w:pPr>
        <w:numPr>
          <w:ilvl w:val="2"/>
          <w:numId w:val="8"/>
        </w:numPr>
        <w:suppressAutoHyphens w:val="0"/>
        <w:spacing w:before="120" w:after="120" w:line="276" w:lineRule="auto"/>
        <w:ind w:left="1922"/>
        <w:jc w:val="both"/>
        <w:rPr>
          <w:rFonts w:cs="Arial"/>
        </w:rPr>
      </w:pPr>
      <w:proofErr w:type="gramStart"/>
      <w:r w:rsidRPr="006A1E80">
        <w:rPr>
          <w:rFonts w:cs="Arial"/>
        </w:rPr>
        <w:t>cotação</w:t>
      </w:r>
      <w:proofErr w:type="gramEnd"/>
      <w:r w:rsidRPr="006A1E80">
        <w:rPr>
          <w:rFonts w:cs="Arial"/>
        </w:rPr>
        <w:t xml:space="preserve"> de percentual menor que o adequado: o percentual será mantido durante toda a execução contratual;</w:t>
      </w:r>
    </w:p>
    <w:p w:rsidR="001B14A1" w:rsidRPr="006A1E80" w:rsidRDefault="001B14A1" w:rsidP="00EB5F03">
      <w:pPr>
        <w:numPr>
          <w:ilvl w:val="2"/>
          <w:numId w:val="8"/>
        </w:numPr>
        <w:suppressAutoHyphens w:val="0"/>
        <w:spacing w:before="120" w:after="120" w:line="276" w:lineRule="auto"/>
        <w:ind w:left="1922"/>
        <w:jc w:val="both"/>
        <w:rPr>
          <w:rFonts w:cs="Arial"/>
        </w:rPr>
      </w:pPr>
      <w:proofErr w:type="gramStart"/>
      <w:r w:rsidRPr="006A1E80">
        <w:rPr>
          <w:rFonts w:cs="Arial"/>
        </w:rPr>
        <w:t>cotação</w:t>
      </w:r>
      <w:proofErr w:type="gramEnd"/>
      <w:r w:rsidRPr="006A1E80">
        <w:rPr>
          <w:rFonts w:cs="Arial"/>
        </w:rPr>
        <w:t xml:space="preserve"> de percentual maior que o adequado: o excesso será suprimido, unilateralmente, da planilha e haverá glosa, quando do pagamento,e/ou redução, quando da repactuação, para fins de total ressarcimento do débito.</w:t>
      </w:r>
    </w:p>
    <w:p w:rsidR="001B14A1" w:rsidRDefault="001B14A1" w:rsidP="001B14A1">
      <w:pPr>
        <w:spacing w:before="120" w:after="120" w:line="276" w:lineRule="auto"/>
        <w:jc w:val="both"/>
        <w:rPr>
          <w:rFonts w:cs="Arial"/>
          <w:highlight w:val="green"/>
        </w:rPr>
      </w:pPr>
    </w:p>
    <w:p w:rsidR="001B14A1" w:rsidRPr="005B1C59" w:rsidRDefault="001B14A1" w:rsidP="00EB5F03">
      <w:pPr>
        <w:numPr>
          <w:ilvl w:val="1"/>
          <w:numId w:val="8"/>
        </w:numPr>
        <w:suppressAutoHyphens w:val="0"/>
        <w:spacing w:before="120" w:after="120" w:line="276" w:lineRule="auto"/>
        <w:ind w:left="496" w:firstLine="0"/>
        <w:jc w:val="both"/>
      </w:pPr>
      <w:r w:rsidRPr="005B1C59">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rsidR="001B14A1" w:rsidRPr="005B1C59" w:rsidRDefault="001B14A1" w:rsidP="00EB5F03">
      <w:pPr>
        <w:numPr>
          <w:ilvl w:val="1"/>
          <w:numId w:val="8"/>
        </w:numPr>
        <w:suppressAutoHyphens w:val="0"/>
        <w:spacing w:before="120" w:after="120" w:line="276" w:lineRule="auto"/>
        <w:ind w:left="496" w:firstLine="0"/>
        <w:jc w:val="both"/>
        <w:rPr>
          <w:rFonts w:cs="Arial"/>
        </w:rPr>
      </w:pPr>
      <w:r w:rsidRPr="005B1C59">
        <w:rPr>
          <w:rFonts w:cs="Arial"/>
        </w:rPr>
        <w:t>Independentemente do percentual de tributo inserido na planilha, no pagamento dos serviços, serão retidos na fonte os percentuais estabelecidos na legislação vigente.</w:t>
      </w:r>
    </w:p>
    <w:p w:rsidR="001B14A1" w:rsidRPr="005B1C59" w:rsidRDefault="001B14A1" w:rsidP="00EB5F03">
      <w:pPr>
        <w:numPr>
          <w:ilvl w:val="1"/>
          <w:numId w:val="8"/>
        </w:numPr>
        <w:suppressAutoHyphens w:val="0"/>
        <w:spacing w:before="120" w:after="120" w:line="276" w:lineRule="auto"/>
        <w:ind w:left="496" w:firstLine="0"/>
        <w:jc w:val="both"/>
        <w:rPr>
          <w:rFonts w:cs="Arial"/>
        </w:rPr>
      </w:pPr>
      <w:r w:rsidRPr="005B1C59">
        <w:rPr>
          <w:rFonts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1B14A1" w:rsidRPr="005B1C59" w:rsidRDefault="001B14A1" w:rsidP="00EB5F03">
      <w:pPr>
        <w:numPr>
          <w:ilvl w:val="1"/>
          <w:numId w:val="8"/>
        </w:numPr>
        <w:suppressAutoHyphens w:val="0"/>
        <w:spacing w:before="120" w:after="120" w:line="276" w:lineRule="auto"/>
        <w:ind w:left="496" w:firstLine="0"/>
        <w:jc w:val="both"/>
        <w:rPr>
          <w:rFonts w:cs="Arial"/>
        </w:rPr>
      </w:pPr>
      <w:r w:rsidRPr="005B1C59">
        <w:rPr>
          <w:rFonts w:cs="Arial"/>
        </w:rPr>
        <w:t>Os preços ofertados, tanto na proposta inicial, quanto na etapa de lances, serão de exclusiva responsabilidade do licitante, não lhe assistindo o direito de pleitear qualquer alteração, sob alegação de erro, omissão ou qualquer outro pretexto.</w:t>
      </w:r>
    </w:p>
    <w:p w:rsidR="001B14A1" w:rsidRDefault="001B14A1" w:rsidP="00EB5F03">
      <w:pPr>
        <w:numPr>
          <w:ilvl w:val="1"/>
          <w:numId w:val="8"/>
        </w:numPr>
        <w:suppressAutoHyphens w:val="0"/>
        <w:spacing w:before="120" w:after="120" w:line="276" w:lineRule="auto"/>
        <w:ind w:left="496" w:firstLine="0"/>
        <w:jc w:val="both"/>
        <w:rPr>
          <w:rFonts w:cs="Arial"/>
          <w:color w:val="000000" w:themeColor="text1"/>
        </w:rPr>
      </w:pPr>
      <w:r w:rsidRPr="2657C157">
        <w:rPr>
          <w:rFonts w:cs="Arial"/>
          <w:color w:val="000000" w:themeColor="text1"/>
        </w:rPr>
        <w:t xml:space="preserve">O prazo de validade da proposta não será inferior </w:t>
      </w:r>
      <w:r w:rsidR="006A624C">
        <w:rPr>
          <w:rFonts w:cs="Arial"/>
          <w:color w:val="000000" w:themeColor="text1"/>
        </w:rPr>
        <w:t>a 60 (sessenta) dias</w:t>
      </w:r>
      <w:r w:rsidRPr="2657C157">
        <w:rPr>
          <w:rFonts w:cs="Arial"/>
          <w:b/>
          <w:bCs/>
          <w:color w:val="000000" w:themeColor="text1"/>
        </w:rPr>
        <w:t>,</w:t>
      </w:r>
      <w:r w:rsidRPr="2657C157">
        <w:rPr>
          <w:rFonts w:cs="Arial"/>
          <w:color w:val="000000" w:themeColor="text1"/>
        </w:rPr>
        <w:t xml:space="preserve"> a contar da data de sua apresentação.</w:t>
      </w:r>
    </w:p>
    <w:p w:rsidR="001B14A1" w:rsidRDefault="001B14A1" w:rsidP="00EB5F03">
      <w:pPr>
        <w:numPr>
          <w:ilvl w:val="1"/>
          <w:numId w:val="8"/>
        </w:numPr>
        <w:suppressAutoHyphens w:val="0"/>
        <w:spacing w:before="120" w:after="120" w:line="276" w:lineRule="auto"/>
        <w:ind w:left="496" w:firstLine="0"/>
        <w:jc w:val="both"/>
        <w:rPr>
          <w:rFonts w:cs="Arial"/>
          <w:color w:val="000000" w:themeColor="text1"/>
        </w:rPr>
      </w:pPr>
      <w:r w:rsidRPr="00B607A0">
        <w:rPr>
          <w:rFonts w:cs="Arial"/>
          <w:color w:val="000000" w:themeColor="text1"/>
        </w:rPr>
        <w:t>Os licitantes devem respeitar os preços máximos estabelecidos nas normas de regência de contratações públicas federais, quando participarem de licitações públicas</w:t>
      </w:r>
      <w:r>
        <w:rPr>
          <w:rFonts w:cs="Arial"/>
          <w:color w:val="000000" w:themeColor="text1"/>
        </w:rPr>
        <w:t>.</w:t>
      </w:r>
    </w:p>
    <w:p w:rsidR="001B14A1" w:rsidRPr="00B607A0" w:rsidRDefault="001B14A1" w:rsidP="00EB5F03">
      <w:pPr>
        <w:numPr>
          <w:ilvl w:val="2"/>
          <w:numId w:val="8"/>
        </w:numPr>
        <w:suppressAutoHyphens w:val="0"/>
        <w:spacing w:before="120" w:after="120" w:line="276" w:lineRule="auto"/>
        <w:ind w:left="1922"/>
        <w:jc w:val="both"/>
        <w:rPr>
          <w:lang w:eastAsia="en-US"/>
        </w:rPr>
      </w:pPr>
      <w:r w:rsidRPr="005B1C59">
        <w:rPr>
          <w:rFonts w:cs="Arial"/>
          <w:color w:val="000000" w:themeColor="text1"/>
        </w:rPr>
        <w:t xml:space="preserve">O descumprimento das regras supramencionadas pela Administração por parte dos contratados pode ensejar a </w:t>
      </w:r>
      <w:r>
        <w:rPr>
          <w:rFonts w:cs="Arial"/>
          <w:color w:val="000000" w:themeColor="text1"/>
        </w:rPr>
        <w:t xml:space="preserve">responsabilização pelo </w:t>
      </w:r>
      <w:r w:rsidRPr="005B1C59">
        <w:rPr>
          <w:rFonts w:cs="Arial"/>
          <w:color w:val="000000" w:themeColor="text1"/>
        </w:rPr>
        <w:t xml:space="preserve">Tribunal de Contas da União e, após o devido processo legal, gerar as seguintes consequências: assinatura de prazo para a adoção das medidas necessárias ao exato cumprimento da lei, nos termos do art. 71, inciso IX, da Constituição; ou </w:t>
      </w:r>
      <w:proofErr w:type="gramStart"/>
      <w:r w:rsidRPr="005B1C59">
        <w:rPr>
          <w:rFonts w:cs="Arial"/>
          <w:color w:val="000000" w:themeColor="text1"/>
        </w:rPr>
        <w:t>condenação dos agentes públicos responsáveis</w:t>
      </w:r>
      <w:proofErr w:type="gramEnd"/>
      <w:r w:rsidRPr="005B1C59">
        <w:rPr>
          <w:rFonts w:cs="Arial"/>
          <w:color w:val="000000" w:themeColor="text1"/>
        </w:rPr>
        <w:t xml:space="preserve"> e da empresa contratada ao pagamento dos prejuízos ao erário, caso verificada a ocorrência de superfaturamento por sobrepreço na execução do contrato</w:t>
      </w:r>
    </w:p>
    <w:p w:rsidR="001B14A1" w:rsidRPr="0057559A" w:rsidRDefault="001B14A1" w:rsidP="00EB5F03">
      <w:pPr>
        <w:pStyle w:val="Nivel010"/>
        <w:numPr>
          <w:ilvl w:val="0"/>
          <w:numId w:val="8"/>
        </w:numPr>
        <w:rPr>
          <w:rFonts w:cs="Arial"/>
          <w:color w:val="auto"/>
        </w:rPr>
      </w:pPr>
      <w:r w:rsidRPr="0057559A">
        <w:rPr>
          <w:rFonts w:cs="Arial"/>
          <w:color w:val="000000" w:themeColor="text1"/>
        </w:rPr>
        <w:lastRenderedPageBreak/>
        <w:t>DA</w:t>
      </w:r>
      <w:r w:rsidRPr="0057559A">
        <w:t xml:space="preserve"> ABERTURA DA SESSÃO, CLASSIFICAÇÃO DAS PROPOSTAS E FORMULAÇÃO DE LANCES</w:t>
      </w:r>
    </w:p>
    <w:p w:rsidR="001B14A1" w:rsidRDefault="001B14A1" w:rsidP="00EB5F03">
      <w:pPr>
        <w:pStyle w:val="PargrafodaLista"/>
        <w:numPr>
          <w:ilvl w:val="1"/>
          <w:numId w:val="8"/>
        </w:numPr>
        <w:suppressAutoHyphens w:val="0"/>
        <w:spacing w:before="120" w:after="120" w:line="276" w:lineRule="auto"/>
        <w:ind w:left="785"/>
        <w:jc w:val="both"/>
        <w:rPr>
          <w:rFonts w:cs="Arial"/>
          <w:color w:val="000000" w:themeColor="text1"/>
        </w:rPr>
      </w:pPr>
      <w:r w:rsidRPr="2657C157">
        <w:rPr>
          <w:rFonts w:cs="Arial"/>
          <w:lang w:eastAsia="en-US"/>
        </w:rPr>
        <w:t xml:space="preserve">A abertura da presente licitação dar-se-á em sessão </w:t>
      </w:r>
      <w:r w:rsidRPr="2657C157">
        <w:rPr>
          <w:rFonts w:cs="Arial"/>
          <w:color w:val="000000" w:themeColor="text1"/>
          <w:lang w:eastAsia="en-US"/>
        </w:rPr>
        <w:t xml:space="preserve">pública, por meio de sistema eletrônico, na data, horário e </w:t>
      </w:r>
      <w:proofErr w:type="gramStart"/>
      <w:r w:rsidRPr="2657C157">
        <w:rPr>
          <w:rFonts w:cs="Arial"/>
          <w:color w:val="000000" w:themeColor="text1"/>
          <w:lang w:eastAsia="en-US"/>
        </w:rPr>
        <w:t>local indicados</w:t>
      </w:r>
      <w:proofErr w:type="gramEnd"/>
      <w:r w:rsidRPr="2657C157">
        <w:rPr>
          <w:rFonts w:cs="Arial"/>
          <w:color w:val="000000" w:themeColor="text1"/>
          <w:lang w:eastAsia="en-US"/>
        </w:rPr>
        <w:t xml:space="preserve"> neste Edital.</w:t>
      </w:r>
    </w:p>
    <w:p w:rsidR="001B14A1" w:rsidRDefault="001B14A1" w:rsidP="00EB5F03">
      <w:pPr>
        <w:pStyle w:val="PargrafodaLista"/>
        <w:numPr>
          <w:ilvl w:val="1"/>
          <w:numId w:val="8"/>
        </w:numPr>
        <w:suppressAutoHyphens w:val="0"/>
        <w:spacing w:before="120" w:after="120" w:line="276" w:lineRule="auto"/>
        <w:ind w:left="785"/>
        <w:jc w:val="both"/>
        <w:rPr>
          <w:rFonts w:cs="Arial"/>
          <w:color w:val="000000" w:themeColor="text1"/>
        </w:rPr>
      </w:pPr>
      <w:r w:rsidRPr="00DD0533">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1B14A1" w:rsidRPr="002E40C5" w:rsidRDefault="001B14A1" w:rsidP="00EB5F03">
      <w:pPr>
        <w:pStyle w:val="PADRO"/>
        <w:keepNext w:val="0"/>
        <w:widowControl/>
        <w:numPr>
          <w:ilvl w:val="2"/>
          <w:numId w:val="8"/>
        </w:numPr>
        <w:spacing w:before="120" w:after="120"/>
        <w:ind w:left="1922"/>
        <w:rPr>
          <w:rFonts w:ascii="Arial" w:hAnsi="Arial" w:cs="Arial"/>
        </w:rPr>
      </w:pPr>
      <w:r w:rsidRPr="2657C157">
        <w:rPr>
          <w:rFonts w:ascii="Arial" w:hAnsi="Arial" w:cs="Arial"/>
          <w:color w:val="000000" w:themeColor="text1"/>
          <w:lang w:eastAsia="en-US"/>
        </w:rPr>
        <w:t xml:space="preserve">Também será desclassificada a proposta que </w:t>
      </w:r>
      <w:r w:rsidRPr="2657C157">
        <w:rPr>
          <w:rFonts w:ascii="Arial" w:hAnsi="Arial" w:cs="Arial"/>
          <w:b/>
          <w:bCs/>
          <w:color w:val="000000" w:themeColor="text1"/>
          <w:lang w:eastAsia="en-US"/>
        </w:rPr>
        <w:t>identifique o licitante.</w:t>
      </w:r>
    </w:p>
    <w:p w:rsidR="001B14A1" w:rsidRPr="002E40C5" w:rsidRDefault="001B14A1" w:rsidP="00EB5F03">
      <w:pPr>
        <w:pStyle w:val="PADRO"/>
        <w:keepNext w:val="0"/>
        <w:widowControl/>
        <w:numPr>
          <w:ilvl w:val="2"/>
          <w:numId w:val="8"/>
        </w:numPr>
        <w:spacing w:before="120" w:after="120"/>
        <w:ind w:left="1922"/>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rsidR="001B14A1" w:rsidRPr="002E40C5" w:rsidRDefault="001B14A1" w:rsidP="00EB5F03">
      <w:pPr>
        <w:pStyle w:val="PADRO"/>
        <w:keepNext w:val="0"/>
        <w:widowControl/>
        <w:numPr>
          <w:ilvl w:val="2"/>
          <w:numId w:val="8"/>
        </w:numPr>
        <w:spacing w:before="120" w:after="120"/>
        <w:ind w:left="1922"/>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rsidR="001B14A1" w:rsidRPr="002E40C5" w:rsidRDefault="001B14A1" w:rsidP="00EB5F03">
      <w:pPr>
        <w:pStyle w:val="PADRO"/>
        <w:keepNext w:val="0"/>
        <w:widowControl/>
        <w:numPr>
          <w:ilvl w:val="1"/>
          <w:numId w:val="8"/>
        </w:numPr>
        <w:spacing w:before="120" w:after="120"/>
        <w:ind w:left="426"/>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rsidR="001B14A1" w:rsidRDefault="001B14A1" w:rsidP="00EB5F03">
      <w:pPr>
        <w:numPr>
          <w:ilvl w:val="1"/>
          <w:numId w:val="8"/>
        </w:numPr>
        <w:suppressAutoHyphens w:val="0"/>
        <w:spacing w:before="120" w:after="120" w:line="276" w:lineRule="auto"/>
        <w:ind w:left="426"/>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rsidR="001B14A1" w:rsidRDefault="001B14A1" w:rsidP="00EB5F03">
      <w:pPr>
        <w:numPr>
          <w:ilvl w:val="1"/>
          <w:numId w:val="8"/>
        </w:numPr>
        <w:suppressAutoHyphens w:val="0"/>
        <w:spacing w:before="120" w:after="120" w:line="276" w:lineRule="auto"/>
        <w:ind w:left="425"/>
        <w:jc w:val="both"/>
        <w:rPr>
          <w:rFonts w:cs="Arial"/>
          <w:color w:val="000000" w:themeColor="text1"/>
        </w:rPr>
      </w:pPr>
      <w:r w:rsidRPr="00DD0533">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w:t>
      </w:r>
    </w:p>
    <w:p w:rsidR="001B14A1" w:rsidRPr="00C60425" w:rsidRDefault="001B14A1" w:rsidP="00EB5F03">
      <w:pPr>
        <w:numPr>
          <w:ilvl w:val="2"/>
          <w:numId w:val="8"/>
        </w:numPr>
        <w:tabs>
          <w:tab w:val="left" w:pos="1440"/>
        </w:tabs>
        <w:suppressAutoHyphens w:val="0"/>
        <w:autoSpaceDE w:val="0"/>
        <w:snapToGrid w:val="0"/>
        <w:spacing w:before="120" w:after="120" w:line="276" w:lineRule="auto"/>
        <w:ind w:left="1922"/>
        <w:jc w:val="both"/>
        <w:rPr>
          <w:rFonts w:eastAsia="Arial" w:cs="Arial"/>
          <w:i/>
          <w:iCs/>
          <w:color w:val="FF0000"/>
        </w:rPr>
      </w:pPr>
      <w:r w:rsidRPr="006A624C">
        <w:rPr>
          <w:rFonts w:cs="Arial"/>
          <w:color w:val="000000" w:themeColor="text1"/>
        </w:rPr>
        <w:t>O lanc</w:t>
      </w:r>
      <w:r w:rsidRPr="00174F0B">
        <w:rPr>
          <w:i/>
          <w:iCs/>
        </w:rPr>
        <w:t xml:space="preserve">e </w:t>
      </w:r>
      <w:r w:rsidRPr="006A624C">
        <w:rPr>
          <w:rFonts w:cs="Arial"/>
          <w:color w:val="000000" w:themeColor="text1"/>
        </w:rPr>
        <w:t xml:space="preserve">deverá ser ofertado pelo valor anual do </w:t>
      </w:r>
      <w:r w:rsidR="008C03A2">
        <w:rPr>
          <w:rFonts w:cs="Arial"/>
          <w:color w:val="000000" w:themeColor="text1"/>
        </w:rPr>
        <w:t>lote</w:t>
      </w:r>
      <w:r w:rsidR="006A624C" w:rsidRPr="006A624C">
        <w:rPr>
          <w:rFonts w:cs="Arial"/>
          <w:color w:val="000000" w:themeColor="text1"/>
        </w:rPr>
        <w:t>.</w:t>
      </w:r>
    </w:p>
    <w:p w:rsidR="001B14A1" w:rsidRPr="005B1C59" w:rsidRDefault="001B14A1" w:rsidP="00EB5F03">
      <w:pPr>
        <w:numPr>
          <w:ilvl w:val="1"/>
          <w:numId w:val="8"/>
        </w:numPr>
        <w:suppressAutoHyphens w:val="0"/>
        <w:spacing w:before="120" w:after="120" w:line="276" w:lineRule="auto"/>
        <w:ind w:left="426"/>
        <w:jc w:val="both"/>
        <w:rPr>
          <w:rFonts w:cs="Arial"/>
        </w:rPr>
      </w:pPr>
      <w:r w:rsidRPr="005B1C59">
        <w:rPr>
          <w:rFonts w:cs="Arial"/>
        </w:rPr>
        <w:t>Os licitantes poderão oferecer lances sucessivos, observando o horário fixado para abertura da sessão e as regras estabelecidas no Edital.</w:t>
      </w:r>
    </w:p>
    <w:p w:rsidR="001B14A1" w:rsidRPr="006A624C" w:rsidRDefault="001B14A1" w:rsidP="001B14A1">
      <w:pPr>
        <w:numPr>
          <w:ilvl w:val="1"/>
          <w:numId w:val="8"/>
        </w:numPr>
        <w:suppressAutoHyphens w:val="0"/>
        <w:spacing w:before="120" w:after="120" w:line="276" w:lineRule="auto"/>
        <w:ind w:left="425"/>
        <w:jc w:val="both"/>
        <w:rPr>
          <w:rFonts w:cs="Arial"/>
        </w:rPr>
      </w:pPr>
      <w:r w:rsidRPr="006A624C">
        <w:rPr>
          <w:rFonts w:cs="Arial"/>
        </w:rPr>
        <w:t>O licitante somente poderá oferecer lance de valor infer</w:t>
      </w:r>
      <w:r w:rsidR="006A624C" w:rsidRPr="006A624C">
        <w:rPr>
          <w:rFonts w:cs="Arial"/>
        </w:rPr>
        <w:t xml:space="preserve">ior </w:t>
      </w:r>
      <w:r w:rsidRPr="006A624C">
        <w:rPr>
          <w:rFonts w:cs="Arial"/>
        </w:rPr>
        <w:t xml:space="preserve">ao último por ele ofertado e registrado pelo sistema. </w:t>
      </w:r>
    </w:p>
    <w:p w:rsidR="001B14A1" w:rsidRPr="006A624C" w:rsidRDefault="001B14A1" w:rsidP="006A624C">
      <w:pPr>
        <w:numPr>
          <w:ilvl w:val="1"/>
          <w:numId w:val="8"/>
        </w:numPr>
        <w:suppressAutoHyphens w:val="0"/>
        <w:spacing w:before="120" w:after="120" w:line="276" w:lineRule="auto"/>
        <w:ind w:left="426"/>
        <w:jc w:val="both"/>
        <w:rPr>
          <w:b/>
          <w:iCs/>
        </w:rPr>
      </w:pPr>
      <w:r w:rsidRPr="006A624C">
        <w:rPr>
          <w:b/>
          <w:iCs/>
        </w:rPr>
        <w:t>Será adotado para o envio de lances no pregão eletrônico o modo de disputa “aberto e fechado”, em que os licitantes apresentarão lances públicos e sucessivos, com lance final e fechado.</w:t>
      </w:r>
    </w:p>
    <w:p w:rsidR="001B14A1" w:rsidRPr="006A624C" w:rsidRDefault="001B14A1" w:rsidP="00EB5F03">
      <w:pPr>
        <w:numPr>
          <w:ilvl w:val="1"/>
          <w:numId w:val="8"/>
        </w:numPr>
        <w:suppressAutoHyphens w:val="0"/>
        <w:spacing w:before="120" w:after="120" w:line="276" w:lineRule="auto"/>
        <w:ind w:left="425"/>
        <w:jc w:val="both"/>
        <w:rPr>
          <w:iCs/>
        </w:rPr>
      </w:pPr>
      <w:r w:rsidRPr="006A624C">
        <w:rPr>
          <w:iCs/>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1B14A1" w:rsidRPr="006A624C" w:rsidRDefault="001B14A1" w:rsidP="00EB5F03">
      <w:pPr>
        <w:numPr>
          <w:ilvl w:val="1"/>
          <w:numId w:val="8"/>
        </w:numPr>
        <w:suppressAutoHyphens w:val="0"/>
        <w:spacing w:before="120" w:after="120" w:line="276" w:lineRule="auto"/>
        <w:ind w:left="425"/>
        <w:jc w:val="both"/>
        <w:rPr>
          <w:iCs/>
        </w:rPr>
      </w:pPr>
      <w:r w:rsidRPr="006A624C">
        <w:rPr>
          <w:iCs/>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rsidR="001B14A1" w:rsidRPr="006A624C" w:rsidRDefault="001B14A1" w:rsidP="00EB5F03">
      <w:pPr>
        <w:numPr>
          <w:ilvl w:val="2"/>
          <w:numId w:val="8"/>
        </w:numPr>
        <w:suppressAutoHyphens w:val="0"/>
        <w:spacing w:before="120" w:after="120" w:line="276" w:lineRule="auto"/>
        <w:ind w:left="1922"/>
        <w:jc w:val="both"/>
        <w:rPr>
          <w:b/>
        </w:rPr>
      </w:pPr>
      <w:r w:rsidRPr="006A624C">
        <w:t xml:space="preserve">Não </w:t>
      </w:r>
      <w:r w:rsidRPr="006A624C">
        <w:rPr>
          <w:iCs/>
        </w:rPr>
        <w:t>havendo</w:t>
      </w:r>
      <w:r w:rsidRPr="006A624C">
        <w:t xml:space="preserve">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1B14A1" w:rsidRPr="006A624C" w:rsidRDefault="001B14A1" w:rsidP="00EB5F03">
      <w:pPr>
        <w:numPr>
          <w:ilvl w:val="1"/>
          <w:numId w:val="8"/>
        </w:numPr>
        <w:suppressAutoHyphens w:val="0"/>
        <w:spacing w:before="120" w:after="120" w:line="276" w:lineRule="auto"/>
        <w:ind w:left="425"/>
        <w:jc w:val="both"/>
        <w:rPr>
          <w:iCs/>
        </w:rPr>
      </w:pPr>
      <w:r w:rsidRPr="006A624C">
        <w:rPr>
          <w:iCs/>
        </w:rPr>
        <w:t>Após o término dos prazos estabelecidos nos itens anteriores, o sistema ordenará os lances segundo a ordem crescente de valores.</w:t>
      </w:r>
    </w:p>
    <w:p w:rsidR="001B14A1" w:rsidRPr="006A624C" w:rsidRDefault="001B14A1" w:rsidP="00EB5F03">
      <w:pPr>
        <w:numPr>
          <w:ilvl w:val="2"/>
          <w:numId w:val="8"/>
        </w:numPr>
        <w:suppressAutoHyphens w:val="0"/>
        <w:spacing w:before="120" w:after="120" w:line="276" w:lineRule="auto"/>
        <w:ind w:left="1922"/>
        <w:jc w:val="both"/>
        <w:rPr>
          <w:iCs/>
        </w:rPr>
      </w:pPr>
      <w:r w:rsidRPr="006A624C">
        <w:rPr>
          <w:iCs/>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1B14A1" w:rsidRPr="006A624C" w:rsidRDefault="001B14A1" w:rsidP="00EB5F03">
      <w:pPr>
        <w:numPr>
          <w:ilvl w:val="1"/>
          <w:numId w:val="8"/>
        </w:numPr>
        <w:suppressAutoHyphens w:val="0"/>
        <w:spacing w:before="120" w:after="120" w:line="276" w:lineRule="auto"/>
        <w:ind w:left="425"/>
        <w:jc w:val="both"/>
        <w:rPr>
          <w:iCs/>
        </w:rPr>
      </w:pPr>
      <w:r w:rsidRPr="006A624C">
        <w:rPr>
          <w:iCs/>
        </w:rPr>
        <w:t>Poderá o pregoeiro, auxiliado pela equipe de apoio, justificadamente, admitir o reinício da etapa fechada, caso nenhum licitante classificado na etapa de lance fechado atender às exigências de habilitação</w:t>
      </w:r>
    </w:p>
    <w:p w:rsidR="001B14A1" w:rsidRPr="002E40C5" w:rsidRDefault="001B14A1" w:rsidP="00EB5F03">
      <w:pPr>
        <w:numPr>
          <w:ilvl w:val="1"/>
          <w:numId w:val="8"/>
        </w:numPr>
        <w:suppressAutoHyphens w:val="0"/>
        <w:spacing w:before="120" w:after="120" w:line="276" w:lineRule="auto"/>
        <w:ind w:left="0" w:firstLine="0"/>
        <w:jc w:val="both"/>
        <w:rPr>
          <w:rFonts w:cs="Arial"/>
          <w:color w:val="000000" w:themeColor="text1"/>
        </w:rPr>
      </w:pPr>
      <w:r w:rsidRPr="2657C157">
        <w:rPr>
          <w:rFonts w:cs="Arial"/>
          <w:color w:val="000000"/>
        </w:rPr>
        <w:lastRenderedPageBreak/>
        <w:t xml:space="preserve">Não serão aceitos dois ou mais lances de mesmo valor, prevalecendo aquele que for recebido e registrado em </w:t>
      </w:r>
      <w:r w:rsidRPr="005B1C59">
        <w:rPr>
          <w:rFonts w:cs="Arial"/>
        </w:rPr>
        <w:t>primeiro</w:t>
      </w:r>
      <w:r w:rsidRPr="2657C157">
        <w:rPr>
          <w:rFonts w:cs="Arial"/>
          <w:color w:val="000000"/>
        </w:rPr>
        <w:t xml:space="preserve"> lugar. </w:t>
      </w:r>
    </w:p>
    <w:p w:rsidR="001B14A1" w:rsidRPr="002E40C5" w:rsidRDefault="001B14A1" w:rsidP="00EB5F03">
      <w:pPr>
        <w:numPr>
          <w:ilvl w:val="1"/>
          <w:numId w:val="8"/>
        </w:numPr>
        <w:suppressAutoHyphens w:val="0"/>
        <w:spacing w:before="120" w:after="120" w:line="276" w:lineRule="auto"/>
        <w:ind w:left="0" w:firstLine="0"/>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rsidR="001B14A1" w:rsidRPr="002E40C5" w:rsidRDefault="001B14A1" w:rsidP="00EB5F03">
      <w:pPr>
        <w:numPr>
          <w:ilvl w:val="1"/>
          <w:numId w:val="8"/>
        </w:numPr>
        <w:suppressAutoHyphens w:val="0"/>
        <w:spacing w:before="120" w:after="120" w:line="276" w:lineRule="auto"/>
        <w:ind w:left="0" w:firstLine="0"/>
        <w:jc w:val="both"/>
        <w:rPr>
          <w:rFonts w:cs="Arial"/>
          <w:color w:val="000000" w:themeColor="text1"/>
        </w:rPr>
      </w:pPr>
      <w:r w:rsidRPr="2657C157">
        <w:rPr>
          <w:rFonts w:cs="Arial"/>
          <w:color w:val="000000" w:themeColor="text1"/>
        </w:rPr>
        <w:t>No caso de desconexão com o Pregoeiro, no decorrer da etapa competitiva do Pregão, o sistema eletrônico poderá permanecer acessível aos licitantes para a recepção dos lances.</w:t>
      </w:r>
    </w:p>
    <w:p w:rsidR="001B14A1" w:rsidRPr="0057559A" w:rsidRDefault="001B14A1" w:rsidP="00EB5F03">
      <w:pPr>
        <w:numPr>
          <w:ilvl w:val="1"/>
          <w:numId w:val="8"/>
        </w:numPr>
        <w:suppressAutoHyphens w:val="0"/>
        <w:spacing w:before="120" w:after="120" w:line="276" w:lineRule="auto"/>
        <w:ind w:left="0" w:firstLine="0"/>
        <w:jc w:val="both"/>
        <w:rPr>
          <w:rFonts w:cs="Arial"/>
          <w:color w:val="000000" w:themeColor="text1"/>
        </w:rPr>
      </w:pPr>
      <w:r w:rsidRPr="0057559A">
        <w:rPr>
          <w:rFonts w:cs="Arial"/>
          <w:color w:val="00000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57559A">
        <w:rPr>
          <w:rFonts w:cs="Arial"/>
          <w:color w:val="000000" w:themeColor="text1"/>
        </w:rPr>
        <w:t xml:space="preserve">. </w:t>
      </w:r>
    </w:p>
    <w:p w:rsidR="001B14A1" w:rsidRPr="0057559A" w:rsidRDefault="001B14A1" w:rsidP="00EB5F03">
      <w:pPr>
        <w:numPr>
          <w:ilvl w:val="1"/>
          <w:numId w:val="8"/>
        </w:numPr>
        <w:suppressAutoHyphens w:val="0"/>
        <w:spacing w:before="120" w:after="120" w:line="276" w:lineRule="auto"/>
        <w:ind w:left="0" w:firstLine="0"/>
        <w:jc w:val="both"/>
        <w:rPr>
          <w:rFonts w:cs="Arial"/>
          <w:color w:val="000000" w:themeColor="text1"/>
        </w:rPr>
      </w:pPr>
      <w:r w:rsidRPr="2657C157">
        <w:rPr>
          <w:rFonts w:cs="Arial"/>
          <w:color w:val="000000" w:themeColor="text1"/>
        </w:rPr>
        <w:t xml:space="preserve">O </w:t>
      </w:r>
      <w:r>
        <w:rPr>
          <w:rFonts w:cs="Arial"/>
          <w:color w:val="000000" w:themeColor="text1"/>
        </w:rPr>
        <w:t>c</w:t>
      </w:r>
      <w:r w:rsidRPr="2657C157">
        <w:rPr>
          <w:rFonts w:cs="Arial"/>
          <w:color w:val="000000" w:themeColor="text1"/>
        </w:rPr>
        <w:t xml:space="preserve">ritério de julgamento adotado </w:t>
      </w:r>
      <w:r w:rsidRPr="006A624C">
        <w:rPr>
          <w:rFonts w:cs="Arial"/>
        </w:rPr>
        <w:t xml:space="preserve">será o menor preço, </w:t>
      </w:r>
      <w:r w:rsidRPr="2657C157">
        <w:rPr>
          <w:rFonts w:cs="Arial"/>
          <w:color w:val="000000" w:themeColor="text1"/>
        </w:rPr>
        <w:t xml:space="preserve">conforme definido neste </w:t>
      </w:r>
      <w:r w:rsidRPr="0057559A">
        <w:rPr>
          <w:rFonts w:cs="Arial"/>
          <w:color w:val="000000" w:themeColor="text1"/>
        </w:rPr>
        <w:t>Edital e seus anexos.</w:t>
      </w:r>
    </w:p>
    <w:p w:rsidR="001B14A1" w:rsidRPr="0057559A" w:rsidRDefault="001B14A1" w:rsidP="00EB5F03">
      <w:pPr>
        <w:numPr>
          <w:ilvl w:val="1"/>
          <w:numId w:val="8"/>
        </w:numPr>
        <w:suppressAutoHyphens w:val="0"/>
        <w:spacing w:before="120" w:after="120" w:line="276" w:lineRule="auto"/>
        <w:ind w:left="0" w:firstLine="0"/>
        <w:jc w:val="both"/>
        <w:rPr>
          <w:rFonts w:eastAsia="Zurich BT" w:cs="Arial"/>
        </w:rPr>
      </w:pPr>
      <w:r w:rsidRPr="0057559A">
        <w:rPr>
          <w:rFonts w:cs="Arial"/>
          <w:color w:val="000000" w:themeColor="text1"/>
        </w:rPr>
        <w:t>Caso</w:t>
      </w:r>
      <w:r w:rsidRPr="0057559A">
        <w:rPr>
          <w:rFonts w:cs="Arial"/>
          <w:color w:val="000000" w:themeColor="text1"/>
          <w:lang w:eastAsia="en-US"/>
        </w:rPr>
        <w:t>o licitante não apresente lances, concorrerá com o valor de sua proposta.</w:t>
      </w:r>
    </w:p>
    <w:p w:rsidR="001B14A1" w:rsidRPr="00AC00D2" w:rsidRDefault="001B14A1" w:rsidP="00EB5F03">
      <w:pPr>
        <w:numPr>
          <w:ilvl w:val="1"/>
          <w:numId w:val="8"/>
        </w:numPr>
        <w:suppressAutoHyphens w:val="0"/>
        <w:spacing w:before="120" w:after="120" w:line="276" w:lineRule="auto"/>
        <w:ind w:left="0" w:firstLine="0"/>
        <w:jc w:val="both"/>
        <w:rPr>
          <w:rFonts w:eastAsia="Zurich BT" w:cs="Arial"/>
        </w:rPr>
      </w:pPr>
      <w:r w:rsidRPr="00AC00D2">
        <w:rPr>
          <w:rFonts w:cs="Arial"/>
          <w:color w:val="000000" w:themeColor="text1"/>
          <w:lang w:eastAsia="en-US"/>
        </w:rPr>
        <w:t xml:space="preserve">Em relação a itens não exclusivos para participação de microempresas e empresas de pequeno </w:t>
      </w:r>
      <w:r w:rsidRPr="00AC00D2">
        <w:rPr>
          <w:rFonts w:cs="Arial"/>
          <w:color w:val="000000" w:themeColor="text1"/>
        </w:rPr>
        <w:t>porte</w:t>
      </w:r>
      <w:r w:rsidRPr="00AC00D2">
        <w:rPr>
          <w:rFonts w:cs="Arial"/>
          <w:color w:val="000000" w:themeColor="text1"/>
          <w:lang w:eastAsia="en-US"/>
        </w:rPr>
        <w:t>, uma vez encerrada a etapa de lances</w:t>
      </w:r>
      <w:r w:rsidRPr="00AC00D2">
        <w:rPr>
          <w:rFonts w:eastAsia="Zurich BT" w:cs="Arial"/>
        </w:rPr>
        <w:t xml:space="preserve">, será efetivada a verificação automática, junto à Receita Federal, do porte da entidade empresarial. O sistema identificará em coluna própria as </w:t>
      </w:r>
      <w:r w:rsidRPr="00AC00D2">
        <w:rPr>
          <w:rFonts w:eastAsia="Zurich BT" w:cs="Arial"/>
          <w:color w:val="000000" w:themeColor="text1"/>
        </w:rPr>
        <w:t>microempresas e empresas de pequeno</w:t>
      </w:r>
      <w:r w:rsidRPr="00AC00D2">
        <w:rPr>
          <w:rFonts w:eastAsia="Zurich BT" w:cs="Arial"/>
        </w:rPr>
        <w:t xml:space="preserve"> porte participantes, procedendo à comparação com os valores da primeira colocada, se esta for empresa de maior porte, assim como das demais classificadas, para o fim de aplicar-se o disposto nos arts. 44 </w:t>
      </w:r>
      <w:proofErr w:type="gramStart"/>
      <w:r w:rsidRPr="00AC00D2">
        <w:rPr>
          <w:rFonts w:eastAsia="Zurich BT" w:cs="Arial"/>
        </w:rPr>
        <w:t>e</w:t>
      </w:r>
      <w:proofErr w:type="gramEnd"/>
      <w:r w:rsidRPr="00AC00D2">
        <w:rPr>
          <w:rFonts w:eastAsia="Zurich BT" w:cs="Arial"/>
        </w:rPr>
        <w:t xml:space="preserve"> 45 da LC nº 123, de 2006, regulamentada pelo Decreto nº 8.538, de 2015.</w:t>
      </w:r>
    </w:p>
    <w:p w:rsidR="001B14A1" w:rsidRPr="002E40C5" w:rsidRDefault="001B14A1" w:rsidP="00EB5F03">
      <w:pPr>
        <w:numPr>
          <w:ilvl w:val="1"/>
          <w:numId w:val="8"/>
        </w:numPr>
        <w:suppressAutoHyphens w:val="0"/>
        <w:spacing w:before="120" w:after="120" w:line="276" w:lineRule="auto"/>
        <w:ind w:left="0" w:firstLine="0"/>
        <w:jc w:val="both"/>
        <w:rPr>
          <w:rFonts w:cs="Arial"/>
          <w:color w:val="000000" w:themeColor="text1"/>
        </w:rPr>
      </w:pPr>
      <w:r w:rsidRPr="2657C157">
        <w:rPr>
          <w:rFonts w:cs="Arial"/>
          <w:color w:val="000000" w:themeColor="text1"/>
        </w:rPr>
        <w:t xml:space="preserve">Nessas condições, as propostas de </w:t>
      </w:r>
      <w:r w:rsidRPr="2657C157">
        <w:rPr>
          <w:rFonts w:eastAsia="Zurich BT" w:cs="Arial"/>
          <w:color w:val="000000" w:themeColor="text1"/>
        </w:rPr>
        <w:t xml:space="preserve">microempresas e empresas de pequeno porte </w:t>
      </w:r>
      <w:r w:rsidRPr="2657C157">
        <w:rPr>
          <w:rFonts w:cs="Arial"/>
          <w:color w:val="000000" w:themeColor="text1"/>
        </w:rPr>
        <w:t xml:space="preserve">que se encontrarem na faixa de até 5% (cinco por cento) acima </w:t>
      </w:r>
      <w:r w:rsidRPr="00323624">
        <w:rPr>
          <w:rFonts w:cs="Arial"/>
          <w:color w:val="000000" w:themeColor="text1"/>
        </w:rPr>
        <w:t>da melhor proposta ou melhor lance serão</w:t>
      </w:r>
      <w:r w:rsidRPr="2657C157">
        <w:rPr>
          <w:rFonts w:cs="Arial"/>
          <w:color w:val="000000" w:themeColor="text1"/>
        </w:rPr>
        <w:t xml:space="preserve"> consideradas empatadas com a primeira colocada.</w:t>
      </w:r>
    </w:p>
    <w:p w:rsidR="001B14A1" w:rsidRPr="00D53F6E" w:rsidRDefault="001B14A1" w:rsidP="00EB5F03">
      <w:pPr>
        <w:numPr>
          <w:ilvl w:val="1"/>
          <w:numId w:val="8"/>
        </w:numPr>
        <w:suppressAutoHyphens w:val="0"/>
        <w:spacing w:before="120" w:after="120" w:line="276" w:lineRule="auto"/>
        <w:ind w:left="0" w:firstLine="0"/>
        <w:jc w:val="both"/>
        <w:rPr>
          <w:rFonts w:cs="Arial"/>
          <w:color w:val="000000" w:themeColor="text1"/>
        </w:rPr>
      </w:pPr>
      <w:r w:rsidRPr="2657C157">
        <w:rPr>
          <w:rFonts w:cs="Arial"/>
          <w:color w:val="000000" w:themeColor="text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B14A1" w:rsidRPr="00D53F6E" w:rsidRDefault="001B14A1" w:rsidP="00EB5F03">
      <w:pPr>
        <w:numPr>
          <w:ilvl w:val="1"/>
          <w:numId w:val="8"/>
        </w:numPr>
        <w:suppressAutoHyphens w:val="0"/>
        <w:spacing w:before="120" w:after="120" w:line="276" w:lineRule="auto"/>
        <w:ind w:left="0" w:firstLine="0"/>
        <w:jc w:val="both"/>
        <w:rPr>
          <w:rFonts w:cs="Arial"/>
          <w:color w:val="000000" w:themeColor="text1"/>
        </w:rPr>
      </w:pPr>
      <w:r w:rsidRPr="00D53F6E">
        <w:rPr>
          <w:rFonts w:cs="Arial"/>
          <w:color w:val="000000" w:themeColor="text1"/>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B14A1" w:rsidRPr="00D53F6E" w:rsidRDefault="001B14A1" w:rsidP="00EB5F03">
      <w:pPr>
        <w:numPr>
          <w:ilvl w:val="1"/>
          <w:numId w:val="8"/>
        </w:numPr>
        <w:suppressAutoHyphens w:val="0"/>
        <w:spacing w:before="120" w:after="120" w:line="276" w:lineRule="auto"/>
        <w:ind w:left="0" w:firstLine="0"/>
        <w:jc w:val="both"/>
        <w:rPr>
          <w:rFonts w:cs="Arial"/>
          <w:color w:val="000000" w:themeColor="text1"/>
        </w:rPr>
      </w:pPr>
      <w:r w:rsidRPr="00D53F6E">
        <w:rPr>
          <w:rFonts w:cs="Arial"/>
          <w:color w:val="000000" w:themeColor="text1"/>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B14A1" w:rsidRPr="006A624C" w:rsidRDefault="001B14A1" w:rsidP="00EB5F03">
      <w:pPr>
        <w:pStyle w:val="PargrafodaLista"/>
        <w:numPr>
          <w:ilvl w:val="1"/>
          <w:numId w:val="8"/>
        </w:numPr>
        <w:suppressAutoHyphens w:val="0"/>
        <w:spacing w:before="120" w:after="120" w:line="276" w:lineRule="auto"/>
        <w:ind w:left="432"/>
        <w:jc w:val="both"/>
        <w:rPr>
          <w:rFonts w:cs="Arial"/>
          <w:color w:val="000000"/>
          <w:szCs w:val="20"/>
          <w:lang w:eastAsia="en-US"/>
        </w:rPr>
      </w:pPr>
      <w:r w:rsidRPr="006A624C">
        <w:rPr>
          <w:rFonts w:eastAsia="Arial" w:cs="Arial"/>
          <w:szCs w:val="20"/>
        </w:rPr>
        <w:t xml:space="preserve">Só poderá haver empate entre propostas iguais (não seguidas de lances), ou entre lances finais da fase fechada do modo de disputa aberto e fechado. </w:t>
      </w:r>
    </w:p>
    <w:p w:rsidR="001B14A1" w:rsidRDefault="001B14A1" w:rsidP="00EB5F03">
      <w:pPr>
        <w:pStyle w:val="PargrafodaLista"/>
        <w:numPr>
          <w:ilvl w:val="1"/>
          <w:numId w:val="8"/>
        </w:numPr>
        <w:suppressAutoHyphens w:val="0"/>
        <w:spacing w:before="120" w:after="120" w:line="276" w:lineRule="auto"/>
        <w:ind w:left="432"/>
        <w:jc w:val="both"/>
        <w:rPr>
          <w:rFonts w:cs="Arial"/>
          <w:color w:val="000000" w:themeColor="text1"/>
        </w:rPr>
      </w:pPr>
      <w:r w:rsidRPr="0057559A">
        <w:rPr>
          <w:rFonts w:cs="Arial"/>
          <w:color w:val="000000" w:themeColor="text1"/>
        </w:rPr>
        <w:t xml:space="preserve">Havendo </w:t>
      </w:r>
      <w:r w:rsidRPr="0057559A">
        <w:rPr>
          <w:rFonts w:eastAsia="Arial" w:cs="Arial"/>
          <w:szCs w:val="20"/>
        </w:rPr>
        <w:t>eventual</w:t>
      </w:r>
      <w:r w:rsidRPr="0057559A">
        <w:rPr>
          <w:rFonts w:cs="Arial"/>
          <w:color w:val="000000" w:themeColor="text1"/>
        </w:rPr>
        <w:t xml:space="preserve"> empate entre propostas ou lances, o</w:t>
      </w:r>
      <w:r w:rsidRPr="390C2635">
        <w:rPr>
          <w:rFonts w:cs="Arial"/>
          <w:color w:val="000000" w:themeColor="text1"/>
        </w:rPr>
        <w:t xml:space="preserve"> critério de desempate será aquele previsto no art. 3º, § 2º, da Lei nº 8.666, de 1993, assegurando-se a preferência, sucessivamente, aos serviços:</w:t>
      </w:r>
    </w:p>
    <w:p w:rsidR="001B14A1" w:rsidRDefault="001B14A1" w:rsidP="00EB5F03">
      <w:pPr>
        <w:pStyle w:val="PargrafodaLista"/>
        <w:numPr>
          <w:ilvl w:val="2"/>
          <w:numId w:val="8"/>
        </w:numPr>
        <w:tabs>
          <w:tab w:val="left" w:pos="-12"/>
        </w:tabs>
        <w:suppressAutoHyphens w:val="0"/>
        <w:spacing w:before="120" w:after="120" w:line="276" w:lineRule="auto"/>
        <w:ind w:left="1922"/>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brasileiras; </w:t>
      </w:r>
    </w:p>
    <w:p w:rsidR="001B14A1" w:rsidRDefault="001B14A1" w:rsidP="00EB5F03">
      <w:pPr>
        <w:pStyle w:val="PargrafodaLista"/>
        <w:numPr>
          <w:ilvl w:val="2"/>
          <w:numId w:val="8"/>
        </w:numPr>
        <w:tabs>
          <w:tab w:val="left" w:pos="-12"/>
        </w:tabs>
        <w:suppressAutoHyphens w:val="0"/>
        <w:spacing w:before="120" w:after="120" w:line="276" w:lineRule="auto"/>
        <w:ind w:left="1922"/>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que invistam em pesquisa e no desenvolvimento de tecnologia no País;</w:t>
      </w:r>
    </w:p>
    <w:p w:rsidR="001B14A1" w:rsidRPr="005B1C59" w:rsidRDefault="001B14A1" w:rsidP="00EB5F03">
      <w:pPr>
        <w:pStyle w:val="PargrafodaLista"/>
        <w:numPr>
          <w:ilvl w:val="2"/>
          <w:numId w:val="8"/>
        </w:numPr>
        <w:tabs>
          <w:tab w:val="left" w:pos="-12"/>
        </w:tabs>
        <w:suppressAutoHyphens w:val="0"/>
        <w:spacing w:before="120" w:after="120" w:line="276" w:lineRule="auto"/>
        <w:ind w:left="1922"/>
        <w:contextualSpacing w:val="0"/>
        <w:jc w:val="both"/>
        <w:rPr>
          <w:rFonts w:cs="Arial"/>
          <w:color w:val="000000" w:themeColor="text1"/>
        </w:rPr>
      </w:pPr>
      <w:proofErr w:type="gramStart"/>
      <w:r w:rsidRPr="005B1C59">
        <w:rPr>
          <w:rFonts w:cs="Arial"/>
          <w:color w:val="000000" w:themeColor="text1"/>
        </w:rPr>
        <w:t>prestados</w:t>
      </w:r>
      <w:proofErr w:type="gramEnd"/>
      <w:r w:rsidRPr="005B1C59">
        <w:rPr>
          <w:rFonts w:cs="Arial"/>
          <w:color w:val="000000" w:themeColor="text1"/>
        </w:rPr>
        <w:t xml:space="preserve"> por empresas que comprovem cumprimento de reserva de cargos prevista em lei para pessoa com deficiência ou para reabilitado da Previdência Social e que atendam às regras de acessibilidade previstas na legislação.</w:t>
      </w:r>
    </w:p>
    <w:p w:rsidR="001B14A1" w:rsidRPr="0057559A" w:rsidRDefault="001B14A1" w:rsidP="00EB5F03">
      <w:pPr>
        <w:pStyle w:val="PargrafodaLista"/>
        <w:numPr>
          <w:ilvl w:val="1"/>
          <w:numId w:val="8"/>
        </w:numPr>
        <w:suppressAutoHyphens w:val="0"/>
        <w:spacing w:before="120" w:after="120" w:line="276" w:lineRule="auto"/>
        <w:ind w:left="432"/>
        <w:jc w:val="both"/>
        <w:rPr>
          <w:rFonts w:cs="Arial"/>
          <w:color w:val="000000"/>
          <w:szCs w:val="20"/>
          <w:lang w:eastAsia="en-US"/>
        </w:rPr>
      </w:pPr>
      <w:r w:rsidRPr="0057559A">
        <w:rPr>
          <w:rFonts w:cs="Arial"/>
          <w:szCs w:val="20"/>
        </w:rPr>
        <w:t xml:space="preserve">Persistindo </w:t>
      </w:r>
      <w:r w:rsidRPr="0057559A">
        <w:rPr>
          <w:rFonts w:eastAsia="Arial" w:cs="Arial"/>
          <w:szCs w:val="20"/>
        </w:rPr>
        <w:t xml:space="preserve">o empate, </w:t>
      </w:r>
      <w:r w:rsidRPr="0057559A">
        <w:rPr>
          <w:rFonts w:cs="Arial"/>
          <w:color w:val="000000"/>
          <w:szCs w:val="20"/>
        </w:rPr>
        <w:t>a proposta vencedora será sorteada pelo sistema eletrônico dentre as propostas ou os lances empatados</w:t>
      </w:r>
      <w:r w:rsidRPr="0057559A">
        <w:rPr>
          <w:rFonts w:eastAsia="Arial" w:cs="Arial"/>
          <w:szCs w:val="20"/>
        </w:rPr>
        <w:t>.</w:t>
      </w:r>
    </w:p>
    <w:p w:rsidR="001B14A1" w:rsidRPr="00B775D0" w:rsidRDefault="001B14A1" w:rsidP="00EB5F03">
      <w:pPr>
        <w:pStyle w:val="PargrafodaLista"/>
        <w:numPr>
          <w:ilvl w:val="1"/>
          <w:numId w:val="8"/>
        </w:numPr>
        <w:tabs>
          <w:tab w:val="left" w:pos="-12"/>
        </w:tabs>
        <w:suppressAutoHyphens w:val="0"/>
        <w:spacing w:before="120" w:after="120" w:line="276" w:lineRule="auto"/>
        <w:ind w:left="426"/>
        <w:contextualSpacing w:val="0"/>
        <w:jc w:val="both"/>
        <w:rPr>
          <w:rFonts w:cs="Arial"/>
          <w:color w:val="000000" w:themeColor="text1"/>
        </w:rPr>
      </w:pPr>
      <w:r w:rsidRPr="00B775D0">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1B14A1" w:rsidRPr="009F1395" w:rsidRDefault="001B14A1" w:rsidP="00EB5F03">
      <w:pPr>
        <w:pStyle w:val="PargrafodaLista"/>
        <w:numPr>
          <w:ilvl w:val="2"/>
          <w:numId w:val="8"/>
        </w:numPr>
        <w:tabs>
          <w:tab w:val="left" w:pos="-12"/>
        </w:tabs>
        <w:suppressAutoHyphens w:val="0"/>
        <w:spacing w:before="120" w:after="120" w:line="276" w:lineRule="auto"/>
        <w:ind w:left="1922"/>
        <w:contextualSpacing w:val="0"/>
        <w:jc w:val="both"/>
        <w:rPr>
          <w:rFonts w:eastAsia="Arial" w:cs="Arial"/>
        </w:rPr>
      </w:pPr>
      <w:r w:rsidRPr="2657C157">
        <w:rPr>
          <w:rFonts w:cs="Arial"/>
        </w:rPr>
        <w:lastRenderedPageBreak/>
        <w:t xml:space="preserve">A </w:t>
      </w:r>
      <w:r w:rsidRPr="005B1C59">
        <w:rPr>
          <w:rFonts w:eastAsia="Arial" w:cs="Arial"/>
        </w:rPr>
        <w:t xml:space="preserve">negociação será realizada por meio do sistema, podendo ser acompanhada </w:t>
      </w:r>
      <w:r w:rsidRPr="009F1395">
        <w:rPr>
          <w:rFonts w:eastAsia="Arial" w:cs="Arial"/>
        </w:rPr>
        <w:t>pelos demais licitantes.</w:t>
      </w:r>
    </w:p>
    <w:p w:rsidR="001B14A1" w:rsidRPr="009F1395" w:rsidRDefault="001B14A1" w:rsidP="00EB5F03">
      <w:pPr>
        <w:pStyle w:val="PargrafodaLista"/>
        <w:numPr>
          <w:ilvl w:val="2"/>
          <w:numId w:val="8"/>
        </w:numPr>
        <w:tabs>
          <w:tab w:val="left" w:pos="-12"/>
        </w:tabs>
        <w:suppressAutoHyphens w:val="0"/>
        <w:spacing w:before="120" w:after="120" w:line="276" w:lineRule="auto"/>
        <w:ind w:left="1922"/>
        <w:contextualSpacing w:val="0"/>
        <w:jc w:val="both"/>
        <w:rPr>
          <w:rFonts w:eastAsia="Arial" w:cs="Arial"/>
        </w:rPr>
      </w:pPr>
      <w:r w:rsidRPr="009F1395">
        <w:rPr>
          <w:rFonts w:cs="Arial"/>
          <w:color w:val="000000"/>
          <w:szCs w:val="20"/>
        </w:rPr>
        <w:t xml:space="preserve">O pregoeiro solicitará ao licitante </w:t>
      </w:r>
      <w:r w:rsidRPr="009F1395">
        <w:rPr>
          <w:rFonts w:cs="Arial"/>
          <w:color w:val="000000" w:themeColor="text1"/>
        </w:rPr>
        <w:t xml:space="preserve">melhor classificado </w:t>
      </w:r>
      <w:r w:rsidRPr="009F1395">
        <w:rPr>
          <w:rFonts w:cs="Arial"/>
          <w:color w:val="000000"/>
          <w:szCs w:val="20"/>
        </w:rPr>
        <w:t xml:space="preserve">que, </w:t>
      </w:r>
      <w:r w:rsidRPr="009F1395">
        <w:rPr>
          <w:rFonts w:cs="Arial"/>
          <w:color w:val="000000" w:themeColor="text1"/>
        </w:rPr>
        <w:t>no prazo de duas horas ou conforme exposto</w:t>
      </w:r>
      <w:r>
        <w:rPr>
          <w:rFonts w:cs="Arial"/>
          <w:color w:val="000000" w:themeColor="text1"/>
        </w:rPr>
        <w:t xml:space="preserve"> pelo Pregoeiro</w:t>
      </w:r>
      <w:r w:rsidRPr="009F1395">
        <w:rPr>
          <w:rFonts w:cs="Arial"/>
          <w:color w:val="000000" w:themeColor="text1"/>
        </w:rPr>
        <w:t xml:space="preserve"> no </w:t>
      </w:r>
      <w:r>
        <w:rPr>
          <w:rFonts w:cs="Arial"/>
          <w:color w:val="000000" w:themeColor="text1"/>
        </w:rPr>
        <w:t>“</w:t>
      </w:r>
      <w:proofErr w:type="gramStart"/>
      <w:r w:rsidRPr="009F1395">
        <w:rPr>
          <w:rFonts w:cs="Arial"/>
          <w:color w:val="000000" w:themeColor="text1"/>
        </w:rPr>
        <w:t>chat</w:t>
      </w:r>
      <w:proofErr w:type="gramEnd"/>
      <w:r>
        <w:rPr>
          <w:rFonts w:cs="Arial"/>
          <w:color w:val="000000" w:themeColor="text1"/>
        </w:rPr>
        <w:t>”</w:t>
      </w:r>
      <w:r w:rsidRPr="009F1395">
        <w:rPr>
          <w:rFonts w:cs="Arial"/>
          <w:color w:val="000000" w:themeColor="text1"/>
        </w:rPr>
        <w:t xml:space="preserve">, envie </w:t>
      </w:r>
      <w:r w:rsidRPr="009F1395">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rsidR="001B14A1" w:rsidRPr="009C3B98" w:rsidRDefault="001B14A1" w:rsidP="00EB5F03">
      <w:pPr>
        <w:pStyle w:val="PargrafodaLista"/>
        <w:numPr>
          <w:ilvl w:val="3"/>
          <w:numId w:val="8"/>
        </w:numPr>
        <w:tabs>
          <w:tab w:val="left" w:pos="-12"/>
        </w:tabs>
        <w:suppressAutoHyphens w:val="0"/>
        <w:spacing w:before="120" w:after="120" w:line="276" w:lineRule="auto"/>
        <w:ind w:left="1728"/>
        <w:contextualSpacing w:val="0"/>
        <w:jc w:val="both"/>
        <w:rPr>
          <w:rFonts w:eastAsia="Arial" w:cs="Arial"/>
        </w:rPr>
      </w:pPr>
      <w:r w:rsidRPr="00E2720A">
        <w:rPr>
          <w:rFonts w:eastAsia="Arial" w:cs="Arial"/>
        </w:rPr>
        <w:t xml:space="preserve">É facultado ao pregoeiro prorrogar o prazo estabelecido, a partir de solicitação fundamentada feita no </w:t>
      </w:r>
      <w:proofErr w:type="gramStart"/>
      <w:r w:rsidRPr="00E2720A">
        <w:rPr>
          <w:rFonts w:eastAsia="Arial" w:cs="Arial"/>
        </w:rPr>
        <w:t>chat</w:t>
      </w:r>
      <w:proofErr w:type="gramEnd"/>
      <w:r w:rsidRPr="00E2720A">
        <w:rPr>
          <w:rFonts w:eastAsia="Arial" w:cs="Arial"/>
        </w:rPr>
        <w:t xml:space="preserve"> pelo licitante, antes de findo o prazo.</w:t>
      </w:r>
    </w:p>
    <w:p w:rsidR="001B14A1" w:rsidRPr="00A1264F" w:rsidRDefault="001B14A1" w:rsidP="00EB5F03">
      <w:pPr>
        <w:pStyle w:val="PargrafodaLista"/>
        <w:numPr>
          <w:ilvl w:val="1"/>
          <w:numId w:val="8"/>
        </w:numPr>
        <w:tabs>
          <w:tab w:val="left" w:pos="-12"/>
        </w:tabs>
        <w:suppressAutoHyphens w:val="0"/>
        <w:spacing w:before="120" w:after="120" w:line="276" w:lineRule="auto"/>
        <w:ind w:left="426"/>
        <w:contextualSpacing w:val="0"/>
        <w:jc w:val="both"/>
        <w:rPr>
          <w:rFonts w:eastAsia="Arial" w:cs="Arial"/>
        </w:rPr>
      </w:pPr>
      <w:r w:rsidRPr="005B1C59">
        <w:rPr>
          <w:rFonts w:eastAsia="Arial" w:cs="Arial"/>
        </w:rPr>
        <w:t>Após a negociação do preço, o Pregoeiro iniciará a fase de aceitação e julgamento da proposta.</w:t>
      </w:r>
    </w:p>
    <w:p w:rsidR="001B14A1" w:rsidRPr="002E40C5" w:rsidRDefault="001B14A1" w:rsidP="00EB5F03">
      <w:pPr>
        <w:pStyle w:val="Nivel010"/>
        <w:numPr>
          <w:ilvl w:val="0"/>
          <w:numId w:val="8"/>
        </w:numPr>
      </w:pPr>
      <w:r w:rsidRPr="2657C157">
        <w:rPr>
          <w:lang w:eastAsia="en-US"/>
        </w:rPr>
        <w:t xml:space="preserve">DA </w:t>
      </w:r>
      <w:r w:rsidRPr="00EE4A0C">
        <w:rPr>
          <w:color w:val="auto"/>
        </w:rPr>
        <w:t>ACEITABILIDADE</w:t>
      </w:r>
      <w:r w:rsidRPr="2657C157">
        <w:rPr>
          <w:lang w:eastAsia="en-US"/>
        </w:rPr>
        <w:t>DA PROPOSTA VENCEDORA.</w:t>
      </w:r>
    </w:p>
    <w:p w:rsidR="001B14A1" w:rsidRPr="002E40C5" w:rsidRDefault="001B14A1" w:rsidP="001B14A1">
      <w:pPr>
        <w:spacing w:before="120" w:after="120" w:line="276" w:lineRule="auto"/>
        <w:ind w:right="-15"/>
        <w:jc w:val="both"/>
        <w:rPr>
          <w:rFonts w:cs="Arial"/>
          <w:color w:val="000000"/>
          <w:szCs w:val="20"/>
          <w:lang w:eastAsia="en-US"/>
        </w:rPr>
      </w:pPr>
      <w:bookmarkStart w:id="3" w:name="OLE_LINK1"/>
    </w:p>
    <w:p w:rsidR="001B14A1" w:rsidRPr="009F1395" w:rsidRDefault="001B14A1" w:rsidP="00EB5F03">
      <w:pPr>
        <w:pStyle w:val="PargrafodaLista"/>
        <w:numPr>
          <w:ilvl w:val="1"/>
          <w:numId w:val="8"/>
        </w:numPr>
        <w:suppressAutoHyphens w:val="0"/>
        <w:spacing w:before="120" w:after="120" w:line="276" w:lineRule="auto"/>
        <w:ind w:left="432" w:right="-15"/>
        <w:jc w:val="both"/>
        <w:rPr>
          <w:rFonts w:cs="Arial"/>
          <w:i/>
          <w:color w:val="000000" w:themeColor="text1"/>
        </w:rPr>
      </w:pPr>
      <w:r w:rsidRPr="009F1395">
        <w:rPr>
          <w:rFonts w:cs="Arial"/>
          <w:color w:val="000000"/>
          <w:szCs w:val="20"/>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1B14A1" w:rsidRPr="009F1395" w:rsidRDefault="001B14A1" w:rsidP="00EB5F03">
      <w:pPr>
        <w:numPr>
          <w:ilvl w:val="1"/>
          <w:numId w:val="8"/>
        </w:numPr>
        <w:suppressAutoHyphens w:val="0"/>
        <w:spacing w:before="120" w:after="120" w:line="276" w:lineRule="auto"/>
        <w:ind w:left="432" w:right="-15"/>
        <w:jc w:val="both"/>
        <w:rPr>
          <w:rFonts w:cs="Arial"/>
          <w:i/>
          <w:color w:val="000000" w:themeColor="text1"/>
          <w:szCs w:val="20"/>
        </w:rPr>
      </w:pPr>
      <w:r w:rsidRPr="009F1395">
        <w:rPr>
          <w:rFonts w:cs="Arial"/>
          <w:color w:val="000000"/>
          <w:szCs w:val="20"/>
          <w:shd w:val="clear" w:color="auto" w:fill="FFFFFF"/>
        </w:rPr>
        <w:t>A análise da exequibilidade da proposta de preços deverá ser realizada com o auxílio da Planilha de Custos e Formação de Preços, a ser preenchida pelo licitante em relação à sua proposta final, conforme anexo deste Edital.</w:t>
      </w:r>
    </w:p>
    <w:p w:rsidR="001B14A1" w:rsidRPr="009F1395" w:rsidRDefault="001B14A1" w:rsidP="00EB5F03">
      <w:pPr>
        <w:numPr>
          <w:ilvl w:val="1"/>
          <w:numId w:val="8"/>
        </w:numPr>
        <w:suppressAutoHyphens w:val="0"/>
        <w:spacing w:before="120" w:after="120" w:line="276" w:lineRule="auto"/>
        <w:ind w:left="432" w:right="-15"/>
        <w:jc w:val="both"/>
        <w:rPr>
          <w:rFonts w:cs="Arial"/>
          <w:i/>
          <w:color w:val="000000" w:themeColor="text1"/>
          <w:szCs w:val="20"/>
        </w:rPr>
      </w:pPr>
      <w:r w:rsidRPr="009F1395">
        <w:rPr>
          <w:rFonts w:cs="Arial"/>
          <w:color w:val="000000"/>
          <w:sz w:val="21"/>
          <w:szCs w:val="21"/>
          <w:shd w:val="clear" w:color="auto" w:fill="FFFFFF"/>
        </w:rPr>
        <w:t xml:space="preserve">A </w:t>
      </w:r>
      <w:r w:rsidRPr="009F1395">
        <w:rPr>
          <w:rFonts w:cs="Arial"/>
          <w:color w:val="000000"/>
          <w:szCs w:val="20"/>
          <w:shd w:val="clear" w:color="auto" w:fill="FFFFFF"/>
        </w:rPr>
        <w:t xml:space="preserve">Planilha de Custos e Formação de Preços deverá ser encaminhada pelo licitante exclusivamente via sistema, no prazo </w:t>
      </w:r>
      <w:r>
        <w:rPr>
          <w:rFonts w:cs="Arial"/>
          <w:color w:val="000000"/>
          <w:szCs w:val="20"/>
          <w:shd w:val="clear" w:color="auto" w:fill="FFFFFF"/>
        </w:rPr>
        <w:t>2 (duas) horas ou conforme o exposto pelo Pregoeiro através do “</w:t>
      </w:r>
      <w:proofErr w:type="gramStart"/>
      <w:r>
        <w:rPr>
          <w:rFonts w:cs="Arial"/>
          <w:color w:val="000000"/>
          <w:szCs w:val="20"/>
          <w:shd w:val="clear" w:color="auto" w:fill="FFFFFF"/>
        </w:rPr>
        <w:t>chat</w:t>
      </w:r>
      <w:proofErr w:type="gramEnd"/>
      <w:r>
        <w:rPr>
          <w:rFonts w:cs="Arial"/>
          <w:color w:val="000000"/>
          <w:szCs w:val="20"/>
          <w:shd w:val="clear" w:color="auto" w:fill="FFFFFF"/>
        </w:rPr>
        <w:t>”,</w:t>
      </w:r>
      <w:r w:rsidRPr="009F1395">
        <w:rPr>
          <w:rFonts w:cs="Arial"/>
          <w:color w:val="000000"/>
          <w:szCs w:val="20"/>
          <w:shd w:val="clear" w:color="auto" w:fill="FFFFFF"/>
        </w:rPr>
        <w:t xml:space="preserve"> contado da solicitação do pregoeiro, </w:t>
      </w:r>
      <w:r w:rsidRPr="009F1395">
        <w:rPr>
          <w:rFonts w:cs="Arial"/>
          <w:color w:val="000000"/>
          <w:szCs w:val="20"/>
        </w:rPr>
        <w:t xml:space="preserve">com os respectivos valores readequados ao lance vencedor, </w:t>
      </w:r>
      <w:r w:rsidRPr="009F1395">
        <w:rPr>
          <w:rFonts w:cs="Arial"/>
          <w:color w:val="000000"/>
          <w:szCs w:val="20"/>
          <w:shd w:val="clear" w:color="auto" w:fill="FFFFFF"/>
        </w:rPr>
        <w:t>e será analisada pelo Pregoeiro no momento da aceitação do lance vencedor.</w:t>
      </w:r>
    </w:p>
    <w:p w:rsidR="001B14A1" w:rsidRPr="009F1395" w:rsidRDefault="001B14A1" w:rsidP="00EB5F03">
      <w:pPr>
        <w:pStyle w:val="PargrafodaLista"/>
        <w:numPr>
          <w:ilvl w:val="1"/>
          <w:numId w:val="8"/>
        </w:numPr>
        <w:suppressAutoHyphens w:val="0"/>
        <w:spacing w:before="120" w:after="120" w:line="276" w:lineRule="auto"/>
        <w:ind w:left="432" w:right="-15"/>
        <w:jc w:val="both"/>
        <w:rPr>
          <w:rFonts w:cs="Arial"/>
          <w:color w:val="000000" w:themeColor="text1"/>
          <w:lang w:eastAsia="en-US"/>
        </w:rPr>
      </w:pPr>
      <w:r w:rsidRPr="009F1395">
        <w:rPr>
          <w:rFonts w:cs="Arial"/>
          <w:color w:val="000000" w:themeColor="text1"/>
          <w:lang w:eastAsia="en-US"/>
        </w:rPr>
        <w:t xml:space="preserve">A inexequibilidade dos valores referentes a itens isolados da Planilha de Custos e Formação de Preços não caracteriza motivo suficiente para a desclassificação da proposta, desde que não contrariem exigências legais. </w:t>
      </w:r>
    </w:p>
    <w:p w:rsidR="001B14A1" w:rsidRDefault="001B14A1" w:rsidP="00EB5F03">
      <w:pPr>
        <w:numPr>
          <w:ilvl w:val="1"/>
          <w:numId w:val="8"/>
        </w:numPr>
        <w:suppressAutoHyphens w:val="0"/>
        <w:spacing w:before="120" w:after="120" w:line="276" w:lineRule="auto"/>
        <w:ind w:left="432" w:right="-15"/>
        <w:jc w:val="both"/>
        <w:rPr>
          <w:rFonts w:cs="Arial"/>
          <w:color w:val="000000" w:themeColor="text1"/>
          <w:lang w:eastAsia="en-US"/>
        </w:rPr>
      </w:pPr>
      <w:r w:rsidRPr="2657C157">
        <w:rPr>
          <w:rFonts w:cs="Arial"/>
          <w:color w:val="000000" w:themeColor="text1"/>
          <w:lang w:eastAsia="en-US"/>
        </w:rPr>
        <w:t>Será desclassificada a proposta ou o lance vencedor, nos termos do item 9.1 do Anexo VII-A da In SEGES/</w:t>
      </w:r>
      <w:r>
        <w:rPr>
          <w:rFonts w:cs="Arial"/>
          <w:color w:val="000000" w:themeColor="text1"/>
          <w:lang w:eastAsia="en-US"/>
        </w:rPr>
        <w:t>MP</w:t>
      </w:r>
      <w:r w:rsidRPr="2657C157">
        <w:rPr>
          <w:rFonts w:cs="Arial"/>
          <w:color w:val="000000" w:themeColor="text1"/>
          <w:lang w:eastAsia="en-US"/>
        </w:rPr>
        <w:t xml:space="preserve"> n. 5/2017, </w:t>
      </w:r>
      <w:proofErr w:type="gramStart"/>
      <w:r w:rsidRPr="2657C157">
        <w:rPr>
          <w:rFonts w:cs="Arial"/>
          <w:color w:val="000000" w:themeColor="text1"/>
          <w:lang w:eastAsia="en-US"/>
        </w:rPr>
        <w:t>que</w:t>
      </w:r>
      <w:proofErr w:type="gramEnd"/>
      <w:r w:rsidRPr="2657C157">
        <w:rPr>
          <w:rFonts w:cs="Arial"/>
          <w:color w:val="000000" w:themeColor="text1"/>
          <w:lang w:eastAsia="en-US"/>
        </w:rPr>
        <w:t xml:space="preserve">: </w:t>
      </w:r>
    </w:p>
    <w:bookmarkEnd w:id="3"/>
    <w:p w:rsidR="001B14A1" w:rsidRPr="000F5380" w:rsidRDefault="001B14A1" w:rsidP="00EB5F03">
      <w:pPr>
        <w:numPr>
          <w:ilvl w:val="2"/>
          <w:numId w:val="8"/>
        </w:numPr>
        <w:suppressAutoHyphens w:val="0"/>
        <w:spacing w:before="120" w:after="120" w:line="276" w:lineRule="auto"/>
        <w:ind w:left="1922" w:right="-15"/>
        <w:jc w:val="both"/>
        <w:rPr>
          <w:rFonts w:cs="Arial"/>
          <w:color w:val="000000" w:themeColor="text1"/>
          <w:lang w:eastAsia="en-US"/>
        </w:rPr>
      </w:pPr>
      <w:proofErr w:type="gramStart"/>
      <w:r w:rsidRPr="000F5380">
        <w:rPr>
          <w:rFonts w:cs="Arial"/>
          <w:color w:val="000000" w:themeColor="text1"/>
          <w:lang w:eastAsia="en-US"/>
        </w:rPr>
        <w:t>não</w:t>
      </w:r>
      <w:proofErr w:type="gramEnd"/>
      <w:r w:rsidRPr="000F5380">
        <w:rPr>
          <w:rFonts w:cs="Arial"/>
          <w:color w:val="000000" w:themeColor="text1"/>
          <w:lang w:eastAsia="en-US"/>
        </w:rPr>
        <w:t xml:space="preserve"> estiver em conformidade com os requisitos estabelecidos neste edital;</w:t>
      </w:r>
    </w:p>
    <w:p w:rsidR="001B14A1" w:rsidRDefault="001B14A1" w:rsidP="00EB5F03">
      <w:pPr>
        <w:numPr>
          <w:ilvl w:val="2"/>
          <w:numId w:val="8"/>
        </w:numPr>
        <w:suppressAutoHyphens w:val="0"/>
        <w:spacing w:before="120" w:after="120" w:line="276" w:lineRule="auto"/>
        <w:ind w:left="1922" w:right="-15"/>
        <w:jc w:val="both"/>
        <w:rPr>
          <w:rFonts w:cs="Arial"/>
          <w:color w:val="000000" w:themeColor="text1"/>
          <w:lang w:eastAsia="en-US"/>
        </w:rPr>
      </w:pPr>
      <w:proofErr w:type="gramStart"/>
      <w:r w:rsidRPr="00043D43">
        <w:rPr>
          <w:rFonts w:cs="Arial"/>
          <w:color w:val="000000" w:themeColor="text1"/>
          <w:lang w:eastAsia="en-US"/>
        </w:rPr>
        <w:t>contenha</w:t>
      </w:r>
      <w:proofErr w:type="gramEnd"/>
      <w:r w:rsidRPr="00043D43">
        <w:rPr>
          <w:rFonts w:cs="Arial"/>
          <w:color w:val="000000" w:themeColor="text1"/>
          <w:lang w:eastAsia="en-US"/>
        </w:rPr>
        <w:t xml:space="preserve"> vício insanável ou ilegalidade;</w:t>
      </w:r>
    </w:p>
    <w:p w:rsidR="001B14A1" w:rsidRPr="002926AC" w:rsidRDefault="001B14A1" w:rsidP="00EB5F03">
      <w:pPr>
        <w:numPr>
          <w:ilvl w:val="2"/>
          <w:numId w:val="8"/>
        </w:numPr>
        <w:suppressAutoHyphens w:val="0"/>
        <w:spacing w:before="120" w:after="120" w:line="276" w:lineRule="auto"/>
        <w:ind w:left="1922" w:right="-15"/>
        <w:jc w:val="both"/>
        <w:rPr>
          <w:rFonts w:cs="Arial"/>
          <w:color w:val="000000" w:themeColor="text1"/>
          <w:lang w:eastAsia="en-US"/>
        </w:rPr>
      </w:pPr>
      <w:proofErr w:type="gramStart"/>
      <w:r w:rsidRPr="002926AC">
        <w:rPr>
          <w:rFonts w:cs="Arial"/>
          <w:color w:val="000000" w:themeColor="text1"/>
          <w:lang w:eastAsia="en-US"/>
        </w:rPr>
        <w:t>não</w:t>
      </w:r>
      <w:proofErr w:type="gramEnd"/>
      <w:r w:rsidRPr="002926AC">
        <w:rPr>
          <w:rFonts w:cs="Arial"/>
          <w:color w:val="000000" w:themeColor="text1"/>
          <w:lang w:eastAsia="en-US"/>
        </w:rPr>
        <w:t xml:space="preserve"> apresente as especificações técnicas exigidas pelo Termo de Referência;</w:t>
      </w:r>
    </w:p>
    <w:p w:rsidR="001B14A1" w:rsidRPr="002926AC" w:rsidRDefault="001B14A1" w:rsidP="00EB5F03">
      <w:pPr>
        <w:numPr>
          <w:ilvl w:val="2"/>
          <w:numId w:val="8"/>
        </w:numPr>
        <w:suppressAutoHyphens w:val="0"/>
        <w:spacing w:before="120" w:after="120" w:line="276" w:lineRule="auto"/>
        <w:ind w:left="1922" w:right="-15"/>
        <w:jc w:val="both"/>
        <w:rPr>
          <w:rFonts w:cs="Arial"/>
          <w:color w:val="000000" w:themeColor="text1"/>
          <w:lang w:eastAsia="en-US"/>
        </w:rPr>
      </w:pPr>
      <w:proofErr w:type="gramStart"/>
      <w:r w:rsidRPr="002926AC">
        <w:rPr>
          <w:rFonts w:cs="Arial"/>
          <w:color w:val="000000" w:themeColor="text1"/>
          <w:lang w:eastAsia="en-US"/>
        </w:rPr>
        <w:t>apresentar</w:t>
      </w:r>
      <w:proofErr w:type="gramEnd"/>
      <w:r w:rsidRPr="002926AC">
        <w:rPr>
          <w:rFonts w:cs="Arial"/>
          <w:color w:val="000000" w:themeColor="text1"/>
          <w:lang w:eastAsia="en-US"/>
        </w:rPr>
        <w:t xml:space="preserve"> preço final superior ao preço máximo fixado </w:t>
      </w:r>
      <w:r w:rsidRPr="002926AC">
        <w:rPr>
          <w:rFonts w:cs="Arial"/>
          <w:color w:val="000000" w:themeColor="text1"/>
        </w:rPr>
        <w:t>(Acórdão nº 1455/2018 -TCU - Plenário)</w:t>
      </w:r>
      <w:r>
        <w:rPr>
          <w:rFonts w:cs="Arial"/>
          <w:color w:val="000000" w:themeColor="text1"/>
        </w:rPr>
        <w:t>, percentual de desconto inferior ao mínimo exigido</w:t>
      </w:r>
      <w:r w:rsidRPr="002926AC">
        <w:rPr>
          <w:rFonts w:cs="Arial"/>
          <w:color w:val="000000" w:themeColor="text1"/>
          <w:lang w:eastAsia="en-US"/>
        </w:rPr>
        <w:t>, ou que apresentar preço manifestamente inexequível</w:t>
      </w:r>
      <w:r w:rsidRPr="002926AC">
        <w:rPr>
          <w:rFonts w:cs="Arial"/>
          <w:color w:val="000000" w:themeColor="text1"/>
        </w:rPr>
        <w:t>;</w:t>
      </w:r>
      <w:r w:rsidRPr="002926AC">
        <w:rPr>
          <w:rFonts w:cs="Arial"/>
          <w:color w:val="000000" w:themeColor="text1"/>
          <w:lang w:eastAsia="en-US"/>
        </w:rPr>
        <w:t xml:space="preserve">. </w:t>
      </w:r>
    </w:p>
    <w:p w:rsidR="001B14A1" w:rsidRPr="00546359" w:rsidRDefault="001B14A1" w:rsidP="00EB5F03">
      <w:pPr>
        <w:numPr>
          <w:ilvl w:val="3"/>
          <w:numId w:val="8"/>
        </w:numPr>
        <w:suppressAutoHyphens w:val="0"/>
        <w:spacing w:before="120" w:after="120" w:line="276" w:lineRule="auto"/>
        <w:ind w:left="1728" w:right="-15"/>
        <w:jc w:val="both"/>
        <w:rPr>
          <w:rFonts w:cs="Arial"/>
          <w:bdr w:val="none" w:sz="0" w:space="0" w:color="auto" w:frame="1"/>
        </w:rPr>
      </w:pPr>
      <w:r w:rsidRPr="00AC00D2">
        <w:rPr>
          <w:rFonts w:cs="Arial"/>
          <w:bdr w:val="none" w:sz="0" w:space="0" w:color="auto" w:frame="1"/>
        </w:rPr>
        <w:t xml:space="preserve">Quando o licitante não conseguir comprovar que possui ou possuirá recursos suficientes para executar a contento o objeto, será considerada inexequível a proposta de preços ou menor lance </w:t>
      </w:r>
      <w:proofErr w:type="gramStart"/>
      <w:r w:rsidRPr="00AC00D2">
        <w:rPr>
          <w:rFonts w:cs="Arial"/>
          <w:bdr w:val="none" w:sz="0" w:space="0" w:color="auto" w:frame="1"/>
        </w:rPr>
        <w:t>que</w:t>
      </w:r>
      <w:proofErr w:type="gramEnd"/>
      <w:r w:rsidRPr="00AC00D2">
        <w:rPr>
          <w:rFonts w:cs="Arial"/>
          <w:bdr w:val="none" w:sz="0" w:space="0" w:color="auto" w:frame="1"/>
        </w:rPr>
        <w:t>:</w:t>
      </w:r>
    </w:p>
    <w:p w:rsidR="001B14A1" w:rsidRPr="002E40C5" w:rsidRDefault="001B14A1" w:rsidP="00EB5F03">
      <w:pPr>
        <w:numPr>
          <w:ilvl w:val="4"/>
          <w:numId w:val="8"/>
        </w:numPr>
        <w:suppressAutoHyphens w:val="0"/>
        <w:spacing w:before="120" w:after="120" w:line="276" w:lineRule="auto"/>
        <w:ind w:right="-15"/>
        <w:jc w:val="both"/>
        <w:rPr>
          <w:rFonts w:cs="Arial"/>
          <w:lang w:eastAsia="en-US"/>
        </w:rPr>
      </w:pPr>
      <w:proofErr w:type="gramStart"/>
      <w:r w:rsidRPr="2657C157">
        <w:rPr>
          <w:rFonts w:cs="Arial"/>
          <w:bdr w:val="none" w:sz="0" w:space="0" w:color="auto" w:frame="1"/>
        </w:rPr>
        <w:t>for</w:t>
      </w:r>
      <w:proofErr w:type="gramEnd"/>
      <w:r w:rsidRPr="2657C157">
        <w:rPr>
          <w:rFonts w:cs="Arial"/>
          <w:bdr w:val="none" w:sz="0" w:space="0" w:color="auto" w:frame="1"/>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1B14A1" w:rsidRPr="002E40C5" w:rsidRDefault="001B14A1" w:rsidP="00EB5F03">
      <w:pPr>
        <w:numPr>
          <w:ilvl w:val="4"/>
          <w:numId w:val="8"/>
        </w:numPr>
        <w:suppressAutoHyphens w:val="0"/>
        <w:spacing w:before="120" w:after="120" w:line="276" w:lineRule="auto"/>
        <w:ind w:right="-15"/>
        <w:jc w:val="both"/>
        <w:rPr>
          <w:rFonts w:cs="Arial"/>
          <w:lang w:eastAsia="en-US"/>
        </w:rPr>
      </w:pPr>
      <w:proofErr w:type="gramStart"/>
      <w:r w:rsidRPr="00043D43">
        <w:rPr>
          <w:rFonts w:cs="Arial"/>
          <w:bdr w:val="none" w:sz="0" w:space="0" w:color="auto" w:frame="1"/>
        </w:rPr>
        <w:lastRenderedPageBreak/>
        <w:t>apresentar</w:t>
      </w:r>
      <w:proofErr w:type="gramEnd"/>
      <w:r w:rsidRPr="2657C157">
        <w:rPr>
          <w:rFonts w:cs="Arial"/>
          <w:color w:val="000000" w:themeColor="text1"/>
        </w:rPr>
        <w:t xml:space="preserve"> um ou mais valores da planilha de custo que sejam inferiores àqueles fixados em instrumentos de caráter normativo obrigatório, tais como leis, medidas provisórias e convenções coletivas de trabalho vigentes.</w:t>
      </w:r>
    </w:p>
    <w:p w:rsidR="001B14A1" w:rsidRDefault="001B14A1" w:rsidP="001B14A1">
      <w:pPr>
        <w:pStyle w:val="PargrafodaLista"/>
        <w:spacing w:before="120" w:after="120" w:line="276" w:lineRule="auto"/>
        <w:ind w:left="1190" w:right="-15"/>
        <w:jc w:val="both"/>
        <w:rPr>
          <w:rFonts w:cs="Arial"/>
          <w:color w:val="000000" w:themeColor="text1"/>
          <w:lang w:eastAsia="en-US"/>
        </w:rPr>
      </w:pPr>
    </w:p>
    <w:p w:rsidR="001B14A1" w:rsidRPr="000438B3" w:rsidRDefault="001B14A1" w:rsidP="00EB5F03">
      <w:pPr>
        <w:pStyle w:val="PargrafodaLista"/>
        <w:numPr>
          <w:ilvl w:val="1"/>
          <w:numId w:val="8"/>
        </w:numPr>
        <w:suppressAutoHyphens w:val="0"/>
        <w:spacing w:before="120" w:after="120" w:line="276" w:lineRule="auto"/>
        <w:ind w:left="432" w:right="-15"/>
        <w:jc w:val="both"/>
        <w:rPr>
          <w:rFonts w:cs="Arial"/>
          <w:color w:val="000000" w:themeColor="text1"/>
          <w:lang w:eastAsia="en-US"/>
        </w:rPr>
      </w:pPr>
      <w:r w:rsidRPr="2657C157">
        <w:rPr>
          <w:rFonts w:cs="Arial"/>
          <w:color w:val="000000" w:themeColor="text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Pr>
          <w:rFonts w:cs="Arial"/>
          <w:color w:val="000000" w:themeColor="text1"/>
          <w:lang w:eastAsia="en-US"/>
        </w:rPr>
        <w:t>MP</w:t>
      </w:r>
      <w:r w:rsidRPr="2657C157">
        <w:rPr>
          <w:rFonts w:cs="Arial"/>
          <w:color w:val="000000" w:themeColor="text1"/>
          <w:lang w:eastAsia="en-US"/>
        </w:rPr>
        <w:t xml:space="preserve"> N. 5, de 2017, para que a empresa comprove a exequibilidade da proposta.</w:t>
      </w:r>
    </w:p>
    <w:p w:rsidR="001B14A1" w:rsidRDefault="001B14A1" w:rsidP="001B14A1">
      <w:pPr>
        <w:pStyle w:val="PargrafodaLista"/>
        <w:spacing w:before="120" w:after="120" w:line="276" w:lineRule="auto"/>
        <w:ind w:left="1190" w:right="-15"/>
        <w:jc w:val="both"/>
        <w:rPr>
          <w:rFonts w:cs="Arial"/>
          <w:color w:val="000000" w:themeColor="text1"/>
          <w:lang w:eastAsia="en-US"/>
        </w:rPr>
      </w:pPr>
    </w:p>
    <w:p w:rsidR="001B14A1" w:rsidRDefault="001B14A1" w:rsidP="00EB5F03">
      <w:pPr>
        <w:pStyle w:val="PargrafodaLista"/>
        <w:numPr>
          <w:ilvl w:val="1"/>
          <w:numId w:val="8"/>
        </w:numPr>
        <w:suppressAutoHyphens w:val="0"/>
        <w:spacing w:before="120" w:after="120" w:line="276" w:lineRule="auto"/>
        <w:ind w:left="432" w:right="-15"/>
        <w:jc w:val="both"/>
        <w:rPr>
          <w:rFonts w:cs="Arial"/>
          <w:color w:val="000000" w:themeColor="text1"/>
          <w:lang w:eastAsia="en-US"/>
        </w:rPr>
      </w:pPr>
      <w:r w:rsidRPr="2657C157">
        <w:rPr>
          <w:rFonts w:cs="Arial"/>
          <w:color w:val="000000" w:themeColor="text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rsidR="001B14A1" w:rsidRPr="00532993" w:rsidRDefault="001B14A1" w:rsidP="001B14A1">
      <w:pPr>
        <w:pStyle w:val="PargrafodaLista"/>
        <w:rPr>
          <w:rFonts w:cs="Arial"/>
          <w:color w:val="000000" w:themeColor="text1"/>
          <w:lang w:eastAsia="en-US"/>
        </w:rPr>
      </w:pPr>
    </w:p>
    <w:p w:rsidR="001B14A1" w:rsidRDefault="001B14A1" w:rsidP="00EB5F03">
      <w:pPr>
        <w:pStyle w:val="PargrafodaLista"/>
        <w:numPr>
          <w:ilvl w:val="1"/>
          <w:numId w:val="8"/>
        </w:numPr>
        <w:suppressAutoHyphens w:val="0"/>
        <w:spacing w:before="120" w:after="120" w:line="276" w:lineRule="auto"/>
        <w:ind w:left="432" w:right="-15"/>
        <w:jc w:val="both"/>
        <w:rPr>
          <w:rFonts w:cs="Arial"/>
          <w:color w:val="000000" w:themeColor="text1"/>
          <w:lang w:eastAsia="en-US"/>
        </w:rPr>
      </w:pPr>
      <w:r w:rsidRPr="2657C157">
        <w:rPr>
          <w:rFonts w:cs="Arial"/>
          <w:color w:val="000000" w:themeColor="text1"/>
        </w:rPr>
        <w:t xml:space="preserve">Qualquer interessado poderá requerer que se realizem diligências para aferir a </w:t>
      </w:r>
      <w:r w:rsidRPr="2657C157">
        <w:rPr>
          <w:rFonts w:cs="Arial"/>
          <w:color w:val="000000" w:themeColor="text1"/>
          <w:lang w:eastAsia="en-US"/>
        </w:rPr>
        <w:t>exequibilidade</w:t>
      </w:r>
      <w:r w:rsidRPr="2657C157">
        <w:rPr>
          <w:rFonts w:cs="Arial"/>
          <w:color w:val="000000" w:themeColor="text1"/>
        </w:rPr>
        <w:t xml:space="preserve"> e a legalidade das propostas, devendo apresentar as provas ou os indícios que fundamentam a suspeita.</w:t>
      </w:r>
    </w:p>
    <w:p w:rsidR="001B14A1" w:rsidRDefault="001B14A1" w:rsidP="001B14A1">
      <w:pPr>
        <w:spacing w:before="120" w:after="120" w:line="276" w:lineRule="auto"/>
        <w:ind w:left="1276" w:right="-15"/>
        <w:jc w:val="both"/>
        <w:rPr>
          <w:rFonts w:cs="Arial"/>
          <w:color w:val="000000"/>
          <w:szCs w:val="20"/>
        </w:rPr>
      </w:pPr>
      <w:r>
        <w:rPr>
          <w:rFonts w:cs="Arial"/>
          <w:color w:val="000000" w:themeColor="text1"/>
        </w:rPr>
        <w:t>8.8.1</w:t>
      </w:r>
      <w:r w:rsidRPr="009F1395">
        <w:rPr>
          <w:rFonts w:cs="Arial"/>
          <w:color w:val="000000" w:themeColor="text1"/>
        </w:rPr>
        <w:t xml:space="preserve">. </w:t>
      </w:r>
      <w:r w:rsidRPr="009F1395">
        <w:rPr>
          <w:rFonts w:cs="Arial"/>
          <w:color w:val="000000"/>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B14A1" w:rsidRPr="002E40C5" w:rsidRDefault="001B14A1" w:rsidP="001B14A1">
      <w:pPr>
        <w:pStyle w:val="PargrafodaLista"/>
        <w:spacing w:before="120" w:after="120" w:line="276" w:lineRule="auto"/>
        <w:ind w:left="1141" w:right="-15"/>
        <w:jc w:val="both"/>
        <w:rPr>
          <w:rFonts w:cs="Arial"/>
          <w:color w:val="000000" w:themeColor="text1"/>
          <w:lang w:eastAsia="en-US"/>
        </w:rPr>
      </w:pPr>
    </w:p>
    <w:p w:rsidR="001B14A1" w:rsidRPr="009F1395" w:rsidRDefault="001B14A1" w:rsidP="00EB5F03">
      <w:pPr>
        <w:pStyle w:val="PargrafodaLista"/>
        <w:numPr>
          <w:ilvl w:val="1"/>
          <w:numId w:val="8"/>
        </w:numPr>
        <w:suppressAutoHyphens w:val="0"/>
        <w:spacing w:before="120" w:after="120" w:line="276" w:lineRule="auto"/>
        <w:ind w:left="432" w:right="-15"/>
        <w:jc w:val="both"/>
        <w:rPr>
          <w:rFonts w:cs="Arial"/>
          <w:color w:val="000000" w:themeColor="text1"/>
          <w:lang w:eastAsia="en-US"/>
        </w:rPr>
      </w:pPr>
      <w:r w:rsidRPr="009F1395">
        <w:rPr>
          <w:rFonts w:cs="Arial"/>
          <w:color w:val="000000" w:themeColor="text1"/>
          <w:lang w:eastAsia="en-US"/>
        </w:rPr>
        <w:t xml:space="preserve">O Pregoeiro poderá convocar o licitante para enviar documento digital complementar, por meio de funcionalidade disponível no sistema, no prazo de </w:t>
      </w:r>
      <w:r>
        <w:rPr>
          <w:rFonts w:cs="Arial"/>
          <w:color w:val="000000"/>
          <w:szCs w:val="20"/>
          <w:shd w:val="clear" w:color="auto" w:fill="FFFFFF"/>
        </w:rPr>
        <w:t xml:space="preserve">2 (duas) horas ou conforme o exposto pelo Pregoeiro através do “chat”, </w:t>
      </w:r>
      <w:r w:rsidRPr="009F1395">
        <w:rPr>
          <w:rFonts w:cs="Arial"/>
          <w:color w:val="000000" w:themeColor="text1"/>
          <w:lang w:eastAsia="en-US"/>
        </w:rPr>
        <w:t xml:space="preserve">sob pena de </w:t>
      </w:r>
      <w:proofErr w:type="gramStart"/>
      <w:r w:rsidRPr="009F1395">
        <w:rPr>
          <w:rFonts w:cs="Arial"/>
          <w:color w:val="000000" w:themeColor="text1"/>
          <w:lang w:eastAsia="en-US"/>
        </w:rPr>
        <w:t>não aceitação</w:t>
      </w:r>
      <w:proofErr w:type="gramEnd"/>
      <w:r w:rsidRPr="009F1395">
        <w:rPr>
          <w:rFonts w:cs="Arial"/>
          <w:color w:val="000000" w:themeColor="text1"/>
          <w:lang w:eastAsia="en-US"/>
        </w:rPr>
        <w:t xml:space="preserve"> da proposta.</w:t>
      </w:r>
    </w:p>
    <w:p w:rsidR="001B14A1" w:rsidRDefault="001B14A1" w:rsidP="00EB5F03">
      <w:pPr>
        <w:pStyle w:val="PargrafodaLista"/>
        <w:numPr>
          <w:ilvl w:val="2"/>
          <w:numId w:val="14"/>
        </w:numPr>
        <w:suppressAutoHyphens w:val="0"/>
        <w:spacing w:before="120" w:after="120" w:line="276" w:lineRule="auto"/>
        <w:ind w:right="-15"/>
        <w:jc w:val="both"/>
        <w:rPr>
          <w:rFonts w:cs="Arial"/>
          <w:color w:val="000000" w:themeColor="text1"/>
          <w:lang w:eastAsia="en-US"/>
        </w:rPr>
      </w:pPr>
      <w:r w:rsidRPr="00365C7D">
        <w:rPr>
          <w:rFonts w:cs="Arial"/>
          <w:color w:val="000000" w:themeColor="text1"/>
          <w:lang w:eastAsia="en-US"/>
        </w:rPr>
        <w:t xml:space="preserve">É facultado ao pregoeiro prorrogar o prazo estabelecido, a partir de solicitação fundamentada feita no </w:t>
      </w:r>
      <w:proofErr w:type="gramStart"/>
      <w:r w:rsidRPr="00365C7D">
        <w:rPr>
          <w:rFonts w:cs="Arial"/>
          <w:color w:val="000000" w:themeColor="text1"/>
          <w:lang w:eastAsia="en-US"/>
        </w:rPr>
        <w:t>chat</w:t>
      </w:r>
      <w:proofErr w:type="gramEnd"/>
      <w:r w:rsidRPr="00365C7D">
        <w:rPr>
          <w:rFonts w:cs="Arial"/>
          <w:color w:val="000000" w:themeColor="text1"/>
          <w:lang w:eastAsia="en-US"/>
        </w:rPr>
        <w:t xml:space="preserve"> pelo licitante, antes de findo o prazo</w:t>
      </w:r>
    </w:p>
    <w:p w:rsidR="001B14A1" w:rsidRPr="002E40C5" w:rsidRDefault="001B14A1" w:rsidP="00EB5F03">
      <w:pPr>
        <w:pStyle w:val="PargrafodaLista"/>
        <w:numPr>
          <w:ilvl w:val="2"/>
          <w:numId w:val="14"/>
        </w:numPr>
        <w:suppressAutoHyphens w:val="0"/>
        <w:spacing w:before="120" w:after="120" w:line="276" w:lineRule="auto"/>
        <w:ind w:right="-15"/>
        <w:jc w:val="both"/>
        <w:rPr>
          <w:rFonts w:cs="Arial"/>
          <w:color w:val="000000" w:themeColor="text1"/>
          <w:lang w:eastAsia="en-US"/>
        </w:rPr>
      </w:pPr>
      <w:r w:rsidRPr="2657C157">
        <w:rPr>
          <w:rFonts w:cs="Arial"/>
          <w:color w:val="000000" w:themeColor="text1"/>
          <w:lang w:eastAsia="en-US"/>
        </w:rPr>
        <w:t>Dentre os documentos passíveis de solicitação pelo Pregoeiro, destacam-se as planilhas de custo readequadas com o valor final ofertado.</w:t>
      </w:r>
    </w:p>
    <w:p w:rsidR="001B14A1" w:rsidRDefault="001B14A1" w:rsidP="00EB5F03">
      <w:pPr>
        <w:pStyle w:val="PargrafodaLista"/>
        <w:numPr>
          <w:ilvl w:val="1"/>
          <w:numId w:val="14"/>
        </w:numPr>
        <w:suppressAutoHyphens w:val="0"/>
        <w:spacing w:before="120" w:after="120" w:line="276" w:lineRule="auto"/>
        <w:ind w:right="-15"/>
        <w:jc w:val="both"/>
        <w:rPr>
          <w:rFonts w:cs="Arial"/>
          <w:color w:val="000000" w:themeColor="text1"/>
          <w:lang w:eastAsia="en-US"/>
        </w:rPr>
      </w:pPr>
      <w:r w:rsidRPr="2657C157">
        <w:rPr>
          <w:rFonts w:cs="Arial"/>
          <w:color w:val="000000" w:themeColor="text1"/>
          <w:lang w:eastAsia="en-US"/>
        </w:rPr>
        <w:t>Todos os dados informados pelo licitante em sua planilha deverão refletir com fidelidade os custos especificados e a margem de lucro pretendida.</w:t>
      </w:r>
    </w:p>
    <w:p w:rsidR="001B14A1" w:rsidRDefault="001B14A1" w:rsidP="00EB5F03">
      <w:pPr>
        <w:pStyle w:val="PargrafodaLista"/>
        <w:numPr>
          <w:ilvl w:val="1"/>
          <w:numId w:val="14"/>
        </w:numPr>
        <w:suppressAutoHyphens w:val="0"/>
        <w:spacing w:before="120" w:after="120" w:line="276" w:lineRule="auto"/>
        <w:ind w:right="-15"/>
        <w:jc w:val="both"/>
        <w:rPr>
          <w:rFonts w:cs="Arial"/>
          <w:color w:val="000000" w:themeColor="text1"/>
          <w:lang w:eastAsia="en-US"/>
        </w:rPr>
      </w:pPr>
      <w:r w:rsidRPr="00F13FE2">
        <w:rPr>
          <w:rFonts w:cs="Arial"/>
          <w:color w:val="000000" w:themeColor="text1"/>
          <w:lang w:eastAsia="en-US"/>
        </w:rPr>
        <w:t xml:space="preserve"> O Pregoeiro analisará a compatibilidade dos preços unitários apresentados na Planilha de Custos e Formação de Preços com aqueles praticados no mercado em relação aos insumos e também quanto aos salários das categorias envolvidas na contratação;</w:t>
      </w:r>
    </w:p>
    <w:p w:rsidR="001B14A1" w:rsidRPr="00E11AE7" w:rsidRDefault="001B14A1" w:rsidP="00EB5F03">
      <w:pPr>
        <w:pStyle w:val="PADRO"/>
        <w:keepNext w:val="0"/>
        <w:widowControl/>
        <w:numPr>
          <w:ilvl w:val="1"/>
          <w:numId w:val="14"/>
        </w:numPr>
        <w:spacing w:before="120" w:after="120"/>
        <w:textAlignment w:val="auto"/>
        <w:rPr>
          <w:rFonts w:ascii="Arial" w:eastAsia="Times New Roman" w:hAnsi="Arial" w:cs="Arial"/>
          <w:color w:val="000000" w:themeColor="text1"/>
          <w:szCs w:val="20"/>
          <w:lang w:eastAsia="en-US" w:bidi="ar-SA"/>
        </w:rPr>
      </w:pPr>
      <w:r w:rsidRPr="00CE7B1F">
        <w:rPr>
          <w:rFonts w:ascii="Arial" w:hAnsi="Arial" w:cs="Arial"/>
          <w:szCs w:val="20"/>
        </w:rPr>
        <w:t>Erros</w:t>
      </w:r>
      <w:r w:rsidRPr="00E11AE7">
        <w:rPr>
          <w:rFonts w:ascii="Arial" w:hAnsi="Arial" w:cs="Arial"/>
          <w:szCs w:val="20"/>
        </w:rPr>
        <w:t xml:space="preserve"> no preenchimento da planilha não constituem motivo para a desclassificação da proposta. A planilha poderá ser ajustada pelo licitante, no prazo indicado pelo Pregoeiro, desde que não haja majoração do preço.</w:t>
      </w:r>
    </w:p>
    <w:p w:rsidR="001B14A1" w:rsidRPr="00483E66" w:rsidRDefault="001B14A1" w:rsidP="00EB5F03">
      <w:pPr>
        <w:pStyle w:val="PADRO"/>
        <w:keepNext w:val="0"/>
        <w:widowControl/>
        <w:numPr>
          <w:ilvl w:val="2"/>
          <w:numId w:val="14"/>
        </w:numPr>
        <w:spacing w:before="120" w:after="120"/>
        <w:textAlignment w:val="auto"/>
        <w:rPr>
          <w:rFonts w:ascii="Arial" w:hAnsi="Arial" w:cs="Arial"/>
          <w:color w:val="000000"/>
          <w:szCs w:val="20"/>
          <w:lang w:eastAsia="en-US"/>
        </w:rPr>
      </w:pPr>
      <w:r w:rsidRPr="00E11AE7">
        <w:rPr>
          <w:rFonts w:ascii="Arial" w:hAnsi="Arial" w:cs="Arial"/>
          <w:color w:val="000000" w:themeColor="text1"/>
          <w:szCs w:val="20"/>
          <w:lang w:eastAsia="en-US"/>
        </w:rPr>
        <w:t xml:space="preserve">O </w:t>
      </w:r>
      <w:r w:rsidRPr="00483E66">
        <w:rPr>
          <w:rFonts w:ascii="Arial" w:hAnsi="Arial" w:cs="Arial"/>
          <w:color w:val="000000"/>
          <w:szCs w:val="20"/>
          <w:lang w:eastAsia="en-US"/>
        </w:rPr>
        <w:t>ajuste de que trata este dispositivo se limita a sanar erros ou falhas que não alterem a substância das propostas;</w:t>
      </w:r>
    </w:p>
    <w:p w:rsidR="001B14A1" w:rsidRPr="00483E66" w:rsidRDefault="001B14A1" w:rsidP="00EB5F03">
      <w:pPr>
        <w:pStyle w:val="PADRO"/>
        <w:keepNext w:val="0"/>
        <w:widowControl/>
        <w:numPr>
          <w:ilvl w:val="2"/>
          <w:numId w:val="14"/>
        </w:numPr>
        <w:spacing w:before="120" w:after="120"/>
        <w:textAlignment w:val="auto"/>
        <w:rPr>
          <w:rFonts w:ascii="Arial" w:hAnsi="Arial" w:cs="Arial"/>
          <w:color w:val="000000"/>
          <w:szCs w:val="20"/>
          <w:lang w:eastAsia="en-US"/>
        </w:rPr>
      </w:pPr>
      <w:r w:rsidRPr="00483E66">
        <w:rPr>
          <w:rFonts w:ascii="Arial" w:hAnsi="Arial" w:cs="Arial"/>
          <w:color w:val="000000"/>
          <w:szCs w:val="20"/>
          <w:lang w:eastAsia="en-US"/>
        </w:rPr>
        <w:t>Considera-se erro no preenchimento da planilha passível de correção a indicação de recolhimento de impostos e contribuições na forma do Simples Nacional, quando não cabível esse regime.</w:t>
      </w:r>
    </w:p>
    <w:p w:rsidR="001B14A1" w:rsidRPr="009F1395" w:rsidRDefault="001B14A1" w:rsidP="00EB5F03">
      <w:pPr>
        <w:pStyle w:val="PargrafodaLista"/>
        <w:numPr>
          <w:ilvl w:val="1"/>
          <w:numId w:val="14"/>
        </w:numPr>
        <w:suppressAutoHyphens w:val="0"/>
        <w:spacing w:before="120" w:after="120" w:line="276" w:lineRule="auto"/>
        <w:ind w:right="-15"/>
        <w:jc w:val="both"/>
        <w:rPr>
          <w:rFonts w:cs="Arial"/>
          <w:color w:val="000000" w:themeColor="text1"/>
          <w:lang w:eastAsia="en-US"/>
        </w:rPr>
      </w:pPr>
      <w:r w:rsidRPr="009F1395">
        <w:rPr>
          <w:rFonts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rsidR="001B14A1" w:rsidRDefault="001B14A1" w:rsidP="00EB5F03">
      <w:pPr>
        <w:pStyle w:val="PargrafodaLista"/>
        <w:numPr>
          <w:ilvl w:val="1"/>
          <w:numId w:val="14"/>
        </w:numPr>
        <w:suppressAutoHyphens w:val="0"/>
        <w:spacing w:before="120" w:after="120" w:line="276" w:lineRule="auto"/>
        <w:ind w:right="-15"/>
        <w:jc w:val="both"/>
        <w:rPr>
          <w:rFonts w:cs="Arial"/>
          <w:color w:val="000000" w:themeColor="text1"/>
          <w:lang w:eastAsia="en-US"/>
        </w:rPr>
      </w:pPr>
      <w:r w:rsidRPr="2657C157">
        <w:rPr>
          <w:rFonts w:cs="Arial"/>
          <w:color w:val="000000" w:themeColor="text1"/>
          <w:lang w:eastAsia="en-US"/>
        </w:rPr>
        <w:t>Se a proposta ou lance vencedor for desclassificado, o Pregoeiro examinará a proposta ou lance subsequente, e, assim sucessivamente, na ordem de classificação.</w:t>
      </w:r>
    </w:p>
    <w:p w:rsidR="001B14A1" w:rsidRPr="002E40C5" w:rsidRDefault="001B14A1" w:rsidP="00EB5F03">
      <w:pPr>
        <w:pStyle w:val="PargrafodaLista"/>
        <w:numPr>
          <w:ilvl w:val="1"/>
          <w:numId w:val="14"/>
        </w:numPr>
        <w:suppressAutoHyphens w:val="0"/>
        <w:spacing w:before="120" w:after="120" w:line="276" w:lineRule="auto"/>
        <w:ind w:right="-15"/>
        <w:jc w:val="both"/>
        <w:rPr>
          <w:rFonts w:cs="Arial"/>
          <w:color w:val="000000" w:themeColor="text1"/>
          <w:lang w:eastAsia="en-US"/>
        </w:rPr>
      </w:pPr>
      <w:r w:rsidRPr="2657C157">
        <w:rPr>
          <w:rFonts w:cs="Arial"/>
          <w:color w:val="000000" w:themeColor="text1"/>
          <w:lang w:eastAsia="en-US"/>
        </w:rPr>
        <w:t>Havendo necessidade, o Pregoeiro suspenderá a sessão, informando no “</w:t>
      </w:r>
      <w:proofErr w:type="gramStart"/>
      <w:r w:rsidRPr="2657C157">
        <w:rPr>
          <w:rFonts w:cs="Arial"/>
          <w:color w:val="000000" w:themeColor="text1"/>
          <w:lang w:eastAsia="en-US"/>
        </w:rPr>
        <w:t>chat</w:t>
      </w:r>
      <w:proofErr w:type="gramEnd"/>
      <w:r w:rsidRPr="2657C157">
        <w:rPr>
          <w:rFonts w:cs="Arial"/>
          <w:color w:val="000000" w:themeColor="text1"/>
          <w:lang w:eastAsia="en-US"/>
        </w:rPr>
        <w:t>” a nova data e horário para a continuidade da mesma.</w:t>
      </w:r>
    </w:p>
    <w:p w:rsidR="001B14A1" w:rsidRPr="009F1395" w:rsidRDefault="001B14A1" w:rsidP="00EB5F03">
      <w:pPr>
        <w:pStyle w:val="PargrafodaLista"/>
        <w:numPr>
          <w:ilvl w:val="1"/>
          <w:numId w:val="14"/>
        </w:numPr>
        <w:suppressAutoHyphens w:val="0"/>
        <w:spacing w:before="120" w:after="120" w:line="276" w:lineRule="auto"/>
        <w:ind w:right="-15"/>
        <w:jc w:val="both"/>
        <w:rPr>
          <w:rFonts w:cs="Arial"/>
          <w:color w:val="000000" w:themeColor="text1"/>
          <w:lang w:eastAsia="en-US"/>
        </w:rPr>
      </w:pPr>
      <w:r w:rsidRPr="00FE116B">
        <w:rPr>
          <w:rFonts w:cs="Arial"/>
          <w:color w:val="000000" w:themeColor="text1"/>
          <w:lang w:eastAsia="en-US"/>
        </w:rPr>
        <w:lastRenderedPageBreak/>
        <w:t>Nos itens não exclusivos para a participação de microempresas e empresas de pequeno porte, sempre que a proposta não for aceita, e antes de o Pregoeiro passar à subsequente, haverá nova</w:t>
      </w:r>
      <w:r w:rsidRPr="2657C157">
        <w:rPr>
          <w:rFonts w:cs="Arial"/>
          <w:color w:val="000000" w:themeColor="text1"/>
          <w:lang w:eastAsia="en-US"/>
        </w:rPr>
        <w:t xml:space="preserve"> verificação, pelo sistema, da eventual ocorrência do empate ficto, previsto nos artigos 44 e 45 da LC nº 123, de 2006, seguindo-se a disciplina antes </w:t>
      </w:r>
      <w:r w:rsidRPr="009F1395">
        <w:rPr>
          <w:rFonts w:cs="Arial"/>
          <w:color w:val="000000" w:themeColor="text1"/>
          <w:lang w:eastAsia="en-US"/>
        </w:rPr>
        <w:t>estabelecida, se for o caso.</w:t>
      </w:r>
    </w:p>
    <w:p w:rsidR="001B14A1" w:rsidRPr="009F1395" w:rsidRDefault="001B14A1" w:rsidP="00EB5F03">
      <w:pPr>
        <w:pStyle w:val="PargrafodaLista"/>
        <w:numPr>
          <w:ilvl w:val="1"/>
          <w:numId w:val="14"/>
        </w:numPr>
        <w:suppressAutoHyphens w:val="0"/>
        <w:spacing w:before="120" w:after="120" w:line="276" w:lineRule="auto"/>
        <w:ind w:right="-15"/>
        <w:jc w:val="both"/>
        <w:rPr>
          <w:rFonts w:cs="Arial"/>
          <w:color w:val="000000" w:themeColor="text1"/>
          <w:lang w:eastAsia="en-US"/>
        </w:rPr>
      </w:pPr>
      <w:r w:rsidRPr="009F1395">
        <w:rPr>
          <w:rFonts w:cs="Arial"/>
          <w:color w:val="000000"/>
        </w:rPr>
        <w:t xml:space="preserve">Encerrada a análise quanto à aceitação da proposta, o pregoeiro verificará a habilitação do licitante, </w:t>
      </w:r>
      <w:r w:rsidRPr="009F1395">
        <w:rPr>
          <w:rFonts w:cs="Arial"/>
          <w:color w:val="000000" w:themeColor="text1"/>
          <w:lang w:eastAsia="en-US"/>
        </w:rPr>
        <w:t>observado</w:t>
      </w:r>
      <w:r w:rsidRPr="009F1395">
        <w:rPr>
          <w:rFonts w:cs="Arial"/>
          <w:color w:val="000000"/>
        </w:rPr>
        <w:t xml:space="preserve"> o disposto neste Edital</w:t>
      </w:r>
    </w:p>
    <w:p w:rsidR="001B14A1" w:rsidRPr="002E40C5" w:rsidRDefault="001B14A1" w:rsidP="00EB5F03">
      <w:pPr>
        <w:pStyle w:val="Nivel010"/>
        <w:numPr>
          <w:ilvl w:val="0"/>
          <w:numId w:val="15"/>
        </w:numPr>
        <w:rPr>
          <w:rFonts w:cs="Arial"/>
        </w:rPr>
      </w:pPr>
      <w:r w:rsidRPr="2657C157">
        <w:rPr>
          <w:rFonts w:cs="Arial"/>
          <w:lang w:eastAsia="en-US"/>
        </w:rPr>
        <w:t xml:space="preserve">DA HABILITAÇÃO </w:t>
      </w:r>
    </w:p>
    <w:p w:rsidR="001B14A1" w:rsidRPr="009F1395" w:rsidRDefault="001B14A1" w:rsidP="00EB5F03">
      <w:pPr>
        <w:pStyle w:val="PargrafodaLista"/>
        <w:numPr>
          <w:ilvl w:val="1"/>
          <w:numId w:val="15"/>
        </w:numPr>
        <w:suppressAutoHyphens w:val="0"/>
        <w:spacing w:before="120" w:after="120" w:line="276" w:lineRule="auto"/>
        <w:contextualSpacing w:val="0"/>
        <w:jc w:val="both"/>
        <w:rPr>
          <w:rFonts w:cs="Arial"/>
          <w:b/>
          <w:szCs w:val="20"/>
          <w:lang w:eastAsia="ar-SA"/>
        </w:rPr>
      </w:pPr>
      <w:r w:rsidRPr="009F1395">
        <w:rPr>
          <w:rFonts w:cs="Arial"/>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1B14A1" w:rsidRPr="009F1395" w:rsidRDefault="001B14A1" w:rsidP="001B14A1">
      <w:pPr>
        <w:pStyle w:val="PargrafodaLista"/>
        <w:spacing w:before="120" w:after="120" w:line="276" w:lineRule="auto"/>
        <w:ind w:left="1134"/>
        <w:jc w:val="both"/>
        <w:rPr>
          <w:rFonts w:cs="Arial"/>
          <w:szCs w:val="20"/>
          <w:lang w:eastAsia="ar-SA"/>
        </w:rPr>
      </w:pPr>
      <w:r w:rsidRPr="009F1395">
        <w:rPr>
          <w:rFonts w:cs="Arial"/>
          <w:szCs w:val="20"/>
          <w:lang w:eastAsia="ar-SA"/>
        </w:rPr>
        <w:t xml:space="preserve">a) SICAF;  </w:t>
      </w:r>
    </w:p>
    <w:p w:rsidR="001B14A1" w:rsidRPr="009F1395" w:rsidRDefault="001B14A1" w:rsidP="001B14A1">
      <w:pPr>
        <w:pStyle w:val="PargrafodaLista"/>
        <w:spacing w:before="120" w:after="120" w:line="276" w:lineRule="auto"/>
        <w:ind w:left="1134"/>
        <w:jc w:val="both"/>
        <w:rPr>
          <w:rFonts w:cs="Arial"/>
          <w:szCs w:val="20"/>
          <w:lang w:eastAsia="ar-SA"/>
        </w:rPr>
      </w:pPr>
      <w:r w:rsidRPr="009F1395">
        <w:rPr>
          <w:rFonts w:cs="Arial"/>
          <w:szCs w:val="20"/>
          <w:lang w:eastAsia="ar-SA"/>
        </w:rPr>
        <w:t>b) Cadastro Nacional de Empresas Inidôneas e Suspensas - CEIS, mantido pela Controladoria-Geral da União (</w:t>
      </w:r>
      <w:hyperlink r:id="rId14" w:history="1">
        <w:r w:rsidRPr="009F1395">
          <w:rPr>
            <w:rStyle w:val="Hiperligao"/>
            <w:rFonts w:cs="Arial"/>
            <w:szCs w:val="20"/>
            <w:lang w:eastAsia="ar-SA"/>
          </w:rPr>
          <w:t>www.portaldatransparencia.gov.br/ceis</w:t>
        </w:r>
      </w:hyperlink>
      <w:r w:rsidRPr="009F1395">
        <w:rPr>
          <w:rFonts w:cs="Arial"/>
          <w:szCs w:val="20"/>
          <w:lang w:eastAsia="ar-SA"/>
        </w:rPr>
        <w:t xml:space="preserve">);  </w:t>
      </w:r>
    </w:p>
    <w:p w:rsidR="001B14A1" w:rsidRPr="009F1395" w:rsidRDefault="001B14A1" w:rsidP="001B14A1">
      <w:pPr>
        <w:pStyle w:val="PargrafodaLista"/>
        <w:spacing w:before="120" w:after="120" w:line="276" w:lineRule="auto"/>
        <w:ind w:left="1134"/>
        <w:jc w:val="both"/>
        <w:rPr>
          <w:rFonts w:cs="Arial"/>
          <w:szCs w:val="20"/>
          <w:lang w:eastAsia="ar-SA"/>
        </w:rPr>
      </w:pPr>
      <w:r w:rsidRPr="009F1395">
        <w:rPr>
          <w:rFonts w:cs="Arial"/>
          <w:szCs w:val="20"/>
          <w:lang w:eastAsia="ar-SA"/>
        </w:rPr>
        <w:t>c) Cadastro Nacional de Condenações Cíveis por Atos de Improbidade Administrativa, mantido pelo Conselho Nacional de Justiça (</w:t>
      </w:r>
      <w:hyperlink r:id="rId15" w:history="1">
        <w:r w:rsidRPr="009F1395">
          <w:rPr>
            <w:rStyle w:val="Hiperligao"/>
            <w:rFonts w:cs="Arial"/>
            <w:szCs w:val="20"/>
            <w:lang w:eastAsia="ar-SA"/>
          </w:rPr>
          <w:t>www.cnj.jus.br/improbidade_adm/consultar_requerido.php</w:t>
        </w:r>
      </w:hyperlink>
      <w:r w:rsidRPr="009F1395">
        <w:rPr>
          <w:rFonts w:cs="Arial"/>
          <w:szCs w:val="20"/>
          <w:lang w:eastAsia="ar-SA"/>
        </w:rPr>
        <w:t xml:space="preserve">).  </w:t>
      </w:r>
    </w:p>
    <w:p w:rsidR="001B14A1" w:rsidRPr="009F1395" w:rsidRDefault="001B14A1" w:rsidP="001B14A1">
      <w:pPr>
        <w:pStyle w:val="PargrafodaLista"/>
        <w:spacing w:before="120" w:after="120" w:line="276" w:lineRule="auto"/>
        <w:ind w:left="1134"/>
        <w:jc w:val="both"/>
        <w:rPr>
          <w:rFonts w:cs="Arial"/>
          <w:szCs w:val="20"/>
          <w:lang w:eastAsia="ar-SA"/>
        </w:rPr>
      </w:pPr>
      <w:r w:rsidRPr="009F1395">
        <w:rPr>
          <w:rFonts w:cs="Arial"/>
          <w:szCs w:val="20"/>
          <w:lang w:eastAsia="ar-SA"/>
        </w:rPr>
        <w:t xml:space="preserve">d) Lista de Inidôneos e o Cadastro Integrado de Condenações por Ilícitos Administrativos - CADICON, mantidos pelo Tribunal de Contas da União - TCU; </w:t>
      </w:r>
    </w:p>
    <w:p w:rsidR="001B14A1" w:rsidRPr="009F1395" w:rsidRDefault="001B14A1" w:rsidP="00EB5F03">
      <w:pPr>
        <w:pStyle w:val="PargrafodaLista"/>
        <w:numPr>
          <w:ilvl w:val="2"/>
          <w:numId w:val="15"/>
        </w:numPr>
        <w:suppressAutoHyphens w:val="0"/>
        <w:spacing w:before="120" w:after="120" w:line="276" w:lineRule="auto"/>
        <w:contextualSpacing w:val="0"/>
        <w:jc w:val="both"/>
        <w:rPr>
          <w:rFonts w:cs="Arial"/>
          <w:b/>
          <w:szCs w:val="20"/>
        </w:rPr>
      </w:pPr>
      <w:r w:rsidRPr="009F1395">
        <w:rPr>
          <w:rFonts w:cs="Arial"/>
          <w:szCs w:val="20"/>
          <w:lang w:eastAsia="ar-SA"/>
        </w:rPr>
        <w:t>Para a consulta de licitantes pessoa jurídica poderá haver a substituição das consultas das alíneas “b”, “c” e “d” acima pela Consulta Consolidada de Pessoa Jurídica do TCU (https://certidoesapf.apps.tcu.gov.br/)</w:t>
      </w:r>
    </w:p>
    <w:p w:rsidR="001B14A1" w:rsidRDefault="001B14A1" w:rsidP="00EB5F03">
      <w:pPr>
        <w:pStyle w:val="PargrafodaLista"/>
        <w:numPr>
          <w:ilvl w:val="2"/>
          <w:numId w:val="15"/>
        </w:numPr>
        <w:suppressAutoHyphens w:val="0"/>
        <w:spacing w:before="120" w:after="120" w:line="276" w:lineRule="auto"/>
        <w:contextualSpacing w:val="0"/>
        <w:jc w:val="both"/>
        <w:rPr>
          <w:rFonts w:cs="Arial"/>
          <w:color w:val="000000" w:themeColor="text1"/>
        </w:rPr>
      </w:pPr>
      <w:r w:rsidRPr="2657C157">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B14A1" w:rsidRDefault="001B14A1" w:rsidP="00EB5F03">
      <w:pPr>
        <w:pStyle w:val="PargrafodaLista"/>
        <w:numPr>
          <w:ilvl w:val="3"/>
          <w:numId w:val="15"/>
        </w:numPr>
        <w:suppressAutoHyphens w:val="0"/>
        <w:spacing w:before="120" w:after="120" w:line="276" w:lineRule="auto"/>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rsidR="001B14A1" w:rsidRDefault="001B14A1" w:rsidP="00EB5F03">
      <w:pPr>
        <w:pStyle w:val="PargrafodaLista"/>
        <w:numPr>
          <w:ilvl w:val="4"/>
          <w:numId w:val="15"/>
        </w:numPr>
        <w:suppressAutoHyphens w:val="0"/>
        <w:spacing w:before="120" w:after="120" w:line="276" w:lineRule="auto"/>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rsidR="001B14A1" w:rsidRPr="002E40C5" w:rsidRDefault="001B14A1" w:rsidP="00EB5F03">
      <w:pPr>
        <w:pStyle w:val="PargrafodaLista"/>
        <w:numPr>
          <w:ilvl w:val="4"/>
          <w:numId w:val="15"/>
        </w:numPr>
        <w:suppressAutoHyphens w:val="0"/>
        <w:spacing w:before="120" w:after="120" w:line="276" w:lineRule="auto"/>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rsidR="001B14A1" w:rsidRPr="002E40C5" w:rsidRDefault="001B14A1" w:rsidP="00EB5F03">
      <w:pPr>
        <w:pStyle w:val="PargrafodaLista"/>
        <w:numPr>
          <w:ilvl w:val="2"/>
          <w:numId w:val="15"/>
        </w:numPr>
        <w:suppressAutoHyphens w:val="0"/>
        <w:spacing w:before="120" w:after="120" w:line="276" w:lineRule="auto"/>
        <w:ind w:left="1134"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rsidR="001B14A1" w:rsidRPr="002E40C5" w:rsidRDefault="001B14A1" w:rsidP="00EB5F03">
      <w:pPr>
        <w:pStyle w:val="PargrafodaLista"/>
        <w:numPr>
          <w:ilvl w:val="2"/>
          <w:numId w:val="15"/>
        </w:numPr>
        <w:suppressAutoHyphens w:val="0"/>
        <w:spacing w:before="120" w:after="120" w:line="276" w:lineRule="auto"/>
        <w:ind w:left="1134" w:firstLine="0"/>
        <w:contextualSpacing w:val="0"/>
        <w:jc w:val="both"/>
        <w:rPr>
          <w:rFonts w:cs="Arial"/>
          <w:color w:val="000000" w:themeColor="text1"/>
        </w:rPr>
      </w:pPr>
      <w:r w:rsidRPr="2657C157">
        <w:rPr>
          <w:rFonts w:cs="Arial"/>
          <w:color w:val="000000" w:themeColor="text1"/>
          <w:lang w:eastAsia="en-US"/>
        </w:rPr>
        <w:t xml:space="preserve">No caso de inabilitação, haverá nova verificação, pelo sistema, da eventual ocorrência do empate ficto, previsto nos arts. 44 </w:t>
      </w:r>
      <w:proofErr w:type="gramStart"/>
      <w:r w:rsidRPr="2657C157">
        <w:rPr>
          <w:rFonts w:cs="Arial"/>
          <w:color w:val="000000" w:themeColor="text1"/>
          <w:lang w:eastAsia="en-US"/>
        </w:rPr>
        <w:t>e</w:t>
      </w:r>
      <w:proofErr w:type="gramEnd"/>
      <w:r w:rsidRPr="2657C157">
        <w:rPr>
          <w:rFonts w:cs="Arial"/>
          <w:color w:val="000000" w:themeColor="text1"/>
          <w:lang w:eastAsia="en-US"/>
        </w:rPr>
        <w:t xml:space="preserve"> 45 da Lei Complementar nº 123, de 2006, seguindo-se a disciplina antes estabelecida para aceitação da proposta subsequente.</w:t>
      </w:r>
    </w:p>
    <w:p w:rsidR="001B14A1" w:rsidRPr="00175687" w:rsidRDefault="001B14A1" w:rsidP="00EB5F03">
      <w:pPr>
        <w:pStyle w:val="PADRO"/>
        <w:keepNext w:val="0"/>
        <w:widowControl/>
        <w:numPr>
          <w:ilvl w:val="1"/>
          <w:numId w:val="15"/>
        </w:numPr>
        <w:spacing w:before="120" w:after="120"/>
        <w:rPr>
          <w:rFonts w:ascii="Arial" w:hAnsi="Arial" w:cs="Arial"/>
        </w:rPr>
      </w:pPr>
      <w:r w:rsidRPr="009F1395">
        <w:rPr>
          <w:rFonts w:ascii="Arial" w:hAnsi="Arial" w:cs="Arial"/>
          <w:color w:val="000000" w:themeColor="text1"/>
        </w:rPr>
        <w:t xml:space="preserve">Caso atendidas as condições de participação, </w:t>
      </w:r>
      <w:r w:rsidRPr="009F1395">
        <w:rPr>
          <w:rFonts w:ascii="Arial" w:hAnsi="Arial" w:cs="Arial"/>
          <w:szCs w:val="20"/>
        </w:rPr>
        <w:t xml:space="preserve">a habilitação </w:t>
      </w:r>
      <w:proofErr w:type="gramStart"/>
      <w:r w:rsidRPr="009F1395">
        <w:rPr>
          <w:rFonts w:ascii="Arial" w:hAnsi="Arial" w:cs="Arial"/>
          <w:szCs w:val="20"/>
        </w:rPr>
        <w:t>do licitantes</w:t>
      </w:r>
      <w:proofErr w:type="gramEnd"/>
      <w:r w:rsidRPr="009F1395">
        <w:rPr>
          <w:rFonts w:ascii="Arial" w:hAnsi="Arial" w:cs="Arial"/>
          <w:szCs w:val="20"/>
        </w:rPr>
        <w:t xml:space="preserve"> será verificada por meio do SICAF, nos documentos por ele abrangidos,</w:t>
      </w:r>
      <w:r w:rsidRPr="009F1395">
        <w:rPr>
          <w:rFonts w:ascii="Arial" w:hAnsi="Arial" w:cs="Arial"/>
          <w:color w:val="000000" w:themeColor="text1"/>
        </w:rPr>
        <w:t xml:space="preserve"> em relação</w:t>
      </w:r>
      <w:r w:rsidRPr="2657C157">
        <w:rPr>
          <w:rFonts w:ascii="Arial" w:hAnsi="Arial" w:cs="Arial"/>
          <w:color w:val="000000" w:themeColor="text1"/>
        </w:rPr>
        <w:t xml:space="preserve"> à habilitação jurídica, à regularidade fiscal</w:t>
      </w:r>
      <w:r w:rsidRPr="2657C157">
        <w:rPr>
          <w:rFonts w:ascii="Arial" w:hAnsi="Arial"/>
          <w:color w:val="000000" w:themeColor="text1"/>
        </w:rPr>
        <w:t xml:space="preserve">, </w:t>
      </w:r>
      <w:r w:rsidRPr="2657C157">
        <w:rPr>
          <w:rFonts w:ascii="Arial" w:hAnsi="Arial" w:cs="Arial"/>
          <w:color w:val="000000" w:themeColor="text1"/>
        </w:rPr>
        <w:t xml:space="preserve">à qualificação econômica financeira e habilitação técnica, conforme o disposto </w:t>
      </w:r>
      <w:r>
        <w:rPr>
          <w:rFonts w:ascii="Arial" w:hAnsi="Arial" w:cs="Arial"/>
          <w:color w:val="000000" w:themeColor="text1"/>
        </w:rPr>
        <w:t>n</w:t>
      </w:r>
      <w:r w:rsidRPr="2657C157">
        <w:rPr>
          <w:rFonts w:ascii="Arial" w:hAnsi="Arial" w:cs="Arial"/>
          <w:color w:val="000000" w:themeColor="text1"/>
        </w:rPr>
        <w:t>a Instrução Normativa SEGES/MP nº 03, de 2018.</w:t>
      </w:r>
    </w:p>
    <w:p w:rsidR="001B14A1" w:rsidRPr="009F1395" w:rsidRDefault="001B14A1" w:rsidP="00EB5F03">
      <w:pPr>
        <w:pStyle w:val="PADRO"/>
        <w:keepNext w:val="0"/>
        <w:widowControl/>
        <w:numPr>
          <w:ilvl w:val="2"/>
          <w:numId w:val="15"/>
        </w:numPr>
        <w:spacing w:before="120" w:after="120"/>
        <w:rPr>
          <w:rFonts w:ascii="Arial" w:hAnsi="Arial" w:cs="Arial"/>
        </w:rPr>
      </w:pPr>
      <w:r w:rsidRPr="2657C157">
        <w:rPr>
          <w:rFonts w:ascii="Arial" w:hAnsi="Arial" w:cs="Arial"/>
        </w:rPr>
        <w:t xml:space="preserve">O interessado, para efeitos de habilitação prevista na Instrução Normativa SEGES/MP nº 03, de 2018 mediante utilização do sistema, deverá atender às </w:t>
      </w:r>
      <w:r w:rsidRPr="2657C157">
        <w:rPr>
          <w:rFonts w:ascii="Arial" w:hAnsi="Arial" w:cs="Arial"/>
        </w:rPr>
        <w:lastRenderedPageBreak/>
        <w:t xml:space="preserve">condições exigidas no cadastramento no </w:t>
      </w:r>
      <w:r>
        <w:rPr>
          <w:rFonts w:ascii="Arial" w:hAnsi="Arial" w:cs="Arial"/>
        </w:rPr>
        <w:t>SICAF</w:t>
      </w:r>
      <w:r w:rsidRPr="2657C157">
        <w:rPr>
          <w:rFonts w:ascii="Arial" w:hAnsi="Arial" w:cs="Arial"/>
        </w:rPr>
        <w:t xml:space="preserve"> até o terceiro dia útil </w:t>
      </w:r>
      <w:r w:rsidRPr="009F1395">
        <w:rPr>
          <w:rFonts w:ascii="Arial" w:hAnsi="Arial" w:cs="Arial"/>
        </w:rPr>
        <w:t>anterior à data prevista para recebimento das propostas;</w:t>
      </w:r>
    </w:p>
    <w:p w:rsidR="001B14A1" w:rsidRPr="009F1395" w:rsidRDefault="001B14A1" w:rsidP="00EB5F03">
      <w:pPr>
        <w:numPr>
          <w:ilvl w:val="2"/>
          <w:numId w:val="15"/>
        </w:numPr>
        <w:suppressAutoHyphens w:val="0"/>
        <w:spacing w:before="120" w:after="120" w:line="276" w:lineRule="auto"/>
        <w:jc w:val="both"/>
        <w:rPr>
          <w:rFonts w:cs="Arial"/>
          <w:color w:val="000000"/>
          <w:szCs w:val="20"/>
        </w:rPr>
      </w:pPr>
      <w:r w:rsidRPr="009F1395">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1B14A1" w:rsidRPr="009F1395" w:rsidRDefault="001B14A1" w:rsidP="00EB5F03">
      <w:pPr>
        <w:numPr>
          <w:ilvl w:val="2"/>
          <w:numId w:val="15"/>
        </w:numPr>
        <w:suppressAutoHyphens w:val="0"/>
        <w:spacing w:before="120" w:after="120" w:line="276" w:lineRule="auto"/>
        <w:jc w:val="both"/>
        <w:rPr>
          <w:rFonts w:cs="Arial"/>
          <w:color w:val="000000" w:themeColor="text1"/>
        </w:rPr>
      </w:pPr>
      <w:r w:rsidRPr="009F1395">
        <w:rPr>
          <w:rFonts w:cs="Arial"/>
          <w:color w:val="000000"/>
          <w:szCs w:val="20"/>
        </w:rPr>
        <w:t xml:space="preserve">O descumprimento do subitem acima implicará a inabilitação do licitante, exceto se a consulta aos sítios eletrônicos oficiais emissores de certidões feita pelo Pregoeiro lograr êxito em encontrar </w:t>
      </w:r>
      <w:proofErr w:type="gramStart"/>
      <w:r w:rsidRPr="009F1395">
        <w:rPr>
          <w:rFonts w:cs="Arial"/>
          <w:color w:val="000000"/>
          <w:szCs w:val="20"/>
        </w:rPr>
        <w:t>a(s</w:t>
      </w:r>
      <w:proofErr w:type="gramEnd"/>
      <w:r w:rsidRPr="009F1395">
        <w:rPr>
          <w:rFonts w:cs="Arial"/>
          <w:color w:val="000000"/>
          <w:szCs w:val="20"/>
        </w:rPr>
        <w:t>) certidão(ões) válida(s), conforme art. 43, §3º, do Decreto 10.024, de 2019.</w:t>
      </w:r>
    </w:p>
    <w:p w:rsidR="001B14A1" w:rsidRPr="000D5AA8" w:rsidRDefault="001B14A1" w:rsidP="00EB5F03">
      <w:pPr>
        <w:pStyle w:val="PADRO"/>
        <w:keepNext w:val="0"/>
        <w:widowControl/>
        <w:numPr>
          <w:ilvl w:val="1"/>
          <w:numId w:val="15"/>
        </w:numPr>
        <w:spacing w:before="120" w:after="120"/>
        <w:rPr>
          <w:rFonts w:ascii="Arial" w:hAnsi="Arial" w:cs="Arial"/>
        </w:rPr>
      </w:pPr>
      <w:r w:rsidRPr="009F1395">
        <w:rPr>
          <w:rFonts w:ascii="Arial" w:hAnsi="Arial" w:cs="Arial"/>
          <w:color w:val="000000" w:themeColor="text1"/>
        </w:rPr>
        <w:t>Havendo a n</w:t>
      </w:r>
      <w:r w:rsidRPr="009F1395">
        <w:rPr>
          <w:rFonts w:ascii="Arial" w:hAnsi="Arial" w:cs="Arial"/>
          <w:color w:val="000000"/>
          <w:szCs w:val="20"/>
        </w:rPr>
        <w:t>ecessidade de envio de documentos de habilitação complementares</w:t>
      </w:r>
      <w:r w:rsidRPr="009F1395">
        <w:rPr>
          <w:rFonts w:ascii="Arial" w:hAnsi="Arial" w:cs="Arial"/>
          <w:color w:val="000000" w:themeColor="text1"/>
        </w:rPr>
        <w:t xml:space="preserve">, </w:t>
      </w:r>
      <w:r w:rsidRPr="009F1395">
        <w:rPr>
          <w:rFonts w:ascii="Arial" w:hAnsi="Arial" w:cs="Arial"/>
          <w:color w:val="000000"/>
          <w:szCs w:val="20"/>
        </w:rPr>
        <w:t>necessários à confirmação daqueles exigidos neste Edital e já apresentados, </w:t>
      </w:r>
      <w:r w:rsidRPr="009F1395">
        <w:rPr>
          <w:rFonts w:ascii="Arial" w:hAnsi="Arial" w:cs="Arial"/>
          <w:color w:val="000000" w:themeColor="text1"/>
        </w:rPr>
        <w:t xml:space="preserve">o licitante será convocado a encaminhá-los, </w:t>
      </w:r>
      <w:r w:rsidRPr="009F1395">
        <w:rPr>
          <w:rFonts w:ascii="Arial" w:hAnsi="Arial" w:cs="Arial"/>
          <w:color w:val="000000"/>
          <w:szCs w:val="20"/>
        </w:rPr>
        <w:t>em formato digital, via sistema,</w:t>
      </w:r>
      <w:r w:rsidRPr="009F1395">
        <w:rPr>
          <w:rFonts w:ascii="Arial" w:hAnsi="Arial" w:cs="Arial"/>
          <w:color w:val="000000" w:themeColor="text1"/>
        </w:rPr>
        <w:t xml:space="preserve"> no </w:t>
      </w:r>
      <w:r w:rsidRPr="000D5AA8">
        <w:rPr>
          <w:rFonts w:ascii="Arial" w:hAnsi="Arial" w:cs="Arial"/>
        </w:rPr>
        <w:t xml:space="preserve">prazo de </w:t>
      </w:r>
      <w:proofErr w:type="gramStart"/>
      <w:r w:rsidRPr="000D5AA8">
        <w:rPr>
          <w:rFonts w:ascii="Arial" w:hAnsi="Arial" w:cs="Arial"/>
        </w:rPr>
        <w:t>2 .</w:t>
      </w:r>
      <w:proofErr w:type="gramEnd"/>
      <w:r w:rsidRPr="000D5AA8">
        <w:rPr>
          <w:rFonts w:ascii="Arial" w:hAnsi="Arial" w:cs="Arial"/>
        </w:rPr>
        <w:t xml:space="preserve"> (duas) horas ou conforme exposto </w:t>
      </w:r>
      <w:r>
        <w:rPr>
          <w:rFonts w:ascii="Arial" w:hAnsi="Arial" w:cs="Arial"/>
        </w:rPr>
        <w:t xml:space="preserve">pelo Pregoeiro </w:t>
      </w:r>
      <w:r w:rsidRPr="000D5AA8">
        <w:rPr>
          <w:rFonts w:ascii="Arial" w:hAnsi="Arial" w:cs="Arial"/>
        </w:rPr>
        <w:t>no “</w:t>
      </w:r>
      <w:proofErr w:type="gramStart"/>
      <w:r w:rsidRPr="000D5AA8">
        <w:rPr>
          <w:rFonts w:ascii="Arial" w:hAnsi="Arial" w:cs="Arial"/>
        </w:rPr>
        <w:t>chat</w:t>
      </w:r>
      <w:proofErr w:type="gramEnd"/>
      <w:r w:rsidRPr="000D5AA8">
        <w:rPr>
          <w:rFonts w:ascii="Arial" w:hAnsi="Arial" w:cs="Arial"/>
        </w:rPr>
        <w:t>”, sob pena de inabilitação.</w:t>
      </w:r>
    </w:p>
    <w:p w:rsidR="001B14A1" w:rsidRPr="000D5AA8" w:rsidRDefault="001B14A1" w:rsidP="00EB5F03">
      <w:pPr>
        <w:numPr>
          <w:ilvl w:val="1"/>
          <w:numId w:val="15"/>
        </w:numPr>
        <w:suppressAutoHyphens w:val="0"/>
        <w:spacing w:before="120" w:after="120" w:line="276" w:lineRule="auto"/>
        <w:jc w:val="both"/>
        <w:rPr>
          <w:rFonts w:cs="Arial"/>
        </w:rPr>
      </w:pPr>
      <w:r w:rsidRPr="000D5AA8">
        <w:rPr>
          <w:rFonts w:cs="Arial"/>
        </w:rPr>
        <w:t>Somente haverá a necessidade de comprovação do preenchimento de requisitos mediante apresentação dos documentos originais não-digitais quando houver dúvida em relação à integridade do documento digital.</w:t>
      </w:r>
    </w:p>
    <w:p w:rsidR="001B14A1" w:rsidRPr="000903E4" w:rsidRDefault="001B14A1" w:rsidP="00EB5F03">
      <w:pPr>
        <w:numPr>
          <w:ilvl w:val="1"/>
          <w:numId w:val="15"/>
        </w:numPr>
        <w:suppressAutoHyphens w:val="0"/>
        <w:spacing w:before="120" w:after="120" w:line="276" w:lineRule="auto"/>
        <w:jc w:val="both"/>
        <w:rPr>
          <w:rFonts w:cs="Arial"/>
        </w:rPr>
      </w:pPr>
      <w:r w:rsidRPr="000903E4">
        <w:rPr>
          <w:rFonts w:cs="Arial"/>
        </w:rPr>
        <w:t>Não serão aceitos documentos de habilitação com indicação de CNPJ/CPF diferentes, salvo aqueles legalmente permitidos.</w:t>
      </w:r>
    </w:p>
    <w:p w:rsidR="001B14A1" w:rsidRPr="000903E4" w:rsidRDefault="001B14A1" w:rsidP="00EB5F03">
      <w:pPr>
        <w:numPr>
          <w:ilvl w:val="1"/>
          <w:numId w:val="15"/>
        </w:numPr>
        <w:suppressAutoHyphens w:val="0"/>
        <w:spacing w:before="120" w:after="120" w:line="276" w:lineRule="auto"/>
        <w:jc w:val="both"/>
        <w:rPr>
          <w:rFonts w:cs="Arial"/>
        </w:rPr>
      </w:pPr>
      <w:r w:rsidRPr="000903E4">
        <w:rPr>
          <w:rFonts w:cs="Arial"/>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B14A1" w:rsidRPr="000903E4" w:rsidRDefault="001B14A1" w:rsidP="00EB5F03">
      <w:pPr>
        <w:numPr>
          <w:ilvl w:val="2"/>
          <w:numId w:val="15"/>
        </w:numPr>
        <w:suppressAutoHyphens w:val="0"/>
        <w:spacing w:before="120" w:after="120" w:line="276" w:lineRule="auto"/>
        <w:jc w:val="both"/>
        <w:rPr>
          <w:rFonts w:cs="Arial"/>
        </w:rPr>
      </w:pPr>
      <w:r w:rsidRPr="000903E4">
        <w:rPr>
          <w:rFonts w:cs="Arial"/>
        </w:rPr>
        <w:t>Serão aceitos registros de CNPJ de licitante matriz e filial com diferenças de números de documentos pertinentes ao CND e ao CRF/FGTS, quando for comprovada a centralização do recolhimento dessas contribuições.</w:t>
      </w:r>
    </w:p>
    <w:p w:rsidR="001B14A1" w:rsidRPr="000D5AA8" w:rsidRDefault="001B14A1" w:rsidP="00EB5F03">
      <w:pPr>
        <w:numPr>
          <w:ilvl w:val="1"/>
          <w:numId w:val="15"/>
        </w:numPr>
        <w:suppressAutoHyphens w:val="0"/>
        <w:spacing w:before="120" w:after="120" w:line="276" w:lineRule="auto"/>
        <w:ind w:left="425" w:firstLine="0"/>
        <w:jc w:val="both"/>
        <w:rPr>
          <w:rFonts w:cs="Arial"/>
        </w:rPr>
      </w:pPr>
      <w:r w:rsidRPr="000D5AA8">
        <w:rPr>
          <w:rFonts w:cs="Arial"/>
          <w:color w:val="000000"/>
        </w:rPr>
        <w:t>Ressalvado o disposto no item 5.3, os licitantes deverão encaminhar, nos termos deste Edital, a documentação relacionada nos itens a seguir, para fins de habilitação</w:t>
      </w:r>
    </w:p>
    <w:p w:rsidR="001B14A1" w:rsidRDefault="001B14A1" w:rsidP="001B14A1">
      <w:pPr>
        <w:spacing w:before="120" w:after="120" w:line="276" w:lineRule="auto"/>
        <w:ind w:left="425"/>
        <w:jc w:val="both"/>
        <w:rPr>
          <w:rFonts w:cs="Arial"/>
          <w:bCs/>
          <w:color w:val="000000"/>
          <w:szCs w:val="20"/>
        </w:rPr>
      </w:pPr>
    </w:p>
    <w:p w:rsidR="001B14A1" w:rsidRPr="00E423E2" w:rsidRDefault="001B14A1" w:rsidP="00EB5F03">
      <w:pPr>
        <w:pStyle w:val="PargrafodaLista"/>
        <w:numPr>
          <w:ilvl w:val="1"/>
          <w:numId w:val="15"/>
        </w:numPr>
        <w:suppressAutoHyphens w:val="0"/>
        <w:spacing w:before="120" w:after="120" w:line="276" w:lineRule="auto"/>
        <w:jc w:val="both"/>
        <w:rPr>
          <w:rFonts w:cs="Arial"/>
          <w:b/>
          <w:bCs/>
          <w:color w:val="000000" w:themeColor="text1"/>
        </w:rPr>
      </w:pPr>
      <w:r w:rsidRPr="00E423E2">
        <w:rPr>
          <w:rFonts w:cs="Arial"/>
          <w:b/>
          <w:bCs/>
          <w:color w:val="000000"/>
        </w:rPr>
        <w:t xml:space="preserve">Habilitação jurídica: </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rPr>
        <w:t>inscrição</w:t>
      </w:r>
      <w:proofErr w:type="gramEnd"/>
      <w:r w:rsidRPr="002E40C5">
        <w:rPr>
          <w:rFonts w:cs="Arial"/>
          <w:color w:val="000000"/>
          <w:szCs w:val="20"/>
        </w:rPr>
        <w:t xml:space="preserve"> no Registro Público de Empresas Mercantis onde opera, com averbação no Registro onde tem sede a matriz, no caso </w:t>
      </w:r>
      <w:r>
        <w:rPr>
          <w:rFonts w:cs="Arial"/>
          <w:color w:val="000000"/>
          <w:szCs w:val="20"/>
        </w:rPr>
        <w:t xml:space="preserve">de ser o participante sucursal, </w:t>
      </w:r>
      <w:r w:rsidRPr="002E40C5">
        <w:rPr>
          <w:rFonts w:cs="Arial"/>
          <w:color w:val="000000"/>
          <w:szCs w:val="20"/>
        </w:rPr>
        <w:t>filial ou agência;</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rPr>
        <w:t>decreto</w:t>
      </w:r>
      <w:proofErr w:type="gramEnd"/>
      <w:r w:rsidRPr="002E40C5">
        <w:rPr>
          <w:rFonts w:cs="Arial"/>
          <w:color w:val="000000"/>
          <w:szCs w:val="20"/>
        </w:rPr>
        <w:t xml:space="preserve"> de autorização, em se tratando de sociedade empresária estrangeira em funcionamento no País;</w:t>
      </w:r>
    </w:p>
    <w:p w:rsidR="001B14A1" w:rsidRPr="002E40C5" w:rsidRDefault="001B14A1" w:rsidP="00EB5F03">
      <w:pPr>
        <w:pStyle w:val="PargrafodaLista"/>
        <w:numPr>
          <w:ilvl w:val="2"/>
          <w:numId w:val="15"/>
        </w:numPr>
        <w:suppressAutoHyphens w:val="0"/>
        <w:spacing w:before="120" w:after="120" w:line="276" w:lineRule="auto"/>
        <w:ind w:left="1134" w:firstLine="0"/>
        <w:jc w:val="both"/>
        <w:rPr>
          <w:rFonts w:cs="Arial"/>
          <w:bCs/>
          <w:color w:val="000000"/>
          <w:szCs w:val="20"/>
        </w:rPr>
      </w:pPr>
      <w:r w:rsidRPr="002E40C5">
        <w:rPr>
          <w:rFonts w:cs="Arial"/>
          <w:bCs/>
          <w:color w:val="000000"/>
          <w:szCs w:val="20"/>
        </w:rPr>
        <w:t>Os documentos acima deverão estar acompanhados de todas as alterações ou da consolidação respectiva.</w:t>
      </w:r>
    </w:p>
    <w:p w:rsidR="001B14A1" w:rsidRPr="002E40C5" w:rsidRDefault="001B14A1" w:rsidP="001B14A1">
      <w:pPr>
        <w:pStyle w:val="PargrafodaLista"/>
        <w:spacing w:before="120" w:after="120" w:line="276" w:lineRule="auto"/>
        <w:ind w:left="1134"/>
        <w:jc w:val="both"/>
        <w:rPr>
          <w:rFonts w:cs="Arial"/>
          <w:bCs/>
          <w:color w:val="000000"/>
          <w:szCs w:val="20"/>
        </w:rPr>
      </w:pPr>
    </w:p>
    <w:p w:rsidR="001B14A1" w:rsidRPr="002E40C5" w:rsidRDefault="001B14A1" w:rsidP="00EB5F03">
      <w:pPr>
        <w:numPr>
          <w:ilvl w:val="1"/>
          <w:numId w:val="15"/>
        </w:numPr>
        <w:suppressAutoHyphens w:val="0"/>
        <w:spacing w:before="120" w:after="120" w:line="276" w:lineRule="auto"/>
        <w:ind w:left="425" w:firstLine="0"/>
        <w:jc w:val="both"/>
        <w:rPr>
          <w:rFonts w:cs="Arial"/>
          <w:b/>
          <w:bCs/>
          <w:color w:val="000000"/>
          <w:szCs w:val="20"/>
        </w:rPr>
      </w:pPr>
      <w:r w:rsidRPr="002E40C5">
        <w:rPr>
          <w:rFonts w:cs="Arial"/>
          <w:b/>
          <w:bCs/>
          <w:color w:val="000000"/>
          <w:szCs w:val="20"/>
        </w:rPr>
        <w:t>Regularidade fiscal e trabalhista:</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szCs w:val="20"/>
        </w:rPr>
      </w:pPr>
      <w:proofErr w:type="gramStart"/>
      <w:r w:rsidRPr="002E40C5">
        <w:rPr>
          <w:rFonts w:cs="Arial"/>
          <w:szCs w:val="20"/>
          <w:lang w:eastAsia="en-US"/>
        </w:rPr>
        <w:lastRenderedPageBreak/>
        <w:t>prova</w:t>
      </w:r>
      <w:proofErr w:type="gramEnd"/>
      <w:r w:rsidRPr="002E40C5">
        <w:rPr>
          <w:rFonts w:cs="Arial"/>
          <w:szCs w:val="20"/>
          <w:lang w:eastAsia="en-US"/>
        </w:rPr>
        <w:t xml:space="preserve"> de inscrição no Cadastro Nacional de Pessoas Jurídicas;</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szCs w:val="20"/>
        </w:rPr>
      </w:pPr>
      <w:proofErr w:type="gramStart"/>
      <w:r w:rsidRPr="002E40C5">
        <w:rPr>
          <w:rFonts w:cs="Arial"/>
          <w:szCs w:val="20"/>
        </w:rPr>
        <w:t>prova</w:t>
      </w:r>
      <w:proofErr w:type="gramEnd"/>
      <w:r w:rsidRPr="002E40C5">
        <w:rPr>
          <w:rFonts w:cs="Arial"/>
          <w:szCs w:val="20"/>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lang w:eastAsia="en-US"/>
        </w:rPr>
        <w:t>prova</w:t>
      </w:r>
      <w:proofErr w:type="gramEnd"/>
      <w:r w:rsidRPr="002E40C5">
        <w:rPr>
          <w:rFonts w:cs="Arial"/>
          <w:color w:val="000000"/>
          <w:szCs w:val="20"/>
          <w:lang w:eastAsia="en-US"/>
        </w:rPr>
        <w:t xml:space="preserve"> de regularidade com o Fundo de Garantia do Tempo de Serviço (FGTS);</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szCs w:val="20"/>
        </w:rPr>
      </w:pPr>
      <w:proofErr w:type="gramStart"/>
      <w:r w:rsidRPr="002E40C5">
        <w:rPr>
          <w:rFonts w:cs="Arial"/>
          <w:szCs w:val="20"/>
          <w:lang w:eastAsia="en-US"/>
        </w:rPr>
        <w:t>prova</w:t>
      </w:r>
      <w:proofErr w:type="gramEnd"/>
      <w:r w:rsidRPr="002E40C5">
        <w:rPr>
          <w:rFonts w:cs="Arial"/>
          <w:szCs w:val="20"/>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bCs/>
          <w:szCs w:val="20"/>
        </w:rPr>
      </w:pPr>
      <w:proofErr w:type="gramStart"/>
      <w:r w:rsidRPr="002E40C5">
        <w:rPr>
          <w:rFonts w:cs="Arial"/>
          <w:bCs/>
          <w:szCs w:val="20"/>
        </w:rPr>
        <w:t>prova</w:t>
      </w:r>
      <w:proofErr w:type="gramEnd"/>
      <w:r w:rsidRPr="002E40C5">
        <w:rPr>
          <w:rFonts w:cs="Arial"/>
          <w:bCs/>
          <w:szCs w:val="20"/>
        </w:rPr>
        <w:t xml:space="preserve"> de inscrição no cadastro de contribuintes municipal, relativo ao domicílio ou sede do licitante, pertinente ao seu ramo de atividade e compatível com o objeto contratual; </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b/>
          <w:szCs w:val="20"/>
        </w:rPr>
      </w:pPr>
      <w:proofErr w:type="gramStart"/>
      <w:r w:rsidRPr="002E40C5">
        <w:rPr>
          <w:rFonts w:cs="Arial"/>
          <w:szCs w:val="20"/>
        </w:rPr>
        <w:t>prova</w:t>
      </w:r>
      <w:proofErr w:type="gramEnd"/>
      <w:r w:rsidRPr="002E40C5">
        <w:rPr>
          <w:rFonts w:cs="Arial"/>
          <w:szCs w:val="20"/>
        </w:rPr>
        <w:t xml:space="preserve"> de regularidade com a Fazenda Municipal do domicílio ou sede do licitante, relativa à atividade em cujo exercício contrata ou concorre; </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b/>
          <w:szCs w:val="20"/>
        </w:rPr>
      </w:pPr>
      <w:proofErr w:type="gramStart"/>
      <w:r w:rsidRPr="002E40C5">
        <w:rPr>
          <w:rFonts w:cs="Arial"/>
          <w:szCs w:val="20"/>
        </w:rPr>
        <w:t>caso</w:t>
      </w:r>
      <w:proofErr w:type="gramEnd"/>
      <w:r w:rsidRPr="002E40C5">
        <w:rPr>
          <w:rFonts w:cs="Arial"/>
          <w:szCs w:val="20"/>
        </w:rPr>
        <w:t xml:space="preserve"> o licitante seja considerado isento dos tributos municipais relacionados ao objeto licitatório, deverá comprovar tal condição mediante a apresentação de declaração da Fazenda Municipaldo seu domicílio ou sede, ou outra equivalente, na forma da lei; </w:t>
      </w:r>
    </w:p>
    <w:p w:rsidR="001B14A1" w:rsidRPr="002E40C5" w:rsidRDefault="001B14A1" w:rsidP="001B14A1">
      <w:pPr>
        <w:spacing w:before="120" w:after="120" w:line="276" w:lineRule="auto"/>
        <w:ind w:left="425"/>
        <w:jc w:val="both"/>
        <w:rPr>
          <w:rFonts w:cs="Arial"/>
          <w:b/>
          <w:bCs/>
          <w:iCs/>
          <w:color w:val="000000"/>
          <w:szCs w:val="20"/>
          <w:highlight w:val="yellow"/>
        </w:rPr>
      </w:pPr>
    </w:p>
    <w:p w:rsidR="001B14A1" w:rsidRPr="002E40C5" w:rsidRDefault="001B14A1" w:rsidP="00EB5F03">
      <w:pPr>
        <w:numPr>
          <w:ilvl w:val="1"/>
          <w:numId w:val="15"/>
        </w:numPr>
        <w:suppressAutoHyphens w:val="0"/>
        <w:spacing w:before="120" w:after="120" w:line="276" w:lineRule="auto"/>
        <w:ind w:left="425" w:firstLine="0"/>
        <w:jc w:val="both"/>
        <w:rPr>
          <w:rFonts w:cs="Arial"/>
          <w:b/>
          <w:bCs/>
          <w:iCs/>
          <w:color w:val="000000"/>
          <w:szCs w:val="20"/>
        </w:rPr>
      </w:pPr>
      <w:r>
        <w:rPr>
          <w:rFonts w:cs="Arial"/>
          <w:b/>
          <w:color w:val="000000"/>
          <w:szCs w:val="20"/>
        </w:rPr>
        <w:t>Qualificação</w:t>
      </w:r>
      <w:r w:rsidRPr="002E40C5">
        <w:rPr>
          <w:rFonts w:cs="Arial"/>
          <w:b/>
          <w:color w:val="000000"/>
          <w:szCs w:val="20"/>
        </w:rPr>
        <w:t xml:space="preserve"> Econômico-Financeira:</w:t>
      </w:r>
    </w:p>
    <w:p w:rsidR="001B14A1"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bookmarkStart w:id="4" w:name="_Hlk519668602"/>
      <w:proofErr w:type="gramStart"/>
      <w:r w:rsidRPr="002E40C5">
        <w:rPr>
          <w:rFonts w:cs="Arial"/>
          <w:color w:val="000000"/>
          <w:szCs w:val="20"/>
        </w:rPr>
        <w:t>certidão</w:t>
      </w:r>
      <w:proofErr w:type="gramEnd"/>
      <w:r w:rsidRPr="002E40C5">
        <w:rPr>
          <w:rFonts w:cs="Arial"/>
          <w:color w:val="000000"/>
          <w:szCs w:val="20"/>
        </w:rPr>
        <w:t xml:space="preserve"> negativa de falência expedida pelo distribuidor da sede do licitante;</w:t>
      </w:r>
    </w:p>
    <w:p w:rsidR="001B14A1" w:rsidRPr="002E40C5" w:rsidRDefault="001B14A1" w:rsidP="001B14A1">
      <w:pPr>
        <w:pStyle w:val="PargrafodaLista"/>
        <w:tabs>
          <w:tab w:val="left" w:pos="1440"/>
        </w:tabs>
        <w:autoSpaceDE w:val="0"/>
        <w:snapToGrid w:val="0"/>
        <w:spacing w:before="120" w:after="120" w:line="276" w:lineRule="auto"/>
        <w:ind w:left="2199"/>
        <w:jc w:val="both"/>
        <w:rPr>
          <w:rFonts w:cs="Arial"/>
          <w:color w:val="000000"/>
          <w:szCs w:val="20"/>
        </w:rPr>
      </w:pPr>
    </w:p>
    <w:bookmarkEnd w:id="4"/>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rPr>
        <w:t>balanço</w:t>
      </w:r>
      <w:proofErr w:type="gramEnd"/>
      <w:r w:rsidRPr="002E40C5">
        <w:rPr>
          <w:rFonts w:cs="Arial"/>
          <w:color w:val="00000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1B14A1" w:rsidRPr="00532993" w:rsidRDefault="001B14A1" w:rsidP="00EB5F03">
      <w:pPr>
        <w:numPr>
          <w:ilvl w:val="3"/>
          <w:numId w:val="15"/>
        </w:numPr>
        <w:tabs>
          <w:tab w:val="left" w:pos="1440"/>
        </w:tabs>
        <w:suppressAutoHyphens w:val="0"/>
        <w:autoSpaceDE w:val="0"/>
        <w:snapToGrid w:val="0"/>
        <w:spacing w:before="120" w:after="120" w:line="276" w:lineRule="auto"/>
        <w:jc w:val="both"/>
        <w:rPr>
          <w:rFonts w:cs="Arial"/>
        </w:rPr>
      </w:pPr>
      <w:proofErr w:type="gramStart"/>
      <w:r w:rsidRPr="002E40C5">
        <w:rPr>
          <w:rFonts w:cs="Arial"/>
          <w:color w:val="000000"/>
          <w:szCs w:val="20"/>
          <w:lang w:eastAsia="en-US"/>
        </w:rPr>
        <w:t>no</w:t>
      </w:r>
      <w:proofErr w:type="gramEnd"/>
      <w:r w:rsidRPr="002E40C5">
        <w:rPr>
          <w:rFonts w:cs="Arial"/>
          <w:color w:val="000000"/>
          <w:szCs w:val="20"/>
          <w:lang w:eastAsia="en-US"/>
        </w:rPr>
        <w:t xml:space="preserve"> caso de </w:t>
      </w:r>
      <w:r w:rsidRPr="002E40C5">
        <w:rPr>
          <w:rFonts w:cs="Arial"/>
          <w:color w:val="000000"/>
          <w:szCs w:val="20"/>
        </w:rPr>
        <w:t>empresa</w:t>
      </w:r>
      <w:r w:rsidRPr="002E40C5">
        <w:rPr>
          <w:rFonts w:cs="Arial"/>
          <w:color w:val="000000"/>
          <w:szCs w:val="20"/>
          <w:lang w:eastAsia="en-US"/>
        </w:rPr>
        <w:t xml:space="preserve"> constituída no exercício social vigente, admite-se a apresentação </w:t>
      </w:r>
      <w:r w:rsidRPr="00532993">
        <w:rPr>
          <w:rFonts w:cs="Arial"/>
        </w:rPr>
        <w:t>de balanço patrimonial e demonstrações contábeis referentes ao período de existência da sociedade;</w:t>
      </w:r>
    </w:p>
    <w:p w:rsidR="001B14A1" w:rsidRPr="00532993" w:rsidRDefault="001B14A1" w:rsidP="00EB5F03">
      <w:pPr>
        <w:numPr>
          <w:ilvl w:val="3"/>
          <w:numId w:val="15"/>
        </w:numPr>
        <w:tabs>
          <w:tab w:val="left" w:pos="1440"/>
        </w:tabs>
        <w:suppressAutoHyphens w:val="0"/>
        <w:autoSpaceDE w:val="0"/>
        <w:snapToGrid w:val="0"/>
        <w:spacing w:before="120" w:after="120" w:line="276" w:lineRule="auto"/>
        <w:jc w:val="both"/>
        <w:rPr>
          <w:rFonts w:cs="Arial"/>
        </w:rPr>
      </w:pPr>
      <w:proofErr w:type="gramStart"/>
      <w:r w:rsidRPr="00532993">
        <w:rPr>
          <w:rFonts w:cs="Arial"/>
        </w:rPr>
        <w:t>é</w:t>
      </w:r>
      <w:proofErr w:type="gramEnd"/>
      <w:r w:rsidRPr="00532993">
        <w:rPr>
          <w:rFonts w:cs="Arial"/>
        </w:rPr>
        <w:t xml:space="preserve"> admissível o balanço intermediário, se decorrer de lei ou contrato/estatuto</w:t>
      </w:r>
      <w:r>
        <w:rPr>
          <w:rFonts w:cs="Arial"/>
        </w:rPr>
        <w:t xml:space="preserve"> </w:t>
      </w:r>
      <w:r w:rsidRPr="00532993">
        <w:rPr>
          <w:rFonts w:cs="Arial"/>
          <w:color w:val="000000"/>
          <w:szCs w:val="20"/>
        </w:rPr>
        <w:t>social</w:t>
      </w:r>
      <w:r w:rsidRPr="00532993">
        <w:rPr>
          <w:rFonts w:cs="Arial"/>
        </w:rPr>
        <w:t>.</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rPr>
        <w:t>comprovação</w:t>
      </w:r>
      <w:proofErr w:type="gramEnd"/>
      <w:r w:rsidRPr="002E40C5">
        <w:rPr>
          <w:rFonts w:cs="Arial"/>
          <w:color w:val="000000"/>
          <w:szCs w:val="20"/>
        </w:rPr>
        <w:t xml:space="preserve"> da boa situação financeira da empresa mediante obtenção de índices de Liquidez Geral (LG), Solvência Geral (SG) e Liquidez Corrente (LC), superiores a 1 (um), obtidos  pela aplicação das seguintes fórmulas:</w:t>
      </w: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1B14A1" w:rsidRPr="002E40C5" w:rsidTr="006C118D">
        <w:tc>
          <w:tcPr>
            <w:tcW w:w="2235" w:type="dxa"/>
            <w:vMerge w:val="restart"/>
            <w:vAlign w:val="center"/>
          </w:tcPr>
          <w:p w:rsidR="001B14A1" w:rsidRPr="002E40C5" w:rsidRDefault="001B14A1" w:rsidP="006C118D">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rsidR="001B14A1" w:rsidRPr="002E40C5" w:rsidRDefault="001B14A1" w:rsidP="006C118D">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 + Realizável a Longo Prazo</w:t>
            </w:r>
          </w:p>
        </w:tc>
      </w:tr>
      <w:tr w:rsidR="001B14A1" w:rsidRPr="002E40C5" w:rsidTr="006C118D">
        <w:tc>
          <w:tcPr>
            <w:tcW w:w="2235" w:type="dxa"/>
            <w:vMerge/>
          </w:tcPr>
          <w:p w:rsidR="001B14A1" w:rsidRPr="002E40C5" w:rsidRDefault="001B14A1" w:rsidP="006C118D">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rsidR="001B14A1" w:rsidRPr="002E40C5" w:rsidRDefault="001B14A1" w:rsidP="006C118D">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rsidR="001B14A1" w:rsidRPr="002E40C5" w:rsidRDefault="001B14A1" w:rsidP="001B14A1">
      <w:pPr>
        <w:tabs>
          <w:tab w:val="left" w:pos="1440"/>
        </w:tabs>
        <w:autoSpaceDE w:val="0"/>
        <w:snapToGrid w:val="0"/>
        <w:spacing w:line="276" w:lineRule="auto"/>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1B14A1" w:rsidRPr="002E40C5" w:rsidTr="006C118D">
        <w:trPr>
          <w:cantSplit/>
        </w:trPr>
        <w:tc>
          <w:tcPr>
            <w:tcW w:w="2235" w:type="dxa"/>
            <w:vMerge w:val="restart"/>
            <w:vAlign w:val="center"/>
          </w:tcPr>
          <w:p w:rsidR="001B14A1" w:rsidRPr="002E40C5" w:rsidRDefault="001B14A1" w:rsidP="006C118D">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rsidR="001B14A1" w:rsidRPr="002E40C5" w:rsidRDefault="001B14A1" w:rsidP="006C118D">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1B14A1" w:rsidRPr="002E40C5" w:rsidTr="006C118D">
        <w:trPr>
          <w:cantSplit/>
        </w:trPr>
        <w:tc>
          <w:tcPr>
            <w:tcW w:w="2235" w:type="dxa"/>
            <w:vMerge/>
          </w:tcPr>
          <w:p w:rsidR="001B14A1" w:rsidRPr="002E40C5" w:rsidRDefault="001B14A1" w:rsidP="006C118D">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rsidR="001B14A1" w:rsidRPr="002E40C5" w:rsidRDefault="001B14A1" w:rsidP="006C118D">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rsidR="001B14A1" w:rsidRPr="002E40C5" w:rsidRDefault="001B14A1" w:rsidP="001B14A1">
      <w:pPr>
        <w:tabs>
          <w:tab w:val="left" w:pos="1440"/>
        </w:tabs>
        <w:autoSpaceDE w:val="0"/>
        <w:snapToGrid w:val="0"/>
        <w:spacing w:line="276" w:lineRule="auto"/>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1B14A1" w:rsidRPr="002E40C5" w:rsidTr="006C118D">
        <w:tc>
          <w:tcPr>
            <w:tcW w:w="2235" w:type="dxa"/>
            <w:vMerge w:val="restart"/>
            <w:vAlign w:val="center"/>
          </w:tcPr>
          <w:p w:rsidR="001B14A1" w:rsidRPr="002E40C5" w:rsidRDefault="001B14A1" w:rsidP="006C118D">
            <w:pPr>
              <w:tabs>
                <w:tab w:val="left" w:pos="1440"/>
              </w:tabs>
              <w:autoSpaceDE w:val="0"/>
              <w:snapToGrid w:val="0"/>
              <w:spacing w:line="276" w:lineRule="auto"/>
              <w:jc w:val="both"/>
              <w:rPr>
                <w:rFonts w:cs="Arial"/>
                <w:color w:val="000000"/>
                <w:szCs w:val="20"/>
              </w:rPr>
            </w:pPr>
            <w:r w:rsidRPr="002E40C5">
              <w:rPr>
                <w:rFonts w:cs="Arial"/>
                <w:color w:val="000000"/>
                <w:szCs w:val="20"/>
              </w:rPr>
              <w:lastRenderedPageBreak/>
              <w:t>LC =</w:t>
            </w:r>
          </w:p>
        </w:tc>
        <w:tc>
          <w:tcPr>
            <w:tcW w:w="2551" w:type="dxa"/>
            <w:tcBorders>
              <w:bottom w:val="single" w:sz="4" w:space="0" w:color="auto"/>
            </w:tcBorders>
            <w:vAlign w:val="bottom"/>
          </w:tcPr>
          <w:p w:rsidR="001B14A1" w:rsidRPr="002E40C5" w:rsidRDefault="001B14A1" w:rsidP="006C118D">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1B14A1" w:rsidRPr="002E40C5" w:rsidTr="006C118D">
        <w:tc>
          <w:tcPr>
            <w:tcW w:w="2235" w:type="dxa"/>
            <w:vMerge/>
          </w:tcPr>
          <w:p w:rsidR="001B14A1" w:rsidRPr="002E40C5" w:rsidRDefault="001B14A1" w:rsidP="006C118D">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rsidR="001B14A1" w:rsidRPr="002E40C5" w:rsidRDefault="001B14A1" w:rsidP="006C118D">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rsidR="001B14A1" w:rsidRPr="00CF5996" w:rsidRDefault="001B14A1" w:rsidP="001B14A1">
      <w:pPr>
        <w:spacing w:line="276" w:lineRule="auto"/>
        <w:jc w:val="both"/>
        <w:rPr>
          <w:rFonts w:cs="Arial"/>
          <w:b/>
          <w:szCs w:val="20"/>
          <w:lang w:eastAsia="en-US"/>
        </w:rPr>
      </w:pPr>
    </w:p>
    <w:p w:rsidR="001B14A1" w:rsidRPr="002463FA" w:rsidRDefault="001B14A1" w:rsidP="00EB5F03">
      <w:pPr>
        <w:pStyle w:val="PargrafodaLista"/>
        <w:numPr>
          <w:ilvl w:val="2"/>
          <w:numId w:val="15"/>
        </w:numPr>
        <w:tabs>
          <w:tab w:val="left" w:pos="1440"/>
        </w:tabs>
        <w:suppressAutoHyphens w:val="0"/>
        <w:autoSpaceDE w:val="0"/>
        <w:snapToGrid w:val="0"/>
        <w:spacing w:before="120" w:after="120" w:line="276" w:lineRule="auto"/>
        <w:jc w:val="both"/>
        <w:rPr>
          <w:rFonts w:cs="Arial"/>
          <w:szCs w:val="20"/>
        </w:rPr>
      </w:pPr>
      <w:r w:rsidRPr="002463FA">
        <w:t xml:space="preserve">As empresas, cadastradas ou não no </w:t>
      </w:r>
      <w:r>
        <w:t>SICAF</w:t>
      </w:r>
      <w:r w:rsidRPr="002463FA">
        <w:t xml:space="preserve">, que apresentarem resultado inferior </w:t>
      </w:r>
      <w:r w:rsidRPr="002463FA">
        <w:rPr>
          <w:rFonts w:cs="Arial"/>
          <w:szCs w:val="20"/>
        </w:rPr>
        <w:t xml:space="preserve">ou igual a </w:t>
      </w:r>
      <w:proofErr w:type="gramStart"/>
      <w:r w:rsidRPr="002463FA">
        <w:rPr>
          <w:rFonts w:cs="Arial"/>
          <w:szCs w:val="20"/>
        </w:rPr>
        <w:t>1(um</w:t>
      </w:r>
      <w:proofErr w:type="gramEnd"/>
      <w:r w:rsidRPr="002463FA">
        <w:rPr>
          <w:rFonts w:cs="Arial"/>
          <w:szCs w:val="20"/>
        </w:rPr>
        <w:t>) em qualquer dos índices de Liquidez Geral (LG), Solvência Geral</w:t>
      </w:r>
      <w:r w:rsidRPr="002463FA">
        <w:t xml:space="preserve"> (SG) e Liquidez Corrente (LC), deverão comprovar </w:t>
      </w:r>
      <w:r w:rsidRPr="003C294D">
        <w:t xml:space="preserve">patrimônio líquido de </w:t>
      </w:r>
      <w:r w:rsidR="003C294D">
        <w:t>10% (dez por cento)</w:t>
      </w:r>
      <w:r w:rsidRPr="002463FA">
        <w:t xml:space="preserve"> do valor estimado da contratação ou do item pertinente. </w:t>
      </w:r>
    </w:p>
    <w:p w:rsidR="001B14A1" w:rsidRPr="002926AC" w:rsidRDefault="001B14A1" w:rsidP="001B14A1">
      <w:pPr>
        <w:spacing w:line="276" w:lineRule="auto"/>
        <w:jc w:val="both"/>
        <w:rPr>
          <w:rFonts w:cs="Arial"/>
          <w:color w:val="FF0000"/>
          <w:szCs w:val="20"/>
          <w:lang w:eastAsia="en-US"/>
        </w:rPr>
      </w:pPr>
    </w:p>
    <w:p w:rsidR="001B14A1" w:rsidRPr="002E40C5" w:rsidRDefault="001B14A1" w:rsidP="00EB5F03">
      <w:pPr>
        <w:numPr>
          <w:ilvl w:val="1"/>
          <w:numId w:val="15"/>
        </w:numPr>
        <w:suppressAutoHyphens w:val="0"/>
        <w:spacing w:before="120" w:after="120" w:line="276" w:lineRule="auto"/>
        <w:ind w:left="425" w:firstLine="0"/>
        <w:jc w:val="both"/>
        <w:rPr>
          <w:rFonts w:cs="Arial"/>
          <w:b/>
          <w:bCs/>
          <w:iCs/>
          <w:color w:val="000000"/>
          <w:szCs w:val="20"/>
        </w:rPr>
      </w:pPr>
      <w:r w:rsidRPr="00EE4A0C">
        <w:rPr>
          <w:rFonts w:cs="Arial"/>
          <w:b/>
          <w:color w:val="000000"/>
          <w:szCs w:val="20"/>
        </w:rPr>
        <w:t>Qualificação</w:t>
      </w:r>
      <w:r>
        <w:rPr>
          <w:rFonts w:cs="Arial"/>
          <w:b/>
          <w:color w:val="000000"/>
          <w:szCs w:val="20"/>
        </w:rPr>
        <w:t xml:space="preserve"> </w:t>
      </w:r>
      <w:r w:rsidRPr="002E40C5">
        <w:rPr>
          <w:rFonts w:cs="Arial"/>
          <w:b/>
          <w:bCs/>
          <w:iCs/>
          <w:color w:val="000000"/>
          <w:szCs w:val="20"/>
        </w:rPr>
        <w:t xml:space="preserve">Técnica: </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b/>
          <w:color w:val="auto"/>
          <w:sz w:val="20"/>
          <w:szCs w:val="24"/>
          <w:lang w:eastAsia="pt-BR"/>
        </w:rPr>
        <w:t>REGISTRO</w:t>
      </w:r>
      <w:r w:rsidRPr="008E1132">
        <w:rPr>
          <w:rFonts w:eastAsia="Times New Roman" w:cs="Tahoma"/>
          <w:color w:val="auto"/>
          <w:sz w:val="20"/>
          <w:szCs w:val="24"/>
          <w:lang w:eastAsia="pt-BR"/>
        </w:rPr>
        <w:t xml:space="preserve"> </w:t>
      </w:r>
      <w:r w:rsidRPr="008E1132">
        <w:rPr>
          <w:rFonts w:eastAsia="Times New Roman" w:cs="Tahoma"/>
          <w:b/>
          <w:color w:val="auto"/>
          <w:sz w:val="20"/>
          <w:szCs w:val="24"/>
          <w:lang w:eastAsia="pt-BR"/>
        </w:rPr>
        <w:t>ou INSCRIÇÃO no Conselho Regional de Engenharia e Agronomia (CREA</w:t>
      </w:r>
      <w:r w:rsidRPr="008E1132">
        <w:rPr>
          <w:rFonts w:eastAsia="Times New Roman" w:cs="Tahoma"/>
          <w:color w:val="auto"/>
          <w:sz w:val="20"/>
          <w:szCs w:val="24"/>
          <w:lang w:eastAsia="pt-BR"/>
        </w:rPr>
        <w:t xml:space="preserve">) da empresa licitante e </w:t>
      </w:r>
      <w:proofErr w:type="gramStart"/>
      <w:r w:rsidRPr="008E1132">
        <w:rPr>
          <w:rFonts w:eastAsia="Times New Roman" w:cs="Tahoma"/>
          <w:color w:val="auto"/>
          <w:sz w:val="20"/>
          <w:szCs w:val="24"/>
          <w:lang w:eastAsia="pt-BR"/>
        </w:rPr>
        <w:t>do(s</w:t>
      </w:r>
      <w:proofErr w:type="gramEnd"/>
      <w:r w:rsidRPr="008E1132">
        <w:rPr>
          <w:rFonts w:eastAsia="Times New Roman" w:cs="Tahoma"/>
          <w:color w:val="auto"/>
          <w:sz w:val="20"/>
          <w:szCs w:val="24"/>
          <w:lang w:eastAsia="pt-BR"/>
        </w:rPr>
        <w:t>) seu(s) responsável(is) técnico(s), da região a que estiverem vinculados, com prazo de validade em vigor, pertinente ao seu ramo de atividade relacionada com o objeto da presente contratação.</w:t>
      </w:r>
    </w:p>
    <w:p w:rsidR="008E1132" w:rsidRPr="008E1132" w:rsidRDefault="008E1132" w:rsidP="008E1132">
      <w:pPr>
        <w:pStyle w:val="LO-normal"/>
        <w:numPr>
          <w:ilvl w:val="3"/>
          <w:numId w:val="15"/>
        </w:numPr>
        <w:pBdr>
          <w:top w:val="none" w:sz="0" w:space="0" w:color="auto"/>
          <w:left w:val="none" w:sz="0" w:space="0" w:color="auto"/>
          <w:bottom w:val="none" w:sz="0" w:space="0" w:color="auto"/>
          <w:right w:val="none" w:sz="0" w:space="0" w:color="auto"/>
        </w:pBdr>
        <w:tabs>
          <w:tab w:val="left" w:pos="0"/>
        </w:tabs>
        <w:suppressAutoHyphens w:val="0"/>
        <w:jc w:val="both"/>
        <w:rPr>
          <w:rFonts w:eastAsia="Times New Roman" w:cs="Tahoma"/>
          <w:color w:val="auto"/>
          <w:sz w:val="20"/>
          <w:szCs w:val="24"/>
          <w:lang w:eastAsia="pt-BR"/>
        </w:rPr>
      </w:pPr>
      <w:r w:rsidRPr="008E1132">
        <w:rPr>
          <w:rFonts w:eastAsia="Times New Roman" w:cs="Tahoma"/>
          <w:color w:val="auto"/>
          <w:sz w:val="20"/>
          <w:szCs w:val="24"/>
          <w:lang w:eastAsia="pt-BR"/>
        </w:rPr>
        <w:t xml:space="preserve">A empresa licitante e os </w:t>
      </w:r>
      <w:proofErr w:type="gramStart"/>
      <w:r w:rsidRPr="008E1132">
        <w:rPr>
          <w:rFonts w:eastAsia="Times New Roman" w:cs="Tahoma"/>
          <w:color w:val="auto"/>
          <w:sz w:val="20"/>
          <w:szCs w:val="24"/>
          <w:lang w:eastAsia="pt-BR"/>
        </w:rPr>
        <w:t>seu(s</w:t>
      </w:r>
      <w:proofErr w:type="gramEnd"/>
      <w:r w:rsidRPr="008E1132">
        <w:rPr>
          <w:rFonts w:eastAsia="Times New Roman" w:cs="Tahoma"/>
          <w:color w:val="auto"/>
          <w:sz w:val="20"/>
          <w:szCs w:val="24"/>
          <w:lang w:eastAsia="pt-BR"/>
        </w:rPr>
        <w:t xml:space="preserve">) responsável(is) técnico(s) que não sejam registrados/inscritos no </w:t>
      </w:r>
      <w:r w:rsidRPr="008E1132">
        <w:rPr>
          <w:rFonts w:eastAsia="Times New Roman" w:cs="Tahoma"/>
          <w:b/>
          <w:color w:val="auto"/>
          <w:sz w:val="20"/>
          <w:szCs w:val="24"/>
          <w:lang w:eastAsia="pt-BR"/>
        </w:rPr>
        <w:t>CREA do Estado do Rio de Janeiro</w:t>
      </w:r>
      <w:r w:rsidRPr="008E1132">
        <w:rPr>
          <w:rFonts w:eastAsia="Times New Roman" w:cs="Tahoma"/>
          <w:color w:val="auto"/>
          <w:sz w:val="20"/>
          <w:szCs w:val="24"/>
          <w:lang w:eastAsia="pt-BR"/>
        </w:rPr>
        <w:t xml:space="preserve">, deverão apresentar </w:t>
      </w:r>
      <w:r w:rsidRPr="008E1132">
        <w:rPr>
          <w:rFonts w:eastAsia="Times New Roman" w:cs="Tahoma"/>
          <w:b/>
          <w:color w:val="auto"/>
          <w:sz w:val="20"/>
          <w:szCs w:val="24"/>
          <w:lang w:eastAsia="pt-BR"/>
        </w:rPr>
        <w:t>DECLARAÇÃO</w:t>
      </w:r>
      <w:r w:rsidRPr="008E1132">
        <w:rPr>
          <w:rFonts w:eastAsia="Times New Roman" w:cs="Tahoma"/>
          <w:color w:val="auto"/>
          <w:sz w:val="20"/>
          <w:szCs w:val="24"/>
          <w:lang w:eastAsia="pt-BR"/>
        </w:rPr>
        <w:t xml:space="preserve"> de que, na ocasião da assinatura do contrato, providenciarão os respectivos vistos deste órgão regional.</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Apresentar documentação relativa à qualificação técnica, por certidão expedida pelo CREA, capacidade de efetuar possíveis reparos necessários nos componentes eletroeletrônicos vinculados ao Sistema de Climatização por Água Gelada (CAG-Chiller) e FanCoil.</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bookmarkStart w:id="5" w:name="_heading=h.3dy6vkm"/>
      <w:bookmarkEnd w:id="5"/>
      <w:r w:rsidRPr="008E1132">
        <w:rPr>
          <w:rFonts w:eastAsia="Times New Roman" w:cs="Tahoma"/>
          <w:color w:val="auto"/>
          <w:sz w:val="20"/>
          <w:szCs w:val="24"/>
          <w:lang w:eastAsia="pt-BR"/>
        </w:rPr>
        <w:t xml:space="preserve">A licitante deverá comprovar que há em seu quadro, responsável técnico na área de Engenharia Mecânica devidamente registrado no CREA e na empresa, que comprove capacitação em certificado, de acordo com os requisitos estabelecidos na NR 10, do Ministério do Trabalho. </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b/>
          <w:color w:val="auto"/>
          <w:sz w:val="20"/>
          <w:szCs w:val="24"/>
          <w:lang w:eastAsia="pt-BR"/>
        </w:rPr>
        <w:t>Prova de aptidão da empresa licitante</w:t>
      </w:r>
      <w:r w:rsidRPr="008E1132">
        <w:rPr>
          <w:rFonts w:eastAsia="Times New Roman" w:cs="Tahoma"/>
          <w:color w:val="auto"/>
          <w:sz w:val="20"/>
          <w:szCs w:val="24"/>
          <w:lang w:eastAsia="pt-BR"/>
        </w:rPr>
        <w:t xml:space="preserve"> por meio de </w:t>
      </w:r>
      <w:proofErr w:type="gramStart"/>
      <w:r w:rsidRPr="008E1132">
        <w:rPr>
          <w:rFonts w:eastAsia="Times New Roman" w:cs="Tahoma"/>
          <w:color w:val="auto"/>
          <w:sz w:val="20"/>
          <w:szCs w:val="24"/>
          <w:lang w:eastAsia="pt-BR"/>
        </w:rPr>
        <w:t>atestado(s</w:t>
      </w:r>
      <w:proofErr w:type="gramEnd"/>
      <w:r w:rsidRPr="008E1132">
        <w:rPr>
          <w:rFonts w:eastAsia="Times New Roman" w:cs="Tahoma"/>
          <w:color w:val="auto"/>
          <w:sz w:val="20"/>
          <w:szCs w:val="24"/>
          <w:lang w:eastAsia="pt-BR"/>
        </w:rPr>
        <w:t xml:space="preserve">) de capacidade técnica fornecida(s) por pessoa(s) jurídica de direito público ou privado, devidamente registrado (s) no CREA e </w:t>
      </w:r>
      <w:r w:rsidRPr="008E1132">
        <w:rPr>
          <w:rFonts w:eastAsia="Times New Roman" w:cs="Tahoma"/>
          <w:b/>
          <w:color w:val="auto"/>
          <w:sz w:val="20"/>
          <w:szCs w:val="24"/>
          <w:lang w:eastAsia="pt-BR"/>
        </w:rPr>
        <w:t>Certidão de Acervo Técnico (CAT)</w:t>
      </w:r>
      <w:r w:rsidRPr="008E1132">
        <w:rPr>
          <w:rFonts w:eastAsia="Times New Roman" w:cs="Tahoma"/>
          <w:color w:val="auto"/>
          <w:sz w:val="20"/>
          <w:szCs w:val="24"/>
          <w:lang w:eastAsia="pt-BR"/>
        </w:rPr>
        <w:t xml:space="preserve"> emitidas pelo CREA, em nome dos profissionais de nível superior, na área de Engenharia Mecânica, legalmente habilitado, pertencente ao quadro permanente da empresa licitante, onde fique comprovada a responsabilidade técnica por serviços semelhantes ao objeto da licitação, conforme disposição do art. 30 da Lei nº 8.666/93, inclusive em  Inversores de Freqüência com potência de 30 CV, 220 V, considerado o componente mais importante dos quadros de comando dos Chillers, tanto pela sua função quanto pelo seu custo de manutenção. Além disso, a CONTRATADA deverá possuir capacidade técnica para executar a manutenção dos Quadros de Comando do Chiller’s.</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Entende-se como pertencente ao quadro permanente, o sócio, o diretor (detentor de cargo na gestão), o empregado com carteira de trabalho e previdência social, ou sob contrato de prestação de serviços.</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 xml:space="preserve">Não será admitida a apresentação de atestado de capacidade técnica emitido por empresa ou empresas do mesmo grupo econômico em favor da licitante participante, </w:t>
      </w:r>
      <w:proofErr w:type="gramStart"/>
      <w:r w:rsidRPr="008E1132">
        <w:rPr>
          <w:rFonts w:eastAsia="Times New Roman" w:cs="Tahoma"/>
          <w:color w:val="auto"/>
          <w:sz w:val="20"/>
          <w:szCs w:val="24"/>
          <w:lang w:eastAsia="pt-BR"/>
        </w:rPr>
        <w:t>no caso desta</w:t>
      </w:r>
      <w:proofErr w:type="gramEnd"/>
      <w:r w:rsidRPr="008E1132">
        <w:rPr>
          <w:rFonts w:eastAsia="Times New Roman" w:cs="Tahoma"/>
          <w:color w:val="auto"/>
          <w:sz w:val="20"/>
          <w:szCs w:val="24"/>
          <w:lang w:eastAsia="pt-BR"/>
        </w:rPr>
        <w:t xml:space="preserve"> também pertencer ao grupo econômico. </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 xml:space="preserve">Será admitida a soma dos atestados ou certidões apresentados pelas licitantes, desde que os mesmos sejam tecnicamente pertinentes e compatíveis em características, quantidades e prazos com o objeto da licitação. </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Para fins de comprovação do quantitativo do serviço a ser contratado, e conforme Acórdão TCU 2002/2019 &lt;</w:t>
      </w:r>
      <w:hyperlink r:id="rId16" w:history="1">
        <w:r w:rsidRPr="008E1132">
          <w:rPr>
            <w:rFonts w:eastAsia="Times New Roman" w:cs="Tahoma"/>
            <w:color w:val="auto"/>
            <w:sz w:val="20"/>
            <w:szCs w:val="24"/>
            <w:lang w:eastAsia="pt-BR"/>
          </w:rPr>
          <w:t>http://www.in.gov.br/en/web/dou/-/ata-n-33-de-28-de-</w:t>
        </w:r>
        <w:r w:rsidRPr="008E1132">
          <w:rPr>
            <w:rFonts w:eastAsia="Times New Roman" w:cs="Tahoma"/>
            <w:color w:val="auto"/>
            <w:sz w:val="20"/>
            <w:szCs w:val="24"/>
            <w:lang w:eastAsia="pt-BR"/>
          </w:rPr>
          <w:lastRenderedPageBreak/>
          <w:t>agosto-de-2019-214855676</w:t>
        </w:r>
      </w:hyperlink>
      <w:r w:rsidRPr="008E1132">
        <w:rPr>
          <w:rFonts w:eastAsia="Times New Roman" w:cs="Tahoma"/>
          <w:color w:val="auto"/>
          <w:sz w:val="20"/>
          <w:szCs w:val="24"/>
          <w:lang w:eastAsia="pt-BR"/>
        </w:rPr>
        <w:t xml:space="preserve">&gt; não poderá ser exigido quantitativo superior a 50% dos serviços, objeto da licitação. Para tanto será considerado Atestados de Capacidade Técnica Operacional e Profissional até cinquenta por cento do quantitativo de TR (Toneladas de Refrigeração), ou seja, </w:t>
      </w:r>
      <w:r w:rsidRPr="008E1132">
        <w:rPr>
          <w:rFonts w:eastAsia="Times New Roman" w:cs="Tahoma"/>
          <w:b/>
          <w:color w:val="auto"/>
          <w:sz w:val="20"/>
          <w:szCs w:val="24"/>
          <w:lang w:eastAsia="pt-BR"/>
        </w:rPr>
        <w:t>no mínimo 1587,50 tr</w:t>
      </w:r>
      <w:r w:rsidRPr="008E1132">
        <w:rPr>
          <w:rFonts w:eastAsia="Times New Roman" w:cs="Tahoma"/>
          <w:color w:val="auto"/>
          <w:sz w:val="20"/>
          <w:szCs w:val="24"/>
          <w:lang w:eastAsia="pt-BR"/>
        </w:rPr>
        <w:t>.</w:t>
      </w:r>
      <w:r w:rsidRPr="008E1132">
        <w:rPr>
          <w:rFonts w:eastAsia="Times New Roman" w:cs="Tahoma"/>
          <w:color w:val="auto"/>
          <w:sz w:val="20"/>
          <w:szCs w:val="24"/>
          <w:lang w:eastAsia="pt-BR"/>
        </w:rPr>
        <w:br/>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 xml:space="preserve">Os atestados deverão referir-se a serviços prestados no âmbito de sua atividade econômica principal ou secundária especificadas no contrato social vigente; </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bookmarkStart w:id="6" w:name="_heading=h.1t3h5sf"/>
      <w:bookmarkEnd w:id="6"/>
      <w:r w:rsidRPr="008E1132">
        <w:rPr>
          <w:rFonts w:eastAsia="Times New Roman" w:cs="Tahoma"/>
          <w:color w:val="auto"/>
          <w:sz w:val="20"/>
          <w:szCs w:val="24"/>
          <w:lang w:eastAsia="pt-BR"/>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Deverá haver a comprovação da experiência mínima de 2 (dois) anos na prestação dos serviços, sendo aceito o somatório de atestados de períodos diferentes, não havendo obrigatoriedade de os 2 (dois) anos serem ininterruptos, conforme item 10.7.1 do Anexo VII-A da IN SEGES/MPDG n. 5/2017.</w:t>
      </w:r>
      <w:r w:rsidRPr="008E1132">
        <w:rPr>
          <w:rFonts w:eastAsia="Times New Roman" w:cs="Tahoma"/>
          <w:color w:val="auto"/>
          <w:sz w:val="20"/>
          <w:szCs w:val="24"/>
          <w:lang w:eastAsia="pt-BR"/>
        </w:rPr>
        <w:tab/>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rsidR="008E1132" w:rsidRPr="008E1132" w:rsidRDefault="008E1132" w:rsidP="008E1132">
      <w:pPr>
        <w:pStyle w:val="LO-normal"/>
        <w:numPr>
          <w:ilvl w:val="2"/>
          <w:numId w:val="15"/>
        </w:numPr>
        <w:pBdr>
          <w:top w:val="none" w:sz="0" w:space="0" w:color="auto"/>
          <w:left w:val="none" w:sz="0" w:space="0" w:color="auto"/>
          <w:bottom w:val="none" w:sz="0" w:space="0" w:color="auto"/>
          <w:right w:val="none" w:sz="0" w:space="0" w:color="auto"/>
        </w:pBdr>
        <w:tabs>
          <w:tab w:val="left" w:pos="0"/>
          <w:tab w:val="left" w:pos="1440"/>
        </w:tabs>
        <w:suppressAutoHyphens w:val="0"/>
        <w:spacing w:before="120" w:after="120"/>
        <w:jc w:val="both"/>
        <w:rPr>
          <w:rFonts w:eastAsia="Times New Roman" w:cs="Tahoma"/>
          <w:color w:val="auto"/>
          <w:sz w:val="20"/>
          <w:szCs w:val="24"/>
          <w:lang w:eastAsia="pt-BR"/>
        </w:rPr>
      </w:pPr>
      <w:r w:rsidRPr="008E1132">
        <w:rPr>
          <w:rFonts w:eastAsia="Times New Roman" w:cs="Tahoma"/>
          <w:color w:val="auto"/>
          <w:sz w:val="20"/>
          <w:szCs w:val="24"/>
          <w:lang w:eastAsia="pt-BR"/>
        </w:rPr>
        <w:t>Para a comprovação do número mínimo de equipamentos, será aceito o somatório de atestados que comprovem que o licitante gerencia ou gerenciou serviços de terceirização compatíveis com o objeto licitado, nos termos do item 10.7 do Anexo VII-A da IN SEGES/MP n. 5/2017.</w:t>
      </w:r>
    </w:p>
    <w:p w:rsidR="001B14A1" w:rsidRPr="006D6573" w:rsidRDefault="001B14A1" w:rsidP="00EB5F03">
      <w:pPr>
        <w:numPr>
          <w:ilvl w:val="2"/>
          <w:numId w:val="15"/>
        </w:numPr>
        <w:suppressAutoHyphens w:val="0"/>
        <w:spacing w:before="120" w:after="120" w:line="276" w:lineRule="auto"/>
        <w:jc w:val="both"/>
        <w:rPr>
          <w:rFonts w:cs="Arial"/>
          <w:iCs/>
        </w:rPr>
      </w:pPr>
      <w:r w:rsidRPr="006D6573">
        <w:rPr>
          <w:rFonts w:cs="Arial"/>
          <w:iCs/>
        </w:rPr>
        <w:t xml:space="preserve">Declaração de que instalará escritório na cidade de </w:t>
      </w:r>
      <w:r w:rsidR="006D6573" w:rsidRPr="006D6573">
        <w:rPr>
          <w:rFonts w:cs="Arial"/>
          <w:iCs/>
        </w:rPr>
        <w:t>Niterói</w:t>
      </w:r>
      <w:r w:rsidRPr="006D6573">
        <w:rPr>
          <w:rFonts w:cs="Arial"/>
          <w:iCs/>
        </w:rPr>
        <w:t xml:space="preserve">, ou em um raio máximo de até </w:t>
      </w:r>
      <w:r w:rsidR="006D6573" w:rsidRPr="006D6573">
        <w:rPr>
          <w:rFonts w:cs="Arial"/>
          <w:iCs/>
        </w:rPr>
        <w:t>30</w:t>
      </w:r>
      <w:r w:rsidRPr="006D6573">
        <w:rPr>
          <w:rFonts w:cs="Arial"/>
          <w:iCs/>
        </w:rPr>
        <w:t xml:space="preserve"> km da cidade de </w:t>
      </w:r>
      <w:r w:rsidR="006D6573" w:rsidRPr="006D6573">
        <w:rPr>
          <w:rFonts w:cs="Arial"/>
          <w:iCs/>
        </w:rPr>
        <w:t xml:space="preserve">Niterói </w:t>
      </w:r>
      <w:r w:rsidRPr="006D6573">
        <w:rPr>
          <w:rFonts w:cs="Arial"/>
          <w:iCs/>
        </w:rPr>
        <w:t xml:space="preserve">a ser comprovado no prazo máximo de 60 (sessenta) dias contado a partir da vigência do contrato, em cumprimento ao disposto no item 10.6, ‘a’, do anexo VII da IN SLTI/MP nº 05/2017, conforme modelo do Anexo </w:t>
      </w:r>
      <w:r w:rsidR="006D6573">
        <w:rPr>
          <w:rFonts w:cs="Arial"/>
          <w:iCs/>
        </w:rPr>
        <w:t xml:space="preserve">V </w:t>
      </w:r>
      <w:r w:rsidRPr="006D6573">
        <w:rPr>
          <w:rFonts w:cs="Arial"/>
          <w:iCs/>
        </w:rPr>
        <w:t>deste Edital. Caso a licitante já disponha de matriz, filial ou escritório no local definido, deverá declarar a instalação/manutenção do escritório.</w:t>
      </w:r>
    </w:p>
    <w:p w:rsidR="001B14A1" w:rsidRPr="006D6573" w:rsidRDefault="001B14A1" w:rsidP="00EB5F03">
      <w:pPr>
        <w:numPr>
          <w:ilvl w:val="2"/>
          <w:numId w:val="15"/>
        </w:numPr>
        <w:suppressAutoHyphens w:val="0"/>
        <w:spacing w:before="120" w:after="120" w:line="276" w:lineRule="auto"/>
        <w:jc w:val="both"/>
        <w:rPr>
          <w:rFonts w:cs="Arial"/>
          <w:bCs/>
          <w:szCs w:val="20"/>
        </w:rPr>
      </w:pPr>
      <w:bookmarkStart w:id="7" w:name="_Hlk518983267"/>
      <w:r w:rsidRPr="006D6573">
        <w:rPr>
          <w:rFonts w:cs="Arial"/>
          <w:bCs/>
          <w:szCs w:val="20"/>
        </w:rPr>
        <w:t xml:space="preserve">As </w:t>
      </w:r>
      <w:r w:rsidRPr="006D6573">
        <w:t>empresas</w:t>
      </w:r>
      <w:r w:rsidRPr="006D6573">
        <w:rPr>
          <w:rFonts w:cs="Arial"/>
          <w:bCs/>
          <w:szCs w:val="20"/>
        </w:rPr>
        <w:t>, cadastradas ou não no SICAF, deverão apresentar atestado de vistoria assinado pelo servidor responsável</w:t>
      </w:r>
      <w:r w:rsidR="008E1132">
        <w:rPr>
          <w:rFonts w:cs="Arial"/>
          <w:bCs/>
          <w:szCs w:val="20"/>
        </w:rPr>
        <w:t xml:space="preserve">, </w:t>
      </w:r>
      <w:r w:rsidR="008E1132">
        <w:rPr>
          <w:b/>
        </w:rPr>
        <w:t>caso exigida</w:t>
      </w:r>
      <w:r w:rsidR="008E1132">
        <w:t xml:space="preserve"> no Termo de Referência.</w:t>
      </w:r>
    </w:p>
    <w:p w:rsidR="001B14A1" w:rsidRPr="006D6573" w:rsidRDefault="001B14A1" w:rsidP="001B14A1">
      <w:pPr>
        <w:pStyle w:val="PargrafodaLista"/>
        <w:spacing w:before="120" w:after="120" w:line="276" w:lineRule="auto"/>
        <w:ind w:left="2421"/>
        <w:jc w:val="both"/>
        <w:rPr>
          <w:rFonts w:cs="Arial"/>
          <w:bCs/>
          <w:szCs w:val="20"/>
        </w:rPr>
      </w:pPr>
    </w:p>
    <w:p w:rsidR="001B14A1" w:rsidRDefault="001B14A1" w:rsidP="006D6573">
      <w:pPr>
        <w:numPr>
          <w:ilvl w:val="3"/>
          <w:numId w:val="15"/>
        </w:numPr>
        <w:suppressAutoHyphens w:val="0"/>
        <w:spacing w:before="120" w:after="120" w:line="276" w:lineRule="auto"/>
        <w:jc w:val="both"/>
      </w:pPr>
      <w:r w:rsidRPr="006D6573">
        <w:rPr>
          <w:rFonts w:cs="Arial"/>
          <w:bCs/>
          <w:szCs w:val="20"/>
        </w:rPr>
        <w:t xml:space="preserve">O atestado de vistoria poderá ser substituído por declaração emitida pelo licitante em que conste, alternativamente, ou que conhece as condições locais para execução do objeto;ou que tem pleno conhecimento das condições e peculiaridades inerentes à natureza do trabalho, assume total responsabilidade por este fato e não utilizará deste para quaisquer questionamentos futuros que ensejem desavenças técnicas ou financeiras </w:t>
      </w:r>
      <w:bookmarkEnd w:id="7"/>
      <w:r w:rsidRPr="00C11F38">
        <w:t xml:space="preserve">De qualquer forma, reitera-se que a exigência de vistoria deve ser excepcional, porque restringe a participação no certame, razão pela qual a divulgação de ‘fotografias, plantas, desenhos técnicos e congêneres’ torna-se ainda mais </w:t>
      </w:r>
      <w:r w:rsidRPr="00C11F38">
        <w:lastRenderedPageBreak/>
        <w:t>importante, para a correta dimensão do custo da execução e, consequentemente, para a maior isonomia entre os licitantes.</w:t>
      </w:r>
    </w:p>
    <w:p w:rsidR="001B14A1" w:rsidRPr="0026417F" w:rsidRDefault="001B14A1" w:rsidP="001B14A1">
      <w:pPr>
        <w:rPr>
          <w:rFonts w:eastAsia="Arial"/>
          <w:lang w:eastAsia="en-US"/>
        </w:rPr>
      </w:pPr>
    </w:p>
    <w:p w:rsidR="001B14A1" w:rsidRPr="005B1C59" w:rsidRDefault="001B14A1" w:rsidP="00EB5F03">
      <w:pPr>
        <w:numPr>
          <w:ilvl w:val="1"/>
          <w:numId w:val="15"/>
        </w:numPr>
        <w:suppressAutoHyphens w:val="0"/>
        <w:spacing w:before="120" w:after="120" w:line="276" w:lineRule="auto"/>
        <w:ind w:left="425" w:firstLine="0"/>
        <w:jc w:val="both"/>
        <w:rPr>
          <w:rFonts w:cs="Arial"/>
          <w:color w:val="000000" w:themeColor="text1"/>
        </w:rPr>
      </w:pPr>
      <w:r w:rsidRPr="2657C157">
        <w:rPr>
          <w:rFonts w:cs="Arial"/>
          <w:color w:val="000000"/>
        </w:rPr>
        <w:t xml:space="preserve">A existência de restrição relativamente à regularidade fiscal </w:t>
      </w:r>
      <w:r w:rsidRPr="005B1C59">
        <w:rPr>
          <w:rFonts w:cs="Arial"/>
          <w:color w:val="000000"/>
        </w:rPr>
        <w:t>e trabalhista não impede que a licitante qualificada como microempresa ou empresa de pequeno porte seja declarada vencedora, uma vez que atenda a todas as demais exigências do edital.</w:t>
      </w:r>
    </w:p>
    <w:p w:rsidR="001B14A1" w:rsidRPr="00FA280A" w:rsidRDefault="001B14A1" w:rsidP="00EB5F03">
      <w:pPr>
        <w:pStyle w:val="PargrafodaLista"/>
        <w:numPr>
          <w:ilvl w:val="2"/>
          <w:numId w:val="15"/>
        </w:numPr>
        <w:suppressAutoHyphens w:val="0"/>
        <w:spacing w:before="120" w:after="120" w:line="276" w:lineRule="auto"/>
        <w:jc w:val="both"/>
        <w:rPr>
          <w:rFonts w:cs="Arial"/>
          <w:bCs/>
          <w:color w:val="000000"/>
          <w:szCs w:val="20"/>
        </w:rPr>
      </w:pPr>
      <w:r w:rsidRPr="00FA280A">
        <w:rPr>
          <w:rFonts w:cs="Arial"/>
          <w:bCs/>
          <w:color w:val="000000"/>
          <w:szCs w:val="20"/>
        </w:rPr>
        <w:t>A declaração do vencedor acontecerá no momento imediatamente posterior à fase de habilitação.</w:t>
      </w:r>
    </w:p>
    <w:p w:rsidR="001B14A1" w:rsidRPr="005B1C59" w:rsidRDefault="001B14A1" w:rsidP="00EB5F03">
      <w:pPr>
        <w:pStyle w:val="PargrafodaLista"/>
        <w:numPr>
          <w:ilvl w:val="1"/>
          <w:numId w:val="15"/>
        </w:numPr>
        <w:suppressAutoHyphens w:val="0"/>
        <w:spacing w:before="120" w:after="120" w:line="276" w:lineRule="auto"/>
        <w:ind w:left="426" w:firstLine="0"/>
        <w:contextualSpacing w:val="0"/>
        <w:jc w:val="both"/>
        <w:rPr>
          <w:rFonts w:cs="Arial"/>
          <w:color w:val="000000" w:themeColor="text1"/>
        </w:rPr>
      </w:pPr>
      <w:r w:rsidRPr="005B1C59">
        <w:rPr>
          <w:rFonts w:cs="Arial"/>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1B14A1" w:rsidRDefault="001B14A1" w:rsidP="00EB5F03">
      <w:pPr>
        <w:numPr>
          <w:ilvl w:val="1"/>
          <w:numId w:val="15"/>
        </w:numPr>
        <w:suppressAutoHyphens w:val="0"/>
        <w:spacing w:before="120" w:after="120" w:line="276" w:lineRule="auto"/>
        <w:ind w:left="425" w:firstLine="0"/>
        <w:jc w:val="both"/>
        <w:rPr>
          <w:rFonts w:cs="Arial"/>
          <w:color w:val="000000" w:themeColor="text1"/>
        </w:rPr>
      </w:pPr>
      <w:r w:rsidRPr="005B1C59">
        <w:rPr>
          <w:rFonts w:cs="Arial"/>
          <w:color w:val="000000"/>
        </w:rPr>
        <w:t>A não-regularização fiscal e trabalhista no prazo previsto no su</w:t>
      </w:r>
      <w:r w:rsidRPr="2657C157">
        <w:rPr>
          <w:rFonts w:cs="Arial"/>
          <w:color w:val="000000"/>
        </w:rPr>
        <w:t>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1B14A1" w:rsidRPr="002E40C5" w:rsidRDefault="001B14A1" w:rsidP="00EB5F03">
      <w:pPr>
        <w:numPr>
          <w:ilvl w:val="1"/>
          <w:numId w:val="15"/>
        </w:numPr>
        <w:suppressAutoHyphens w:val="0"/>
        <w:spacing w:before="120" w:after="120" w:line="276" w:lineRule="auto"/>
        <w:ind w:left="425" w:firstLine="0"/>
        <w:jc w:val="both"/>
        <w:rPr>
          <w:rFonts w:cs="Arial"/>
          <w:color w:val="000000"/>
          <w:szCs w:val="20"/>
        </w:rPr>
      </w:pPr>
      <w:r w:rsidRPr="002E40C5">
        <w:rPr>
          <w:rFonts w:cs="Arial"/>
          <w:color w:val="000000"/>
          <w:szCs w:val="20"/>
        </w:rPr>
        <w:t xml:space="preserve">Havendo necessidade de analisar minuciosamente </w:t>
      </w:r>
      <w:proofErr w:type="gramStart"/>
      <w:r w:rsidRPr="002E40C5">
        <w:rPr>
          <w:rFonts w:cs="Arial"/>
          <w:color w:val="000000"/>
          <w:szCs w:val="20"/>
        </w:rPr>
        <w:t>os documentos exigidos, o Pregoeiro suspenderá</w:t>
      </w:r>
      <w:proofErr w:type="gramEnd"/>
      <w:r w:rsidRPr="002E40C5">
        <w:rPr>
          <w:rFonts w:cs="Arial"/>
          <w:color w:val="000000"/>
          <w:szCs w:val="20"/>
        </w:rPr>
        <w:t xml:space="preserve"> a sessão, informando no “chat” a nova data e horário para a continuidade da mesma.</w:t>
      </w:r>
    </w:p>
    <w:p w:rsidR="001B14A1" w:rsidRPr="002E40C5" w:rsidRDefault="001B14A1" w:rsidP="00EB5F03">
      <w:pPr>
        <w:numPr>
          <w:ilvl w:val="1"/>
          <w:numId w:val="15"/>
        </w:numPr>
        <w:suppressAutoHyphens w:val="0"/>
        <w:spacing w:before="120" w:after="120" w:line="276" w:lineRule="auto"/>
        <w:ind w:left="425" w:firstLine="0"/>
        <w:jc w:val="both"/>
        <w:rPr>
          <w:rFonts w:cs="Arial"/>
          <w:color w:val="000000"/>
          <w:szCs w:val="20"/>
        </w:rPr>
      </w:pPr>
      <w:r w:rsidRPr="002E40C5">
        <w:rPr>
          <w:rFonts w:cs="Arial"/>
          <w:color w:val="000000"/>
          <w:szCs w:val="20"/>
        </w:rPr>
        <w:t>Será inabilitado o licitante que não comprovar sua habilitação, seja por não apresentar quaisquer dos documentos exigidos, ou apresentá-los em desacordo com o e</w:t>
      </w:r>
      <w:r w:rsidRPr="002E40C5">
        <w:rPr>
          <w:rFonts w:cs="Arial"/>
          <w:color w:val="000000"/>
          <w:szCs w:val="20"/>
          <w:lang w:eastAsia="en-US"/>
        </w:rPr>
        <w:t>stabelecido neste Edital.</w:t>
      </w:r>
    </w:p>
    <w:p w:rsidR="001B14A1" w:rsidRPr="00FE116B" w:rsidRDefault="001B14A1" w:rsidP="00EB5F03">
      <w:pPr>
        <w:numPr>
          <w:ilvl w:val="1"/>
          <w:numId w:val="15"/>
        </w:numPr>
        <w:suppressAutoHyphens w:val="0"/>
        <w:spacing w:before="120" w:after="120" w:line="276" w:lineRule="auto"/>
        <w:ind w:left="425" w:firstLine="0"/>
        <w:jc w:val="both"/>
        <w:rPr>
          <w:rFonts w:cs="Arial"/>
          <w:color w:val="000000"/>
          <w:szCs w:val="20"/>
          <w:lang w:eastAsia="en-US"/>
        </w:rPr>
      </w:pPr>
      <w:r w:rsidRPr="00FE116B">
        <w:rPr>
          <w:rFonts w:cs="Arial"/>
          <w:color w:val="000000"/>
          <w:szCs w:val="20"/>
          <w:lang w:eastAsia="en-US"/>
        </w:rPr>
        <w:t xml:space="preserve">Nos itens não exclusivos a microempresas e empresas de pequeno porte, em </w:t>
      </w:r>
      <w:proofErr w:type="gramStart"/>
      <w:r w:rsidRPr="00FE116B">
        <w:rPr>
          <w:rFonts w:cs="Arial"/>
          <w:color w:val="000000"/>
          <w:szCs w:val="20"/>
          <w:lang w:eastAsia="en-US"/>
        </w:rPr>
        <w:t>havendo  inabilitação</w:t>
      </w:r>
      <w:proofErr w:type="gramEnd"/>
      <w:r w:rsidRPr="00FE116B">
        <w:rPr>
          <w:rFonts w:cs="Arial"/>
          <w:color w:val="000000"/>
          <w:szCs w:val="20"/>
          <w:lang w:eastAsia="en-US"/>
        </w:rPr>
        <w:t xml:space="preserve">, haverá nova verificação, pelo sistema, da eventual ocorrência do empate ficto, previsto nos artigos </w:t>
      </w:r>
      <w:r w:rsidRPr="00FE116B">
        <w:rPr>
          <w:rFonts w:cs="Arial"/>
          <w:bCs/>
          <w:color w:val="000000"/>
          <w:szCs w:val="20"/>
          <w:lang w:eastAsia="en-US"/>
        </w:rPr>
        <w:t>44 e 45 da LC nº 123, de 2006, seguindo-se a disciplina antes estabelecida para aceitação da proposta subsequente.</w:t>
      </w:r>
    </w:p>
    <w:p w:rsidR="001B14A1" w:rsidRPr="00C11F38" w:rsidRDefault="001B14A1" w:rsidP="00EB5F03">
      <w:pPr>
        <w:numPr>
          <w:ilvl w:val="1"/>
          <w:numId w:val="15"/>
        </w:numPr>
        <w:suppressAutoHyphens w:val="0"/>
        <w:spacing w:before="120" w:after="120" w:line="276" w:lineRule="auto"/>
        <w:ind w:left="425" w:firstLine="0"/>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rsidR="001B14A1" w:rsidRPr="002E40C5" w:rsidRDefault="001B14A1" w:rsidP="00EB5F03">
      <w:pPr>
        <w:pStyle w:val="Nivel010"/>
        <w:numPr>
          <w:ilvl w:val="0"/>
          <w:numId w:val="15"/>
        </w:numPr>
        <w:rPr>
          <w:rFonts w:cs="Arial"/>
          <w:color w:val="auto"/>
          <w:lang w:eastAsia="en-US"/>
        </w:rPr>
      </w:pPr>
      <w:r w:rsidRPr="002E40C5">
        <w:rPr>
          <w:rFonts w:cs="Arial"/>
          <w:color w:val="auto"/>
          <w:lang w:eastAsia="en-US"/>
        </w:rPr>
        <w:t xml:space="preserve">DO </w:t>
      </w:r>
      <w:r w:rsidRPr="002E40C5">
        <w:rPr>
          <w:rFonts w:cs="Arial"/>
          <w:color w:val="auto"/>
        </w:rPr>
        <w:t>ENCAMINHAMENTO</w:t>
      </w:r>
      <w:r w:rsidRPr="002E40C5">
        <w:rPr>
          <w:rFonts w:cs="Arial"/>
          <w:color w:val="auto"/>
          <w:lang w:eastAsia="en-US"/>
        </w:rPr>
        <w:t xml:space="preserve"> DA PROPOSTA VENCEDORA</w:t>
      </w:r>
    </w:p>
    <w:p w:rsidR="001B14A1" w:rsidRPr="006D6573" w:rsidRDefault="001B14A1" w:rsidP="00EB5F03">
      <w:pPr>
        <w:pStyle w:val="Nivel010"/>
        <w:numPr>
          <w:ilvl w:val="1"/>
          <w:numId w:val="15"/>
        </w:numPr>
        <w:ind w:left="567"/>
        <w:rPr>
          <w:rFonts w:cs="Arial"/>
          <w:b w:val="0"/>
          <w:color w:val="auto"/>
        </w:rPr>
      </w:pPr>
      <w:r w:rsidRPr="006D6573">
        <w:rPr>
          <w:rFonts w:cs="Arial"/>
          <w:b w:val="0"/>
          <w:color w:val="auto"/>
        </w:rPr>
        <w:t>A proposta final do licitante declarado vencedor deverá ser encaminhada no prazo de 2 (duas) horas ou conforme o exposto pelo Pregoeiro através do “</w:t>
      </w:r>
      <w:proofErr w:type="gramStart"/>
      <w:r w:rsidRPr="006D6573">
        <w:rPr>
          <w:rFonts w:cs="Arial"/>
          <w:b w:val="0"/>
          <w:color w:val="auto"/>
        </w:rPr>
        <w:t>chat</w:t>
      </w:r>
      <w:proofErr w:type="gramEnd"/>
      <w:r w:rsidRPr="006D6573">
        <w:rPr>
          <w:rFonts w:cs="Arial"/>
          <w:b w:val="0"/>
          <w:color w:val="auto"/>
        </w:rPr>
        <w:t>”, a contar da solicitação do Pregoeiro no sistema eletrônico e deverá:</w:t>
      </w:r>
    </w:p>
    <w:p w:rsidR="001B14A1" w:rsidRPr="006D6573" w:rsidRDefault="001B14A1" w:rsidP="00EB5F03">
      <w:pPr>
        <w:pStyle w:val="PargrafodaLista"/>
        <w:numPr>
          <w:ilvl w:val="2"/>
          <w:numId w:val="15"/>
        </w:numPr>
        <w:suppressAutoHyphens w:val="0"/>
        <w:spacing w:before="120" w:after="120" w:line="276" w:lineRule="auto"/>
        <w:jc w:val="both"/>
        <w:rPr>
          <w:rFonts w:cs="Arial"/>
          <w:szCs w:val="20"/>
        </w:rPr>
      </w:pPr>
      <w:proofErr w:type="gramStart"/>
      <w:r w:rsidRPr="006D6573">
        <w:rPr>
          <w:rFonts w:cs="Arial"/>
          <w:szCs w:val="20"/>
        </w:rPr>
        <w:t>ser</w:t>
      </w:r>
      <w:proofErr w:type="gramEnd"/>
      <w:r w:rsidRPr="006D6573">
        <w:rPr>
          <w:rFonts w:cs="Arial"/>
          <w:szCs w:val="20"/>
        </w:rPr>
        <w:t xml:space="preserve"> redigida em língua portuguesa, datilografada ou digitada, em uma via, sem emendas, rasuras, entrelinhas ou ressalvas, devendo a última folha ser assinada e as demais rubricadas pelo licitante ou seu representante legal.</w:t>
      </w:r>
    </w:p>
    <w:p w:rsidR="001B14A1" w:rsidRPr="006D6573" w:rsidRDefault="001B14A1" w:rsidP="00EB5F03">
      <w:pPr>
        <w:numPr>
          <w:ilvl w:val="2"/>
          <w:numId w:val="15"/>
        </w:numPr>
        <w:suppressAutoHyphens w:val="0"/>
        <w:spacing w:before="120" w:after="120" w:line="276" w:lineRule="auto"/>
        <w:ind w:left="1134" w:firstLine="0"/>
        <w:jc w:val="both"/>
        <w:rPr>
          <w:rFonts w:cs="Arial"/>
          <w:szCs w:val="20"/>
        </w:rPr>
      </w:pPr>
      <w:proofErr w:type="gramStart"/>
      <w:r w:rsidRPr="006D6573">
        <w:rPr>
          <w:rFonts w:cs="Arial"/>
          <w:szCs w:val="20"/>
        </w:rPr>
        <w:t>apresentar</w:t>
      </w:r>
      <w:proofErr w:type="gramEnd"/>
      <w:r w:rsidRPr="006D6573">
        <w:rPr>
          <w:rFonts w:cs="Arial"/>
          <w:szCs w:val="20"/>
        </w:rPr>
        <w:t xml:space="preserve"> a planilha de custos e formação de preços, devidamente ajustada ao lance vencedor;</w:t>
      </w:r>
    </w:p>
    <w:p w:rsidR="001B14A1" w:rsidRPr="006D6573" w:rsidRDefault="001B14A1" w:rsidP="00EB5F03">
      <w:pPr>
        <w:numPr>
          <w:ilvl w:val="2"/>
          <w:numId w:val="15"/>
        </w:numPr>
        <w:suppressAutoHyphens w:val="0"/>
        <w:spacing w:before="120" w:after="120" w:line="276" w:lineRule="auto"/>
        <w:ind w:left="1134" w:firstLine="0"/>
        <w:jc w:val="both"/>
        <w:rPr>
          <w:rFonts w:cs="Arial"/>
          <w:szCs w:val="20"/>
        </w:rPr>
      </w:pPr>
      <w:proofErr w:type="gramStart"/>
      <w:r w:rsidRPr="006D6573">
        <w:rPr>
          <w:rFonts w:cs="Arial"/>
          <w:szCs w:val="20"/>
        </w:rPr>
        <w:t>conter</w:t>
      </w:r>
      <w:proofErr w:type="gramEnd"/>
      <w:r w:rsidRPr="006D6573">
        <w:rPr>
          <w:rFonts w:cs="Arial"/>
          <w:szCs w:val="20"/>
        </w:rPr>
        <w:t xml:space="preserve"> a indicação do banco, número da conta e agência do licitante vencedor, para fins de pagamento.</w:t>
      </w:r>
    </w:p>
    <w:p w:rsidR="001B14A1" w:rsidRPr="006D6573" w:rsidRDefault="001B14A1" w:rsidP="00EB5F03">
      <w:pPr>
        <w:numPr>
          <w:ilvl w:val="1"/>
          <w:numId w:val="15"/>
        </w:numPr>
        <w:suppressAutoHyphens w:val="0"/>
        <w:spacing w:before="120" w:after="120" w:line="276" w:lineRule="auto"/>
        <w:ind w:left="425" w:firstLine="0"/>
        <w:jc w:val="both"/>
        <w:rPr>
          <w:rFonts w:cs="Arial"/>
          <w:szCs w:val="20"/>
        </w:rPr>
      </w:pPr>
      <w:r w:rsidRPr="006D6573">
        <w:rPr>
          <w:rFonts w:cs="Arial"/>
          <w:szCs w:val="20"/>
        </w:rPr>
        <w:t>A proposta final deverá ser documentada nos autos e será levada em consideração no decorrer da execução do contrato e aplicação de eventual sanção à Contratada, se for o caso.</w:t>
      </w:r>
    </w:p>
    <w:p w:rsidR="001B14A1" w:rsidRPr="006D6573" w:rsidRDefault="001B14A1" w:rsidP="00EB5F03">
      <w:pPr>
        <w:numPr>
          <w:ilvl w:val="2"/>
          <w:numId w:val="15"/>
        </w:numPr>
        <w:suppressAutoHyphens w:val="0"/>
        <w:spacing w:before="120" w:after="120" w:line="276" w:lineRule="auto"/>
        <w:ind w:left="1134" w:firstLine="0"/>
        <w:jc w:val="both"/>
        <w:rPr>
          <w:rFonts w:cs="Arial"/>
          <w:szCs w:val="20"/>
        </w:rPr>
      </w:pPr>
      <w:r w:rsidRPr="006D6573">
        <w:rPr>
          <w:rFonts w:cs="Arial"/>
          <w:szCs w:val="20"/>
        </w:rPr>
        <w:t>Todas as especificações do objeto contidas na proposta vinculam a Contratada.</w:t>
      </w:r>
    </w:p>
    <w:p w:rsidR="001B14A1" w:rsidRPr="00592626" w:rsidRDefault="001B14A1" w:rsidP="00EB5F03">
      <w:pPr>
        <w:numPr>
          <w:ilvl w:val="1"/>
          <w:numId w:val="15"/>
        </w:numPr>
        <w:suppressAutoHyphens w:val="0"/>
        <w:spacing w:before="120" w:after="120" w:line="276" w:lineRule="auto"/>
        <w:ind w:left="425" w:firstLine="0"/>
        <w:jc w:val="both"/>
        <w:rPr>
          <w:rFonts w:cs="Arial"/>
          <w:szCs w:val="20"/>
        </w:rPr>
      </w:pPr>
      <w:r w:rsidRPr="00592626">
        <w:rPr>
          <w:rFonts w:cs="Arial"/>
          <w:i/>
          <w:szCs w:val="20"/>
        </w:rPr>
        <w:lastRenderedPageBreak/>
        <w:tab/>
      </w:r>
      <w:r w:rsidRPr="00592626">
        <w:rPr>
          <w:rFonts w:cs="Arial"/>
          <w:szCs w:val="20"/>
        </w:rPr>
        <w:t>Os preços deverão ser expressos em moeda corrente nacional, o valor unitário em algarismos e o valor global em algarismos e por extenso (art. 5º da Lei nº 8.666/93).</w:t>
      </w:r>
    </w:p>
    <w:p w:rsidR="001B14A1" w:rsidRPr="00592626" w:rsidRDefault="001B14A1" w:rsidP="00EB5F03">
      <w:pPr>
        <w:numPr>
          <w:ilvl w:val="2"/>
          <w:numId w:val="15"/>
        </w:numPr>
        <w:suppressAutoHyphens w:val="0"/>
        <w:spacing w:before="120" w:after="120" w:line="276" w:lineRule="auto"/>
        <w:jc w:val="both"/>
        <w:rPr>
          <w:rFonts w:cs="Arial"/>
          <w:szCs w:val="20"/>
        </w:rPr>
      </w:pPr>
      <w:r w:rsidRPr="00592626">
        <w:rPr>
          <w:rFonts w:cs="Arial"/>
          <w:szCs w:val="20"/>
        </w:rPr>
        <w:t>Ocorrendo divergência entre os preços unitários e o preço global, prevalecerão os primeiros; no caso de divergência entre os valores numéricos e os valores expressos por extenso, prevalecerão estes últimos.</w:t>
      </w:r>
    </w:p>
    <w:p w:rsidR="001B14A1" w:rsidRPr="00592626" w:rsidRDefault="001B14A1" w:rsidP="00EB5F03">
      <w:pPr>
        <w:numPr>
          <w:ilvl w:val="1"/>
          <w:numId w:val="15"/>
        </w:numPr>
        <w:suppressAutoHyphens w:val="0"/>
        <w:spacing w:before="120" w:after="120" w:line="276" w:lineRule="auto"/>
        <w:ind w:left="425" w:firstLine="0"/>
        <w:jc w:val="both"/>
        <w:rPr>
          <w:rFonts w:cs="Arial"/>
          <w:szCs w:val="20"/>
        </w:rPr>
      </w:pPr>
      <w:r w:rsidRPr="00592626">
        <w:rPr>
          <w:rFonts w:cs="Arial"/>
          <w:szCs w:val="20"/>
        </w:rPr>
        <w:tab/>
        <w:t>A oferta deverá ser firme e precisa, limitada, rigorosamente, ao objeto deste Edital, sem conter alternativas de preço ou de qualquer outra condição que induza o julgamento a mais de um resultado, sob pena de desclassificação.</w:t>
      </w:r>
    </w:p>
    <w:p w:rsidR="001B14A1" w:rsidRPr="00152FC6" w:rsidRDefault="001B14A1" w:rsidP="00EB5F03">
      <w:pPr>
        <w:numPr>
          <w:ilvl w:val="1"/>
          <w:numId w:val="15"/>
        </w:numPr>
        <w:suppressAutoHyphens w:val="0"/>
        <w:spacing w:before="120" w:after="120" w:line="276" w:lineRule="auto"/>
        <w:ind w:left="425" w:firstLine="0"/>
        <w:jc w:val="both"/>
        <w:rPr>
          <w:rFonts w:cs="Arial"/>
          <w:szCs w:val="20"/>
        </w:rPr>
      </w:pPr>
      <w:r w:rsidRPr="00592626">
        <w:rPr>
          <w:rFonts w:cs="Arial"/>
          <w:szCs w:val="20"/>
        </w:rPr>
        <w:tab/>
        <w:t xml:space="preserve">A proposta deverá obedecer aos termos deste Edital e seus Anexos, não sendo considerada aquela que não corresponda às especificações ali contidas ou que </w:t>
      </w:r>
      <w:r w:rsidRPr="00152FC6">
        <w:rPr>
          <w:rFonts w:cs="Arial"/>
          <w:szCs w:val="20"/>
        </w:rPr>
        <w:t>estabeleça vínculo à proposta de outro licitante.</w:t>
      </w:r>
    </w:p>
    <w:p w:rsidR="001B14A1" w:rsidRPr="00152FC6" w:rsidRDefault="001B14A1" w:rsidP="00EB5F03">
      <w:pPr>
        <w:numPr>
          <w:ilvl w:val="1"/>
          <w:numId w:val="15"/>
        </w:numPr>
        <w:suppressAutoHyphens w:val="0"/>
        <w:spacing w:before="120" w:after="120" w:line="276" w:lineRule="auto"/>
        <w:ind w:left="709"/>
        <w:jc w:val="both"/>
        <w:rPr>
          <w:rFonts w:cs="Arial"/>
          <w:szCs w:val="20"/>
        </w:rPr>
      </w:pPr>
      <w:r w:rsidRPr="00152FC6">
        <w:rPr>
          <w:rFonts w:cs="Arial"/>
          <w:color w:val="000000"/>
          <w:szCs w:val="20"/>
        </w:rPr>
        <w:t>As propostas que contenham a descrição do objeto, o valor e os documentos complementares estarão disponíveis na internet, após a homologação.</w:t>
      </w:r>
    </w:p>
    <w:p w:rsidR="001B14A1" w:rsidRPr="002E40C5" w:rsidRDefault="001B14A1" w:rsidP="00EB5F03">
      <w:pPr>
        <w:pStyle w:val="Nivel010"/>
        <w:numPr>
          <w:ilvl w:val="0"/>
          <w:numId w:val="15"/>
        </w:numPr>
        <w:rPr>
          <w:rFonts w:cs="Arial"/>
          <w:lang w:eastAsia="en-US"/>
        </w:rPr>
      </w:pPr>
      <w:r w:rsidRPr="002E40C5">
        <w:rPr>
          <w:rFonts w:cs="Arial"/>
          <w:lang w:eastAsia="en-US"/>
        </w:rPr>
        <w:t xml:space="preserve">DOS </w:t>
      </w:r>
      <w:r w:rsidRPr="002E40C5">
        <w:rPr>
          <w:rFonts w:cs="Arial"/>
        </w:rPr>
        <w:t>RECURSOS</w:t>
      </w:r>
    </w:p>
    <w:p w:rsidR="001B14A1" w:rsidRPr="002E40C5" w:rsidRDefault="001B14A1" w:rsidP="00EB5F03">
      <w:pPr>
        <w:numPr>
          <w:ilvl w:val="1"/>
          <w:numId w:val="15"/>
        </w:numPr>
        <w:suppressAutoHyphens w:val="0"/>
        <w:spacing w:before="120" w:after="120" w:line="276" w:lineRule="auto"/>
        <w:ind w:left="425" w:firstLine="0"/>
        <w:jc w:val="both"/>
        <w:rPr>
          <w:rFonts w:cs="Arial"/>
          <w:color w:val="000000"/>
          <w:szCs w:val="20"/>
        </w:rPr>
      </w:pPr>
      <w:r w:rsidRPr="002E40C5">
        <w:rPr>
          <w:rFonts w:cs="Arial"/>
          <w:color w:val="000000"/>
          <w:szCs w:val="20"/>
          <w:lang w:eastAsia="en-US"/>
        </w:rPr>
        <w:t>O Pregoeiro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Pr="00592626">
        <w:rPr>
          <w:rFonts w:cs="Arial"/>
          <w:bCs/>
          <w:color w:val="000000"/>
          <w:szCs w:val="20"/>
        </w:rPr>
        <w:t>e trabalhista</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prazo de no mínimo trinta minutos, para que qualquer licitante manifeste a intenção de recorrer, de forma motivada, isto é, indicando contra quais decis</w:t>
      </w:r>
      <w:r>
        <w:rPr>
          <w:rFonts w:cs="Arial"/>
          <w:color w:val="000000"/>
          <w:szCs w:val="20"/>
        </w:rPr>
        <w:t>ões</w:t>
      </w:r>
      <w:r w:rsidRPr="002E40C5">
        <w:rPr>
          <w:rFonts w:cs="Arial"/>
          <w:color w:val="000000"/>
          <w:szCs w:val="20"/>
        </w:rPr>
        <w:t xml:space="preserve"> pretende recorrer e por quais motivos, em campo próprio do sistema.</w:t>
      </w:r>
    </w:p>
    <w:p w:rsidR="001B14A1" w:rsidRPr="002E40C5" w:rsidRDefault="001B14A1" w:rsidP="00EB5F03">
      <w:pPr>
        <w:numPr>
          <w:ilvl w:val="1"/>
          <w:numId w:val="15"/>
        </w:numPr>
        <w:suppressAutoHyphens w:val="0"/>
        <w:spacing w:before="120" w:after="120" w:line="276" w:lineRule="auto"/>
        <w:ind w:left="425" w:firstLine="0"/>
        <w:jc w:val="both"/>
        <w:rPr>
          <w:rFonts w:cs="Arial"/>
          <w:color w:val="000000"/>
          <w:szCs w:val="20"/>
        </w:rPr>
      </w:pPr>
      <w:r w:rsidRPr="002E40C5">
        <w:rPr>
          <w:rFonts w:cs="Arial"/>
          <w:color w:val="000000"/>
          <w:szCs w:val="20"/>
        </w:rPr>
        <w:t>Havendo quem se manifeste, caberá ao Pregoeiro verificar a tempestividade e a existência de motivação da intenção de recorrer, para decidir se admite ou não o recurso, fundamentadamente.</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r w:rsidRPr="002E40C5">
        <w:rPr>
          <w:rFonts w:cs="Arial"/>
          <w:color w:val="000000"/>
          <w:szCs w:val="20"/>
        </w:rPr>
        <w:t>Nesse momento o Pregoeiro não adentrará no mérito recursal, mas apenas verificará as condições de admissibilidade do recurso.</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p>
    <w:p w:rsidR="001B14A1" w:rsidRPr="002E40C5" w:rsidRDefault="001B14A1" w:rsidP="00EB5F03">
      <w:pPr>
        <w:numPr>
          <w:ilvl w:val="2"/>
          <w:numId w:val="15"/>
        </w:numPr>
        <w:tabs>
          <w:tab w:val="left" w:pos="1440"/>
        </w:tabs>
        <w:suppressAutoHyphens w:val="0"/>
        <w:autoSpaceDE w:val="0"/>
        <w:snapToGrid w:val="0"/>
        <w:spacing w:before="120" w:after="120" w:line="276" w:lineRule="auto"/>
        <w:ind w:left="1134" w:firstLine="0"/>
        <w:jc w:val="both"/>
        <w:rPr>
          <w:rFonts w:cs="Arial"/>
          <w:color w:val="000000"/>
          <w:szCs w:val="20"/>
        </w:rPr>
      </w:pPr>
      <w:r w:rsidRPr="002E40C5">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B14A1" w:rsidRPr="002E40C5" w:rsidRDefault="001B14A1" w:rsidP="00EB5F03">
      <w:pPr>
        <w:numPr>
          <w:ilvl w:val="1"/>
          <w:numId w:val="15"/>
        </w:numPr>
        <w:suppressAutoHyphens w:val="0"/>
        <w:spacing w:before="120" w:after="120" w:line="276" w:lineRule="auto"/>
        <w:ind w:left="425" w:firstLine="0"/>
        <w:jc w:val="both"/>
        <w:rPr>
          <w:rFonts w:cs="Arial"/>
          <w:color w:val="000000"/>
          <w:szCs w:val="20"/>
        </w:rPr>
      </w:pPr>
      <w:r w:rsidRPr="002E40C5">
        <w:rPr>
          <w:rFonts w:cs="Arial"/>
          <w:color w:val="000000"/>
          <w:szCs w:val="20"/>
        </w:rPr>
        <w:t xml:space="preserve">O acolhimento do recurso invalida </w:t>
      </w:r>
      <w:proofErr w:type="gramStart"/>
      <w:r w:rsidRPr="002E40C5">
        <w:rPr>
          <w:rFonts w:cs="Arial"/>
          <w:color w:val="000000"/>
          <w:szCs w:val="20"/>
        </w:rPr>
        <w:t>tão somente</w:t>
      </w:r>
      <w:proofErr w:type="gramEnd"/>
      <w:r w:rsidRPr="002E40C5">
        <w:rPr>
          <w:rFonts w:cs="Arial"/>
          <w:color w:val="000000"/>
          <w:szCs w:val="20"/>
        </w:rPr>
        <w:t xml:space="preserve"> os atos insuscetíveis de aproveitamento. </w:t>
      </w:r>
    </w:p>
    <w:p w:rsidR="001B14A1" w:rsidRPr="002E40C5" w:rsidRDefault="001B14A1" w:rsidP="00EB5F03">
      <w:pPr>
        <w:numPr>
          <w:ilvl w:val="1"/>
          <w:numId w:val="15"/>
        </w:numPr>
        <w:suppressAutoHyphens w:val="0"/>
        <w:spacing w:before="120" w:after="120" w:line="276" w:lineRule="auto"/>
        <w:ind w:left="425"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rsidR="001B14A1" w:rsidRPr="002E40C5" w:rsidRDefault="001B14A1" w:rsidP="00EB5F03">
      <w:pPr>
        <w:pStyle w:val="Nivel010"/>
        <w:numPr>
          <w:ilvl w:val="0"/>
          <w:numId w:val="15"/>
        </w:numPr>
        <w:rPr>
          <w:rFonts w:cs="Arial"/>
        </w:rPr>
      </w:pPr>
      <w:r w:rsidRPr="002E40C5">
        <w:rPr>
          <w:rFonts w:cs="Arial"/>
          <w:lang w:eastAsia="en-US"/>
        </w:rPr>
        <w:t>DA REABERTURA DA SESSÃO PÚBLICA</w:t>
      </w:r>
    </w:p>
    <w:p w:rsidR="001B14A1" w:rsidRPr="002E40C5" w:rsidRDefault="001B14A1" w:rsidP="00EB5F03">
      <w:pPr>
        <w:pStyle w:val="Nivel010"/>
        <w:keepNext w:val="0"/>
        <w:keepLines w:val="0"/>
        <w:numPr>
          <w:ilvl w:val="1"/>
          <w:numId w:val="15"/>
        </w:numPr>
        <w:tabs>
          <w:tab w:val="left" w:pos="567"/>
        </w:tabs>
        <w:spacing w:before="120"/>
        <w:ind w:right="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rsidR="001B14A1" w:rsidRPr="002E40C5" w:rsidRDefault="001B14A1" w:rsidP="00EB5F03">
      <w:pPr>
        <w:pStyle w:val="Nivel010"/>
        <w:keepNext w:val="0"/>
        <w:keepLines w:val="0"/>
        <w:numPr>
          <w:ilvl w:val="2"/>
          <w:numId w:val="15"/>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B14A1" w:rsidRPr="002E40C5" w:rsidRDefault="001B14A1" w:rsidP="00EB5F03">
      <w:pPr>
        <w:pStyle w:val="Nivel010"/>
        <w:keepNext w:val="0"/>
        <w:keepLines w:val="0"/>
        <w:numPr>
          <w:ilvl w:val="2"/>
          <w:numId w:val="15"/>
        </w:numPr>
        <w:tabs>
          <w:tab w:val="left" w:pos="567"/>
        </w:tabs>
        <w:spacing w:before="120"/>
        <w:ind w:left="1134" w:right="0" w:firstLine="0"/>
        <w:rPr>
          <w:rFonts w:eastAsiaTheme="minorEastAsia" w:cs="Arial"/>
          <w:b w:val="0"/>
          <w:bCs w:val="0"/>
          <w:color w:val="auto"/>
        </w:rPr>
      </w:pPr>
      <w:r w:rsidRPr="2657C157">
        <w:rPr>
          <w:rFonts w:eastAsiaTheme="minorEastAsia" w:cs="Arial"/>
          <w:b w:val="0"/>
          <w:bCs w:val="0"/>
          <w:color w:val="auto"/>
        </w:rPr>
        <w:t>Quando houver erro na aceitação do preço melhor classificado ou quando o licitante declarado vencedor não assinar o contrato, não retirar o instrumento equivalente ou não comprovar a regularização fiscal</w:t>
      </w:r>
      <w:r w:rsidRPr="00592626">
        <w:rPr>
          <w:rFonts w:cs="Arial"/>
          <w:b w:val="0"/>
          <w:bCs w:val="0"/>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w:t>
      </w:r>
      <w:r w:rsidRPr="2657C157">
        <w:rPr>
          <w:rFonts w:eastAsiaTheme="minorEastAsia" w:cs="Arial"/>
          <w:b w:val="0"/>
          <w:bCs w:val="0"/>
          <w:color w:val="auto"/>
        </w:rPr>
        <w:lastRenderedPageBreak/>
        <w:t xml:space="preserve">serão adotados os procedimentos imediatamente posteriores ao encerramento da etapa de lances. </w:t>
      </w:r>
    </w:p>
    <w:p w:rsidR="001B14A1" w:rsidRPr="002E40C5" w:rsidRDefault="001B14A1" w:rsidP="00EB5F03">
      <w:pPr>
        <w:pStyle w:val="Nivel010"/>
        <w:keepNext w:val="0"/>
        <w:keepLines w:val="0"/>
        <w:numPr>
          <w:ilvl w:val="1"/>
          <w:numId w:val="15"/>
        </w:numPr>
        <w:tabs>
          <w:tab w:val="left" w:pos="567"/>
        </w:tabs>
        <w:spacing w:before="120"/>
        <w:ind w:left="425" w:right="0" w:firstLine="0"/>
        <w:outlineLvl w:val="9"/>
        <w:rPr>
          <w:rFonts w:eastAsiaTheme="minorEastAsia" w:cs="Arial"/>
          <w:b w:val="0"/>
          <w:bCs w:val="0"/>
          <w:color w:val="auto"/>
        </w:rPr>
      </w:pPr>
      <w:r w:rsidRPr="002E40C5">
        <w:rPr>
          <w:rFonts w:eastAsiaTheme="minorEastAsia" w:cs="Arial"/>
          <w:b w:val="0"/>
          <w:bCs w:val="0"/>
          <w:color w:val="auto"/>
        </w:rPr>
        <w:t>Todos os licitantes remanescentes deverão ser convocados para acompanhar a sessão reaberta.</w:t>
      </w:r>
    </w:p>
    <w:p w:rsidR="001B14A1" w:rsidRPr="002E40C5" w:rsidRDefault="001B14A1" w:rsidP="00EB5F03">
      <w:pPr>
        <w:pStyle w:val="Nivel010"/>
        <w:keepNext w:val="0"/>
        <w:keepLines w:val="0"/>
        <w:numPr>
          <w:ilvl w:val="2"/>
          <w:numId w:val="15"/>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A convocação se dará por meio</w:t>
      </w:r>
      <w:r>
        <w:rPr>
          <w:rFonts w:eastAsiaTheme="minorEastAsia" w:cs="Arial"/>
          <w:b w:val="0"/>
          <w:bCs w:val="0"/>
          <w:color w:val="auto"/>
        </w:rPr>
        <w:t xml:space="preserve"> do sistema eletrônico (“chat”) ou</w:t>
      </w:r>
      <w:r w:rsidRPr="002E40C5">
        <w:rPr>
          <w:rFonts w:eastAsiaTheme="minorEastAsia" w:cs="Arial"/>
          <w:b w:val="0"/>
          <w:bCs w:val="0"/>
          <w:color w:val="auto"/>
        </w:rPr>
        <w:t xml:space="preserve"> </w:t>
      </w:r>
      <w:proofErr w:type="gramStart"/>
      <w:r w:rsidRPr="002E40C5">
        <w:rPr>
          <w:rFonts w:eastAsiaTheme="minorEastAsia" w:cs="Arial"/>
          <w:b w:val="0"/>
          <w:bCs w:val="0"/>
          <w:color w:val="auto"/>
        </w:rPr>
        <w:t>e-mail</w:t>
      </w:r>
      <w:proofErr w:type="gramEnd"/>
      <w:r w:rsidRPr="002E40C5">
        <w:rPr>
          <w:rFonts w:eastAsiaTheme="minorEastAsia" w:cs="Arial"/>
          <w:b w:val="0"/>
          <w:bCs w:val="0"/>
          <w:color w:val="auto"/>
        </w:rPr>
        <w:t xml:space="preserve"> de acordo com a fase do procedimento licitatório.</w:t>
      </w:r>
    </w:p>
    <w:p w:rsidR="001B14A1" w:rsidRPr="00592626" w:rsidRDefault="001B14A1" w:rsidP="00EB5F03">
      <w:pPr>
        <w:pStyle w:val="Nivel010"/>
        <w:keepNext w:val="0"/>
        <w:keepLines w:val="0"/>
        <w:numPr>
          <w:ilvl w:val="2"/>
          <w:numId w:val="15"/>
        </w:numPr>
        <w:tabs>
          <w:tab w:val="left" w:pos="567"/>
        </w:tabs>
        <w:spacing w:before="120"/>
        <w:ind w:left="1134" w:right="0" w:firstLine="0"/>
        <w:outlineLvl w:val="9"/>
        <w:rPr>
          <w:rFonts w:eastAsiaTheme="minorEastAsia" w:cs="Arial"/>
          <w:b w:val="0"/>
          <w:bCs w:val="0"/>
          <w:color w:val="auto"/>
        </w:rPr>
      </w:pPr>
      <w:r w:rsidRPr="00592626">
        <w:rPr>
          <w:rFonts w:eastAsiaTheme="minorEastAsia" w:cs="Arial"/>
          <w:b w:val="0"/>
          <w:bCs w:val="0"/>
          <w:color w:val="auto"/>
        </w:rPr>
        <w:t xml:space="preserve">A convocação feita por </w:t>
      </w:r>
      <w:proofErr w:type="gramStart"/>
      <w:r w:rsidRPr="00592626">
        <w:rPr>
          <w:rFonts w:eastAsiaTheme="minorEastAsia" w:cs="Arial"/>
          <w:b w:val="0"/>
          <w:bCs w:val="0"/>
          <w:color w:val="auto"/>
        </w:rPr>
        <w:t>e-mail</w:t>
      </w:r>
      <w:proofErr w:type="gramEnd"/>
      <w:r w:rsidRPr="00592626">
        <w:rPr>
          <w:rFonts w:eastAsiaTheme="minorEastAsia" w:cs="Arial"/>
          <w:b w:val="0"/>
          <w:bCs w:val="0"/>
          <w:color w:val="auto"/>
        </w:rPr>
        <w:t xml:space="preserve"> dar-se-á de acordo com os dados contidos no </w:t>
      </w:r>
      <w:r>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rsidR="001B14A1" w:rsidRPr="002E40C5" w:rsidRDefault="001B14A1" w:rsidP="00EB5F03">
      <w:pPr>
        <w:pStyle w:val="Nivel010"/>
        <w:numPr>
          <w:ilvl w:val="0"/>
          <w:numId w:val="15"/>
        </w:numPr>
        <w:rPr>
          <w:rFonts w:cs="Arial"/>
        </w:rPr>
      </w:pPr>
      <w:r w:rsidRPr="002E40C5">
        <w:rPr>
          <w:rFonts w:cs="Arial"/>
        </w:rPr>
        <w:t>DA ADJUDICAÇÃO E HOMOLOGAÇÃO</w:t>
      </w:r>
    </w:p>
    <w:p w:rsidR="001B14A1" w:rsidRPr="002E40C5" w:rsidRDefault="001B14A1" w:rsidP="00EB5F03">
      <w:pPr>
        <w:numPr>
          <w:ilvl w:val="1"/>
          <w:numId w:val="15"/>
        </w:numPr>
        <w:suppressAutoHyphens w:val="0"/>
        <w:spacing w:before="120" w:after="120" w:line="276" w:lineRule="auto"/>
        <w:ind w:left="425" w:firstLine="0"/>
        <w:jc w:val="both"/>
        <w:rPr>
          <w:rFonts w:cs="Arial"/>
          <w:color w:val="000000"/>
          <w:szCs w:val="20"/>
        </w:rPr>
      </w:pPr>
      <w:r w:rsidRPr="002E40C5">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rsidR="001B14A1" w:rsidRPr="00592626" w:rsidRDefault="001B14A1" w:rsidP="00EB5F03">
      <w:pPr>
        <w:numPr>
          <w:ilvl w:val="1"/>
          <w:numId w:val="15"/>
        </w:numPr>
        <w:suppressAutoHyphens w:val="0"/>
        <w:spacing w:before="120" w:after="120" w:line="276" w:lineRule="auto"/>
        <w:ind w:left="425"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rsidR="001B14A1" w:rsidRDefault="001B14A1" w:rsidP="00EB5F03">
      <w:pPr>
        <w:pStyle w:val="Nivel010"/>
        <w:numPr>
          <w:ilvl w:val="0"/>
          <w:numId w:val="15"/>
        </w:numPr>
        <w:rPr>
          <w:rFonts w:cs="Arial"/>
        </w:rPr>
      </w:pPr>
      <w:r>
        <w:rPr>
          <w:rFonts w:cs="Arial"/>
        </w:rPr>
        <w:t>DA GARANTIA DE EXECUÇÃO</w:t>
      </w:r>
    </w:p>
    <w:p w:rsidR="001B14A1" w:rsidRPr="000229B1" w:rsidRDefault="001B14A1" w:rsidP="001B14A1">
      <w:pPr>
        <w:rPr>
          <w:color w:val="FF0000"/>
        </w:rPr>
      </w:pPr>
    </w:p>
    <w:p w:rsidR="001B14A1" w:rsidRPr="008A2862" w:rsidRDefault="001B14A1" w:rsidP="00EB5F03">
      <w:pPr>
        <w:pStyle w:val="PargrafodaLista"/>
        <w:numPr>
          <w:ilvl w:val="0"/>
          <w:numId w:val="13"/>
        </w:numPr>
        <w:suppressAutoHyphens w:val="0"/>
        <w:spacing w:before="120" w:after="120" w:line="276" w:lineRule="auto"/>
        <w:contextualSpacing w:val="0"/>
        <w:jc w:val="both"/>
        <w:rPr>
          <w:vanish/>
          <w:color w:val="FF0000"/>
        </w:rPr>
      </w:pPr>
    </w:p>
    <w:p w:rsidR="001B14A1" w:rsidRPr="008A2862" w:rsidRDefault="001B14A1" w:rsidP="00EB5F03">
      <w:pPr>
        <w:pStyle w:val="PargrafodaLista"/>
        <w:numPr>
          <w:ilvl w:val="0"/>
          <w:numId w:val="13"/>
        </w:numPr>
        <w:suppressAutoHyphens w:val="0"/>
        <w:spacing w:before="120" w:after="120" w:line="276" w:lineRule="auto"/>
        <w:contextualSpacing w:val="0"/>
        <w:jc w:val="both"/>
        <w:rPr>
          <w:vanish/>
          <w:color w:val="FF0000"/>
        </w:rPr>
      </w:pPr>
    </w:p>
    <w:p w:rsidR="001B14A1" w:rsidRPr="006D6573" w:rsidRDefault="001B14A1" w:rsidP="00EB5F03">
      <w:pPr>
        <w:numPr>
          <w:ilvl w:val="1"/>
          <w:numId w:val="13"/>
        </w:numPr>
        <w:suppressAutoHyphens w:val="0"/>
        <w:spacing w:before="120" w:after="120" w:line="276" w:lineRule="auto"/>
        <w:jc w:val="both"/>
      </w:pPr>
      <w:r w:rsidRPr="006D6573">
        <w:t>Será exigida a prestação de garantia na presente contratação, conforme regras constantes do Termo de Referência</w:t>
      </w:r>
      <w:r w:rsidR="006D6573">
        <w:t>.</w:t>
      </w:r>
    </w:p>
    <w:p w:rsidR="001B14A1" w:rsidRPr="000229B1" w:rsidRDefault="001B14A1" w:rsidP="001B14A1">
      <w:pPr>
        <w:spacing w:before="120" w:after="120" w:line="276" w:lineRule="auto"/>
        <w:ind w:left="785"/>
        <w:jc w:val="both"/>
        <w:rPr>
          <w:color w:val="FF0000"/>
        </w:rPr>
      </w:pPr>
    </w:p>
    <w:p w:rsidR="001B14A1" w:rsidRPr="002E40C5" w:rsidRDefault="001B14A1" w:rsidP="00EB5F03">
      <w:pPr>
        <w:pStyle w:val="Nivel010"/>
        <w:numPr>
          <w:ilvl w:val="0"/>
          <w:numId w:val="13"/>
        </w:numPr>
        <w:rPr>
          <w:rFonts w:cs="Arial"/>
        </w:rPr>
      </w:pPr>
      <w:r w:rsidRPr="002E40C5">
        <w:rPr>
          <w:rFonts w:cs="Arial"/>
        </w:rPr>
        <w:t>DO TERMO DE CONTRATO</w:t>
      </w:r>
    </w:p>
    <w:p w:rsidR="001B14A1" w:rsidRPr="00D27859" w:rsidRDefault="001B14A1" w:rsidP="00EB5F03">
      <w:pPr>
        <w:numPr>
          <w:ilvl w:val="1"/>
          <w:numId w:val="13"/>
        </w:numPr>
        <w:suppressAutoHyphens w:val="0"/>
        <w:spacing w:before="120" w:after="120" w:line="276" w:lineRule="auto"/>
        <w:ind w:left="425" w:firstLine="0"/>
        <w:jc w:val="both"/>
        <w:rPr>
          <w:rFonts w:eastAsia="Arial"/>
          <w:color w:val="000000"/>
        </w:rPr>
      </w:pPr>
      <w:r w:rsidRPr="00D27859">
        <w:rPr>
          <w:rFonts w:eastAsia="Arial"/>
          <w:color w:val="000000"/>
        </w:rPr>
        <w:t>Após a homologação da licitação, em sendo realizada a contratação, será firmado Termo de Contrato ou emitido instrumento equivalente.</w:t>
      </w:r>
    </w:p>
    <w:p w:rsidR="001B14A1" w:rsidRDefault="001B14A1" w:rsidP="001B14A1">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olor w:val="000000" w:themeColor="text1"/>
        </w:rPr>
      </w:pPr>
      <w:r w:rsidRPr="390C2635">
        <w:rPr>
          <w:rFonts w:eastAsia="Arial"/>
          <w:b/>
          <w:bCs/>
          <w:color w:val="000000" w:themeColor="text1"/>
        </w:rPr>
        <w:t>Notaexplicativa</w:t>
      </w:r>
      <w:r w:rsidRPr="390C2635">
        <w:rPr>
          <w:rFonts w:eastAsia="Arial"/>
          <w:color w:val="000000" w:themeColor="text1"/>
        </w:rPr>
        <w:t>: De acordo com o art. 62 da Lei nº 8.666, de 1993, aplicável subsidiariamente à modalidade pregão, o termo de contrato é facultativo nas contratações com valor de até R$</w:t>
      </w:r>
      <w:r>
        <w:rPr>
          <w:rFonts w:eastAsia="Arial"/>
          <w:color w:val="000000" w:themeColor="text1"/>
        </w:rPr>
        <w:t>176</w:t>
      </w:r>
      <w:r w:rsidRPr="390C2635">
        <w:rPr>
          <w:rFonts w:eastAsia="Arial"/>
          <w:color w:val="000000" w:themeColor="text1"/>
        </w:rPr>
        <w:t>.000,00 (</w:t>
      </w:r>
      <w:r>
        <w:rPr>
          <w:rFonts w:eastAsia="Arial"/>
          <w:color w:val="000000" w:themeColor="text1"/>
        </w:rPr>
        <w:t>cento e setenta e seis</w:t>
      </w:r>
      <w:r w:rsidRPr="390C2635">
        <w:rPr>
          <w:rFonts w:eastAsia="Arial"/>
          <w:color w:val="000000" w:themeColor="text1"/>
        </w:rPr>
        <w:t xml:space="preserve"> mil reais). </w:t>
      </w:r>
    </w:p>
    <w:p w:rsidR="001B14A1" w:rsidRPr="00D27859" w:rsidRDefault="001B14A1" w:rsidP="001B14A1">
      <w:pPr>
        <w:pBdr>
          <w:top w:val="single" w:sz="4" w:space="1" w:color="auto"/>
          <w:left w:val="single" w:sz="4" w:space="4" w:color="auto"/>
          <w:bottom w:val="single" w:sz="4" w:space="1" w:color="auto"/>
          <w:right w:val="single" w:sz="4" w:space="4" w:color="auto"/>
        </w:pBdr>
        <w:shd w:val="clear" w:color="auto" w:fill="FFFFCC"/>
        <w:spacing w:after="160" w:line="276" w:lineRule="auto"/>
        <w:jc w:val="both"/>
        <w:rPr>
          <w:rFonts w:eastAsia="Arial"/>
          <w:color w:val="000000"/>
        </w:rPr>
      </w:pPr>
      <w:r w:rsidRPr="00D27859">
        <w:rPr>
          <w:rFonts w:eastAsia="Arial"/>
          <w:color w:val="000000"/>
        </w:rPr>
        <w:t>Assim, não havendo termo de contrato, este poderá ser substituído por outros instrumentos hábeis, como carta contrato, nota de empenho de despesa ou autorização de compra, nos quais deve constar expressamente a vinculação à proposta e aos termos do edital de licitação. A redação do presente tópico procura abarcar ambas as hipóteses.</w:t>
      </w:r>
    </w:p>
    <w:p w:rsidR="001B14A1" w:rsidRPr="00D27859" w:rsidRDefault="001B14A1" w:rsidP="00EB5F03">
      <w:pPr>
        <w:numPr>
          <w:ilvl w:val="1"/>
          <w:numId w:val="13"/>
        </w:numPr>
        <w:suppressAutoHyphens w:val="0"/>
        <w:spacing w:before="120" w:after="120" w:line="276" w:lineRule="auto"/>
        <w:ind w:left="425" w:firstLine="0"/>
        <w:jc w:val="both"/>
        <w:rPr>
          <w:rFonts w:eastAsia="Arial"/>
          <w:color w:val="000000"/>
        </w:rPr>
      </w:pPr>
      <w:r w:rsidRPr="00D27859">
        <w:rPr>
          <w:rFonts w:eastAsia="Arial"/>
          <w:color w:val="000000"/>
        </w:rPr>
        <w:t xml:space="preserve">O adjudicatário terá o prazo </w:t>
      </w:r>
      <w:r w:rsidR="006D6573">
        <w:rPr>
          <w:color w:val="000000"/>
        </w:rPr>
        <w:t>de</w:t>
      </w:r>
      <w:r w:rsidR="006D6573">
        <w:rPr>
          <w:color w:val="000000"/>
          <w:shd w:val="clear" w:color="auto" w:fill="B7B7B7"/>
        </w:rPr>
        <w:t xml:space="preserve"> </w:t>
      </w:r>
      <w:r w:rsidR="006D6573">
        <w:rPr>
          <w:shd w:val="clear" w:color="auto" w:fill="B7B7B7"/>
        </w:rPr>
        <w:t>5 (cinco) dias úteis</w:t>
      </w:r>
      <w:r w:rsidRPr="00D27859">
        <w:rPr>
          <w:rFonts w:eastAsia="Arial"/>
          <w:color w:val="00000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1B14A1" w:rsidRPr="00D27859" w:rsidRDefault="001B14A1" w:rsidP="00EB5F03">
      <w:pPr>
        <w:numPr>
          <w:ilvl w:val="2"/>
          <w:numId w:val="13"/>
        </w:numPr>
        <w:suppressAutoHyphens w:val="0"/>
        <w:spacing w:before="120" w:after="120" w:line="276" w:lineRule="auto"/>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Pr>
          <w:rFonts w:eastAsia="Arial"/>
          <w:color w:val="000000"/>
        </w:rPr>
        <w:t xml:space="preserve">e devolvido </w:t>
      </w:r>
      <w:r w:rsidRPr="00D27859">
        <w:rPr>
          <w:rFonts w:eastAsia="Arial"/>
          <w:color w:val="000000"/>
        </w:rPr>
        <w:t xml:space="preserve">no prazo de </w:t>
      </w:r>
      <w:r w:rsidR="006D6573">
        <w:rPr>
          <w:shd w:val="clear" w:color="auto" w:fill="B7B7B7"/>
        </w:rPr>
        <w:t>3 (três) dias</w:t>
      </w:r>
      <w:r w:rsidRPr="00D27859">
        <w:rPr>
          <w:rFonts w:eastAsia="Arial"/>
          <w:color w:val="000000"/>
        </w:rPr>
        <w:t xml:space="preserve">, a contar da data de seu recebimento. </w:t>
      </w:r>
    </w:p>
    <w:p w:rsidR="001B14A1" w:rsidRPr="00D27859" w:rsidRDefault="001B14A1" w:rsidP="00EB5F03">
      <w:pPr>
        <w:numPr>
          <w:ilvl w:val="2"/>
          <w:numId w:val="13"/>
        </w:numPr>
        <w:suppressAutoHyphens w:val="0"/>
        <w:spacing w:before="120" w:after="120" w:line="276" w:lineRule="auto"/>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rsidR="001B14A1" w:rsidRPr="00D27859" w:rsidRDefault="001B14A1" w:rsidP="00EB5F03">
      <w:pPr>
        <w:numPr>
          <w:ilvl w:val="1"/>
          <w:numId w:val="13"/>
        </w:numPr>
        <w:suppressAutoHyphens w:val="0"/>
        <w:spacing w:before="120" w:after="120" w:line="276" w:lineRule="auto"/>
        <w:ind w:left="425" w:firstLine="0"/>
        <w:jc w:val="both"/>
        <w:rPr>
          <w:rFonts w:eastAsia="Arial"/>
          <w:color w:val="000000"/>
        </w:rPr>
      </w:pPr>
      <w:r w:rsidRPr="00D27859">
        <w:rPr>
          <w:rFonts w:eastAsia="Arial"/>
          <w:color w:val="000000"/>
        </w:rPr>
        <w:lastRenderedPageBreak/>
        <w:t xml:space="preserve">O Aceite da Nota de Empenho ou do instrumento equivalente, emitida à empresa adjudicada, implica no reconhecimento de </w:t>
      </w:r>
      <w:proofErr w:type="gramStart"/>
      <w:r w:rsidRPr="00D27859">
        <w:rPr>
          <w:rFonts w:eastAsia="Arial"/>
          <w:color w:val="000000"/>
        </w:rPr>
        <w:t>que</w:t>
      </w:r>
      <w:proofErr w:type="gramEnd"/>
      <w:r w:rsidRPr="00D27859">
        <w:rPr>
          <w:rFonts w:eastAsia="Arial"/>
          <w:color w:val="000000"/>
        </w:rPr>
        <w:t>:</w:t>
      </w:r>
    </w:p>
    <w:p w:rsidR="001B14A1" w:rsidRPr="00D27859" w:rsidRDefault="001B14A1" w:rsidP="00EB5F03">
      <w:pPr>
        <w:numPr>
          <w:ilvl w:val="2"/>
          <w:numId w:val="13"/>
        </w:numPr>
        <w:suppressAutoHyphens w:val="0"/>
        <w:spacing w:before="120" w:after="120" w:line="276" w:lineRule="auto"/>
        <w:jc w:val="both"/>
        <w:rPr>
          <w:rFonts w:eastAsia="Arial"/>
          <w:color w:val="000000"/>
        </w:rPr>
      </w:pPr>
      <w:proofErr w:type="gramStart"/>
      <w:r w:rsidRPr="00D27859">
        <w:rPr>
          <w:rFonts w:eastAsia="Arial"/>
          <w:color w:val="000000"/>
        </w:rPr>
        <w:t>referida</w:t>
      </w:r>
      <w:proofErr w:type="gramEnd"/>
      <w:r w:rsidRPr="00D27859">
        <w:rPr>
          <w:rFonts w:eastAsia="Arial"/>
          <w:color w:val="000000"/>
        </w:rPr>
        <w:t xml:space="preserve"> Nota está substituindo o contrato, aplicando-se à relação de negócios ali estabelecida as disposições da Lei nº 8.666, de 1993;</w:t>
      </w:r>
    </w:p>
    <w:p w:rsidR="001B14A1" w:rsidRPr="00D27859" w:rsidRDefault="001B14A1" w:rsidP="00EB5F03">
      <w:pPr>
        <w:numPr>
          <w:ilvl w:val="2"/>
          <w:numId w:val="13"/>
        </w:numPr>
        <w:suppressAutoHyphens w:val="0"/>
        <w:spacing w:before="120" w:after="120" w:line="276" w:lineRule="auto"/>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se vincula à sua proposta e às previsões contidas no edital e seus anexos;</w:t>
      </w:r>
    </w:p>
    <w:p w:rsidR="001B14A1" w:rsidRPr="00D27859" w:rsidRDefault="001B14A1" w:rsidP="00EB5F03">
      <w:pPr>
        <w:numPr>
          <w:ilvl w:val="2"/>
          <w:numId w:val="13"/>
        </w:numPr>
        <w:suppressAutoHyphens w:val="0"/>
        <w:spacing w:before="120" w:after="120" w:line="276" w:lineRule="auto"/>
        <w:jc w:val="both"/>
        <w:rPr>
          <w:rFonts w:eastAsia="Arial"/>
          <w:color w:val="000000"/>
        </w:rPr>
      </w:pPr>
      <w:proofErr w:type="gramStart"/>
      <w:r w:rsidRPr="00D27859">
        <w:rPr>
          <w:rFonts w:eastAsia="Arial"/>
          <w:color w:val="000000"/>
        </w:rPr>
        <w:t>a</w:t>
      </w:r>
      <w:proofErr w:type="gramEnd"/>
      <w:r w:rsidRPr="00D27859">
        <w:rPr>
          <w:rFonts w:eastAsia="Arial"/>
          <w:color w:val="000000"/>
        </w:rPr>
        <w:t xml:space="preserve"> contratada reconhece que as hipóteses de rescisão são aquelas previstas nos artigos 77 e 78 da Lei nº 8.666/93 e reconhece os direitos da Administração previstos nos artigos 79 e 80 da mesma Lei.</w:t>
      </w:r>
    </w:p>
    <w:p w:rsidR="001B14A1" w:rsidRDefault="001B14A1" w:rsidP="00EB5F03">
      <w:pPr>
        <w:numPr>
          <w:ilvl w:val="1"/>
          <w:numId w:val="13"/>
        </w:numPr>
        <w:suppressAutoHyphens w:val="0"/>
        <w:spacing w:before="120" w:after="120" w:line="276" w:lineRule="auto"/>
        <w:ind w:left="425" w:firstLine="0"/>
        <w:jc w:val="both"/>
        <w:rPr>
          <w:rFonts w:eastAsia="Arial"/>
          <w:color w:val="000000"/>
        </w:rPr>
      </w:pPr>
      <w:r w:rsidRPr="00D27859">
        <w:rPr>
          <w:rFonts w:eastAsia="Arial"/>
          <w:color w:val="000000"/>
        </w:rPr>
        <w:t xml:space="preserve">O </w:t>
      </w:r>
      <w:r w:rsidRPr="006D6573">
        <w:rPr>
          <w:rFonts w:eastAsia="Arial"/>
          <w:color w:val="000000"/>
        </w:rPr>
        <w:t>prazo de vigência da contr</w:t>
      </w:r>
      <w:r w:rsidRPr="006D6573">
        <w:rPr>
          <w:rFonts w:eastAsia="Arial"/>
        </w:rPr>
        <w:t xml:space="preserve">atação é de </w:t>
      </w:r>
      <w:r w:rsidR="006D6573" w:rsidRPr="006D6573">
        <w:t>12 (doze) meses</w:t>
      </w:r>
      <w:r w:rsidRPr="006D6573">
        <w:rPr>
          <w:rFonts w:eastAsia="Arial"/>
        </w:rPr>
        <w:t xml:space="preserve"> prorrogável conforme previsão no instrumento contratual. </w:t>
      </w:r>
    </w:p>
    <w:p w:rsidR="001B14A1" w:rsidRDefault="001B14A1" w:rsidP="00EB5F03">
      <w:pPr>
        <w:numPr>
          <w:ilvl w:val="1"/>
          <w:numId w:val="13"/>
        </w:numPr>
        <w:suppressAutoHyphens w:val="0"/>
        <w:spacing w:before="120" w:after="120" w:line="276" w:lineRule="auto"/>
        <w:ind w:left="425" w:firstLine="0"/>
        <w:jc w:val="both"/>
        <w:rPr>
          <w:rFonts w:eastAsia="Arial"/>
          <w:color w:val="000000"/>
        </w:rPr>
      </w:pPr>
      <w:r w:rsidRPr="00996A15">
        <w:rPr>
          <w:rFonts w:eastAsia="Arial"/>
          <w:color w:val="000000"/>
        </w:rPr>
        <w:t xml:space="preserve">Previamente à contratação a Administração realizará consulta ao </w:t>
      </w:r>
      <w:r>
        <w:rPr>
          <w:rFonts w:eastAsia="Arial"/>
          <w:color w:val="000000"/>
        </w:rPr>
        <w:t>SICAF</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1B14A1" w:rsidRPr="00996A15" w:rsidRDefault="001B14A1" w:rsidP="00EB5F03">
      <w:pPr>
        <w:numPr>
          <w:ilvl w:val="2"/>
          <w:numId w:val="13"/>
        </w:numPr>
        <w:suppressAutoHyphens w:val="0"/>
        <w:spacing w:before="120" w:after="120" w:line="276" w:lineRule="auto"/>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Pr>
          <w:rFonts w:eastAsia="Arial"/>
          <w:color w:val="000000"/>
        </w:rPr>
        <w:t>SICAF</w:t>
      </w:r>
      <w:r w:rsidRPr="00996A15">
        <w:rPr>
          <w:rFonts w:eastAsia="Arial"/>
          <w:color w:val="000000"/>
        </w:rPr>
        <w:t>, este deverá proceder ao seu cadastramento, sem ônus, antes da contratação</w:t>
      </w:r>
      <w:r>
        <w:rPr>
          <w:rFonts w:eastAsia="Arial"/>
          <w:color w:val="000000"/>
        </w:rPr>
        <w:t>.</w:t>
      </w:r>
    </w:p>
    <w:p w:rsidR="001B14A1" w:rsidRPr="00152FC6" w:rsidRDefault="001B14A1" w:rsidP="00EB5F03">
      <w:pPr>
        <w:numPr>
          <w:ilvl w:val="2"/>
          <w:numId w:val="13"/>
        </w:numPr>
        <w:suppressAutoHyphens w:val="0"/>
        <w:spacing w:before="120" w:after="120" w:line="276" w:lineRule="auto"/>
        <w:jc w:val="both"/>
        <w:rPr>
          <w:rFonts w:eastAsia="Arial"/>
          <w:color w:val="000000"/>
        </w:rPr>
      </w:pPr>
      <w:r w:rsidRPr="00805D11">
        <w:rPr>
          <w:rFonts w:cs="Arial"/>
          <w:color w:val="000000"/>
          <w:szCs w:val="20"/>
        </w:rPr>
        <w:t xml:space="preserve">Na hipótese de irregularidade do registro no </w:t>
      </w:r>
      <w:r>
        <w:rPr>
          <w:rFonts w:cs="Arial"/>
          <w:color w:val="000000"/>
          <w:szCs w:val="20"/>
        </w:rPr>
        <w:t>SICAF</w:t>
      </w:r>
      <w:r w:rsidRPr="00805D11">
        <w:rPr>
          <w:rFonts w:cs="Arial"/>
          <w:color w:val="000000"/>
          <w:szCs w:val="20"/>
        </w:rPr>
        <w:t>, o contratado deverá regularizar a sua situação perante o cadastro no prazo de até 05 (cinco) dias</w:t>
      </w:r>
      <w:r>
        <w:rPr>
          <w:rFonts w:cs="Arial"/>
          <w:color w:val="000000"/>
          <w:szCs w:val="20"/>
        </w:rPr>
        <w:t xml:space="preserve"> </w:t>
      </w:r>
      <w:r w:rsidRPr="00152FC6">
        <w:rPr>
          <w:rFonts w:cs="Arial"/>
          <w:color w:val="000000"/>
          <w:szCs w:val="20"/>
        </w:rPr>
        <w:t>úteis, sob pena de aplicação das penalidades previstas no edital e anexos.</w:t>
      </w:r>
    </w:p>
    <w:p w:rsidR="001B14A1" w:rsidRPr="00152FC6" w:rsidRDefault="001B14A1" w:rsidP="00EB5F03">
      <w:pPr>
        <w:numPr>
          <w:ilvl w:val="1"/>
          <w:numId w:val="13"/>
        </w:numPr>
        <w:suppressAutoHyphens w:val="0"/>
        <w:spacing w:before="120" w:after="120" w:line="276" w:lineRule="auto"/>
        <w:ind w:left="425" w:firstLine="0"/>
        <w:jc w:val="both"/>
        <w:rPr>
          <w:rFonts w:eastAsia="Arial"/>
          <w:color w:val="000000"/>
        </w:rPr>
      </w:pPr>
      <w:r w:rsidRPr="00152FC6">
        <w:rPr>
          <w:rFonts w:cs="Arial"/>
          <w:color w:val="00000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1B14A1" w:rsidRPr="00152FC6" w:rsidRDefault="001B14A1" w:rsidP="00EB5F03">
      <w:pPr>
        <w:numPr>
          <w:ilvl w:val="1"/>
          <w:numId w:val="13"/>
        </w:numPr>
        <w:suppressAutoHyphens w:val="0"/>
        <w:spacing w:before="120" w:after="120" w:line="276" w:lineRule="auto"/>
        <w:ind w:left="425" w:firstLine="0"/>
        <w:jc w:val="both"/>
        <w:rPr>
          <w:rFonts w:eastAsia="Arial" w:cs="Arial"/>
          <w:color w:val="000000"/>
          <w:szCs w:val="20"/>
        </w:rPr>
      </w:pPr>
      <w:r w:rsidRPr="00152FC6">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152FC6">
        <w:rPr>
          <w:rFonts w:eastAsia="Arial" w:cs="Arial"/>
          <w:color w:val="000000"/>
          <w:szCs w:val="20"/>
        </w:rPr>
        <w:t>.</w:t>
      </w:r>
    </w:p>
    <w:p w:rsidR="001B14A1" w:rsidRPr="002E40C5" w:rsidRDefault="001B14A1" w:rsidP="00EB5F03">
      <w:pPr>
        <w:pStyle w:val="Nivel010"/>
        <w:numPr>
          <w:ilvl w:val="0"/>
          <w:numId w:val="13"/>
        </w:numPr>
        <w:rPr>
          <w:rFonts w:cs="Arial"/>
        </w:rPr>
      </w:pPr>
      <w:r w:rsidRPr="002E40C5">
        <w:rPr>
          <w:rFonts w:cs="Arial"/>
        </w:rPr>
        <w:t>DO REAJUSTE</w:t>
      </w:r>
    </w:p>
    <w:p w:rsidR="001B14A1" w:rsidRPr="002E40C5" w:rsidRDefault="001B14A1" w:rsidP="00EB5F03">
      <w:pPr>
        <w:numPr>
          <w:ilvl w:val="1"/>
          <w:numId w:val="13"/>
        </w:numPr>
        <w:suppressAutoHyphens w:val="0"/>
        <w:spacing w:before="120" w:after="120" w:line="276" w:lineRule="auto"/>
        <w:ind w:left="425" w:firstLine="0"/>
        <w:jc w:val="both"/>
        <w:rPr>
          <w:rFonts w:cs="Arial"/>
          <w:color w:val="000000"/>
          <w:szCs w:val="20"/>
        </w:rPr>
      </w:pPr>
      <w:r w:rsidRPr="002E40C5">
        <w:rPr>
          <w:rFonts w:cs="Arial"/>
          <w:color w:val="000000"/>
          <w:szCs w:val="20"/>
        </w:rPr>
        <w:t xml:space="preserve">As regras </w:t>
      </w:r>
      <w:r w:rsidRPr="00D27859">
        <w:rPr>
          <w:rFonts w:eastAsia="Arial"/>
          <w:color w:val="000000"/>
        </w:rPr>
        <w:t>acerca</w:t>
      </w:r>
      <w:r w:rsidRPr="002E40C5">
        <w:rPr>
          <w:rFonts w:cs="Arial"/>
          <w:color w:val="000000"/>
          <w:szCs w:val="20"/>
        </w:rPr>
        <w:t xml:space="preserve"> do reajuste do valor contratual são as estabelecidas no Termo de </w:t>
      </w:r>
      <w:r>
        <w:rPr>
          <w:rFonts w:cs="Arial"/>
          <w:color w:val="000000"/>
          <w:szCs w:val="20"/>
        </w:rPr>
        <w:t>Referência</w:t>
      </w:r>
      <w:r w:rsidRPr="002E40C5">
        <w:rPr>
          <w:rFonts w:cs="Arial"/>
          <w:color w:val="000000"/>
          <w:szCs w:val="20"/>
        </w:rPr>
        <w:t>, anexo a este Edital.</w:t>
      </w:r>
    </w:p>
    <w:p w:rsidR="001B14A1" w:rsidRPr="002E40C5" w:rsidRDefault="001B14A1" w:rsidP="00EB5F03">
      <w:pPr>
        <w:pStyle w:val="Nivel010"/>
        <w:numPr>
          <w:ilvl w:val="0"/>
          <w:numId w:val="13"/>
        </w:numPr>
        <w:rPr>
          <w:rFonts w:cs="Arial"/>
        </w:rPr>
      </w:pPr>
      <w:r w:rsidRPr="002E40C5">
        <w:rPr>
          <w:rFonts w:cs="Arial"/>
        </w:rPr>
        <w:t>DA ACEITAÇÃO DO OBJETO E DA FISCALIZAÇÃO</w:t>
      </w:r>
    </w:p>
    <w:p w:rsidR="001B14A1" w:rsidRPr="002E40C5" w:rsidRDefault="001B14A1" w:rsidP="00EB5F03">
      <w:pPr>
        <w:numPr>
          <w:ilvl w:val="1"/>
          <w:numId w:val="13"/>
        </w:numPr>
        <w:suppressAutoHyphens w:val="0"/>
        <w:spacing w:before="120" w:after="120" w:line="276" w:lineRule="auto"/>
        <w:ind w:left="425" w:firstLine="0"/>
        <w:jc w:val="both"/>
        <w:rPr>
          <w:rFonts w:cs="Arial"/>
          <w:szCs w:val="20"/>
        </w:rPr>
      </w:pPr>
      <w:r w:rsidRPr="002E40C5">
        <w:rPr>
          <w:rFonts w:cs="Arial"/>
          <w:szCs w:val="20"/>
          <w:lang w:eastAsia="en-US"/>
        </w:rPr>
        <w:t>Os critérios de aceitação do objeto e de fiscalização estão previstos no Termo de Referência.</w:t>
      </w:r>
    </w:p>
    <w:p w:rsidR="001B14A1" w:rsidRPr="002E40C5" w:rsidRDefault="001B14A1" w:rsidP="00EB5F03">
      <w:pPr>
        <w:pStyle w:val="Nivel010"/>
        <w:numPr>
          <w:ilvl w:val="0"/>
          <w:numId w:val="13"/>
        </w:numPr>
        <w:rPr>
          <w:rFonts w:cs="Arial"/>
        </w:rPr>
      </w:pPr>
      <w:r w:rsidRPr="002E40C5">
        <w:rPr>
          <w:rFonts w:cs="Arial"/>
          <w:lang w:eastAsia="en-US"/>
        </w:rPr>
        <w:t>DAS OBRIGAÇÕES DA CONTRATANTE E DA CONTRATADA</w:t>
      </w:r>
    </w:p>
    <w:p w:rsidR="001B14A1" w:rsidRPr="002E40C5" w:rsidRDefault="001B14A1" w:rsidP="00EB5F03">
      <w:pPr>
        <w:numPr>
          <w:ilvl w:val="1"/>
          <w:numId w:val="13"/>
        </w:numPr>
        <w:suppressAutoHyphens w:val="0"/>
        <w:spacing w:before="120" w:after="120" w:line="276" w:lineRule="auto"/>
        <w:ind w:left="425"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rsidR="001B14A1" w:rsidRPr="00592626" w:rsidRDefault="001B14A1" w:rsidP="00EB5F03">
      <w:pPr>
        <w:pStyle w:val="Nivel010"/>
        <w:numPr>
          <w:ilvl w:val="0"/>
          <w:numId w:val="13"/>
        </w:numPr>
        <w:rPr>
          <w:rFonts w:cs="Arial"/>
        </w:rPr>
      </w:pPr>
      <w:r w:rsidRPr="00592626">
        <w:rPr>
          <w:rFonts w:cs="Arial"/>
        </w:rPr>
        <w:lastRenderedPageBreak/>
        <w:t>DO PAGAMENTO</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As regras</w:t>
      </w:r>
      <w:r>
        <w:rPr>
          <w:rFonts w:cs="Arial"/>
          <w:color w:val="000000"/>
          <w:szCs w:val="20"/>
        </w:rPr>
        <w:t xml:space="preserve"> </w:t>
      </w:r>
      <w:r w:rsidRPr="000229B1">
        <w:rPr>
          <w:rFonts w:eastAsia="Arial"/>
          <w:color w:val="000000"/>
        </w:rPr>
        <w:t>acerc</w:t>
      </w:r>
      <w:r w:rsidRPr="000229B1">
        <w:rPr>
          <w:rFonts w:eastAsia="Arial" w:cs="Arial"/>
          <w:color w:val="000000"/>
          <w:szCs w:val="20"/>
        </w:rPr>
        <w:t>a</w:t>
      </w:r>
      <w:r>
        <w:rPr>
          <w:rFonts w:eastAsia="Arial" w:cs="Arial"/>
          <w:color w:val="000000"/>
          <w:szCs w:val="20"/>
        </w:rPr>
        <w:t xml:space="preserve"> </w:t>
      </w:r>
      <w:r>
        <w:rPr>
          <w:rFonts w:cs="Arial"/>
          <w:color w:val="000000"/>
          <w:szCs w:val="20"/>
        </w:rPr>
        <w:t>do pagamento</w:t>
      </w:r>
      <w:r w:rsidRPr="000229B1">
        <w:rPr>
          <w:rFonts w:cs="Arial"/>
          <w:color w:val="000000"/>
          <w:szCs w:val="20"/>
        </w:rPr>
        <w:t xml:space="preserve"> são as estabelecidas no Termo de Referência, anexo a este Edital.</w:t>
      </w:r>
    </w:p>
    <w:p w:rsidR="001B14A1" w:rsidRPr="000229B1" w:rsidRDefault="001B14A1" w:rsidP="00EB5F03">
      <w:pPr>
        <w:pStyle w:val="Nivel010"/>
        <w:numPr>
          <w:ilvl w:val="0"/>
          <w:numId w:val="13"/>
        </w:numPr>
        <w:rPr>
          <w:rFonts w:cs="Arial"/>
        </w:rPr>
      </w:pPr>
      <w:r>
        <w:rPr>
          <w:rFonts w:cs="Arial"/>
        </w:rPr>
        <w:t>D</w:t>
      </w:r>
      <w:r w:rsidRPr="000229B1">
        <w:rPr>
          <w:rFonts w:cs="Arial"/>
        </w:rPr>
        <w:t>AS SANÇÕES ADMINISTRATIVAS.</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w:t>
      </w:r>
      <w:proofErr w:type="gramStart"/>
      <w:r w:rsidRPr="000229B1">
        <w:rPr>
          <w:rFonts w:cs="Arial"/>
          <w:color w:val="000000"/>
          <w:szCs w:val="20"/>
        </w:rPr>
        <w:t>que</w:t>
      </w:r>
      <w:proofErr w:type="gramEnd"/>
      <w:r w:rsidRPr="000229B1">
        <w:rPr>
          <w:rFonts w:cs="Arial"/>
          <w:color w:val="000000"/>
          <w:szCs w:val="20"/>
        </w:rPr>
        <w:t xml:space="preserve">: </w:t>
      </w:r>
    </w:p>
    <w:p w:rsidR="001B14A1" w:rsidRDefault="001B14A1" w:rsidP="00EB5F03">
      <w:pPr>
        <w:numPr>
          <w:ilvl w:val="2"/>
          <w:numId w:val="13"/>
        </w:numPr>
        <w:suppressAutoHyphens w:val="0"/>
        <w:spacing w:before="120" w:after="120" w:line="276" w:lineRule="auto"/>
        <w:jc w:val="both"/>
        <w:rPr>
          <w:rFonts w:cs="Arial"/>
          <w:color w:val="000000"/>
          <w:szCs w:val="20"/>
        </w:rPr>
      </w:pPr>
      <w:proofErr w:type="gramStart"/>
      <w:r w:rsidRPr="000229B1">
        <w:rPr>
          <w:rFonts w:cs="Arial"/>
          <w:color w:val="000000"/>
          <w:szCs w:val="20"/>
        </w:rPr>
        <w:t>não</w:t>
      </w:r>
      <w:proofErr w:type="gramEnd"/>
      <w:r w:rsidRPr="000229B1">
        <w:rPr>
          <w:rFonts w:cs="Arial"/>
          <w:color w:val="000000"/>
          <w:szCs w:val="20"/>
        </w:rPr>
        <w:t xml:space="preserve"> assinar o termo de contrato ou aceitar/retirar o instrumento equivalente, quando convocado dentro do prazo de validade da proposta;</w:t>
      </w:r>
    </w:p>
    <w:p w:rsidR="001B14A1" w:rsidRPr="000229B1" w:rsidRDefault="001B14A1" w:rsidP="00EB5F03">
      <w:pPr>
        <w:numPr>
          <w:ilvl w:val="2"/>
          <w:numId w:val="13"/>
        </w:numPr>
        <w:suppressAutoHyphens w:val="0"/>
        <w:spacing w:before="120" w:after="120" w:line="276" w:lineRule="auto"/>
        <w:jc w:val="both"/>
        <w:rPr>
          <w:rFonts w:cs="Arial"/>
          <w:color w:val="000000"/>
          <w:szCs w:val="20"/>
        </w:rPr>
      </w:pPr>
      <w:proofErr w:type="gramStart"/>
      <w:r>
        <w:rPr>
          <w:rFonts w:cs="Arial"/>
          <w:color w:val="000000"/>
          <w:szCs w:val="20"/>
        </w:rPr>
        <w:t>não</w:t>
      </w:r>
      <w:proofErr w:type="gramEnd"/>
      <w:r>
        <w:rPr>
          <w:rFonts w:cs="Arial"/>
          <w:color w:val="000000"/>
          <w:szCs w:val="20"/>
        </w:rPr>
        <w:t xml:space="preserve"> assinar a ata de registro de preços, quando cabível;</w:t>
      </w:r>
    </w:p>
    <w:p w:rsidR="001B14A1" w:rsidRPr="000229B1" w:rsidRDefault="001B14A1" w:rsidP="00EB5F03">
      <w:pPr>
        <w:numPr>
          <w:ilvl w:val="2"/>
          <w:numId w:val="13"/>
        </w:numPr>
        <w:suppressAutoHyphens w:val="0"/>
        <w:spacing w:before="120" w:after="120" w:line="276" w:lineRule="auto"/>
        <w:jc w:val="both"/>
        <w:rPr>
          <w:rFonts w:cs="Arial"/>
          <w:color w:val="000000"/>
          <w:szCs w:val="20"/>
        </w:rPr>
      </w:pPr>
      <w:proofErr w:type="gramStart"/>
      <w:r w:rsidRPr="000229B1">
        <w:rPr>
          <w:rFonts w:cs="Arial"/>
          <w:color w:val="000000"/>
          <w:szCs w:val="20"/>
        </w:rPr>
        <w:t>apresentar</w:t>
      </w:r>
      <w:proofErr w:type="gramEnd"/>
      <w:r w:rsidRPr="000229B1">
        <w:rPr>
          <w:rFonts w:cs="Arial"/>
          <w:color w:val="000000"/>
          <w:szCs w:val="20"/>
        </w:rPr>
        <w:t xml:space="preserve"> documentação falsa;</w:t>
      </w:r>
    </w:p>
    <w:p w:rsidR="001B14A1" w:rsidRPr="000229B1" w:rsidRDefault="001B14A1" w:rsidP="00EB5F03">
      <w:pPr>
        <w:numPr>
          <w:ilvl w:val="2"/>
          <w:numId w:val="13"/>
        </w:numPr>
        <w:suppressAutoHyphens w:val="0"/>
        <w:spacing w:before="120" w:after="120" w:line="276" w:lineRule="auto"/>
        <w:jc w:val="both"/>
        <w:rPr>
          <w:rFonts w:cs="Arial"/>
          <w:color w:val="000000"/>
          <w:szCs w:val="20"/>
        </w:rPr>
      </w:pPr>
      <w:proofErr w:type="gramStart"/>
      <w:r w:rsidRPr="000229B1">
        <w:rPr>
          <w:rFonts w:cs="Arial"/>
          <w:color w:val="000000"/>
          <w:szCs w:val="20"/>
        </w:rPr>
        <w:t>deixar</w:t>
      </w:r>
      <w:proofErr w:type="gramEnd"/>
      <w:r w:rsidRPr="000229B1">
        <w:rPr>
          <w:rFonts w:cs="Arial"/>
          <w:color w:val="000000"/>
          <w:szCs w:val="20"/>
        </w:rPr>
        <w:t xml:space="preserve"> de entregar os documentos exigidos no certame;</w:t>
      </w:r>
    </w:p>
    <w:p w:rsidR="001B14A1" w:rsidRPr="000229B1" w:rsidRDefault="001B14A1" w:rsidP="00EB5F03">
      <w:pPr>
        <w:numPr>
          <w:ilvl w:val="2"/>
          <w:numId w:val="13"/>
        </w:numPr>
        <w:suppressAutoHyphens w:val="0"/>
        <w:spacing w:before="120" w:after="120" w:line="276" w:lineRule="auto"/>
        <w:jc w:val="both"/>
        <w:rPr>
          <w:rFonts w:cs="Arial"/>
          <w:color w:val="000000"/>
          <w:szCs w:val="20"/>
        </w:rPr>
      </w:pPr>
      <w:proofErr w:type="gramStart"/>
      <w:r w:rsidRPr="000229B1">
        <w:rPr>
          <w:rFonts w:cs="Arial"/>
          <w:color w:val="000000"/>
          <w:szCs w:val="20"/>
        </w:rPr>
        <w:t>ensejar</w:t>
      </w:r>
      <w:proofErr w:type="gramEnd"/>
      <w:r w:rsidRPr="000229B1">
        <w:rPr>
          <w:rFonts w:cs="Arial"/>
          <w:color w:val="000000"/>
          <w:szCs w:val="20"/>
        </w:rPr>
        <w:t xml:space="preserve"> o retardamento da execução do objeto;</w:t>
      </w:r>
    </w:p>
    <w:p w:rsidR="001B14A1" w:rsidRPr="000229B1" w:rsidRDefault="001B14A1" w:rsidP="00EB5F03">
      <w:pPr>
        <w:numPr>
          <w:ilvl w:val="2"/>
          <w:numId w:val="13"/>
        </w:numPr>
        <w:suppressAutoHyphens w:val="0"/>
        <w:spacing w:before="120" w:after="120" w:line="276" w:lineRule="auto"/>
        <w:jc w:val="both"/>
        <w:rPr>
          <w:rFonts w:cs="Arial"/>
          <w:color w:val="000000"/>
          <w:szCs w:val="20"/>
        </w:rPr>
      </w:pPr>
      <w:proofErr w:type="gramStart"/>
      <w:r w:rsidRPr="000229B1">
        <w:rPr>
          <w:rFonts w:cs="Arial"/>
          <w:color w:val="000000"/>
          <w:szCs w:val="20"/>
        </w:rPr>
        <w:t>não</w:t>
      </w:r>
      <w:proofErr w:type="gramEnd"/>
      <w:r w:rsidRPr="000229B1">
        <w:rPr>
          <w:rFonts w:cs="Arial"/>
          <w:color w:val="000000"/>
          <w:szCs w:val="20"/>
        </w:rPr>
        <w:t xml:space="preserve"> mantiver a proposta;</w:t>
      </w:r>
    </w:p>
    <w:p w:rsidR="001B14A1" w:rsidRPr="000229B1" w:rsidRDefault="001B14A1" w:rsidP="00EB5F03">
      <w:pPr>
        <w:numPr>
          <w:ilvl w:val="2"/>
          <w:numId w:val="13"/>
        </w:numPr>
        <w:suppressAutoHyphens w:val="0"/>
        <w:spacing w:before="120" w:after="120" w:line="276" w:lineRule="auto"/>
        <w:jc w:val="both"/>
        <w:rPr>
          <w:rFonts w:cs="Arial"/>
          <w:color w:val="000000"/>
          <w:szCs w:val="20"/>
        </w:rPr>
      </w:pPr>
      <w:proofErr w:type="gramStart"/>
      <w:r w:rsidRPr="000229B1">
        <w:rPr>
          <w:rFonts w:cs="Arial"/>
          <w:color w:val="000000"/>
          <w:szCs w:val="20"/>
        </w:rPr>
        <w:t>cometer</w:t>
      </w:r>
      <w:proofErr w:type="gramEnd"/>
      <w:r w:rsidRPr="000229B1">
        <w:rPr>
          <w:rFonts w:cs="Arial"/>
          <w:color w:val="000000"/>
          <w:szCs w:val="20"/>
        </w:rPr>
        <w:t xml:space="preserve"> fraude fiscal;</w:t>
      </w:r>
    </w:p>
    <w:p w:rsidR="001B14A1" w:rsidRDefault="001B14A1" w:rsidP="00EB5F03">
      <w:pPr>
        <w:numPr>
          <w:ilvl w:val="2"/>
          <w:numId w:val="13"/>
        </w:numPr>
        <w:suppressAutoHyphens w:val="0"/>
        <w:spacing w:before="120" w:after="120" w:line="276" w:lineRule="auto"/>
        <w:jc w:val="both"/>
        <w:rPr>
          <w:rFonts w:cs="Arial"/>
          <w:color w:val="000000"/>
          <w:szCs w:val="20"/>
        </w:rPr>
      </w:pPr>
      <w:proofErr w:type="gramStart"/>
      <w:r w:rsidRPr="000229B1">
        <w:rPr>
          <w:rFonts w:cs="Arial"/>
          <w:color w:val="000000"/>
          <w:szCs w:val="20"/>
        </w:rPr>
        <w:t>comportar-se</w:t>
      </w:r>
      <w:proofErr w:type="gramEnd"/>
      <w:r w:rsidRPr="000229B1">
        <w:rPr>
          <w:rFonts w:cs="Arial"/>
          <w:color w:val="000000"/>
          <w:szCs w:val="20"/>
        </w:rPr>
        <w:t xml:space="preserve"> de modo inidôneo;</w:t>
      </w:r>
    </w:p>
    <w:p w:rsidR="001B14A1" w:rsidRDefault="001B14A1" w:rsidP="001B14A1">
      <w:pPr>
        <w:rPr>
          <w:lang w:eastAsia="en-US"/>
        </w:rPr>
      </w:pPr>
    </w:p>
    <w:p w:rsidR="001B14A1" w:rsidRPr="00152FC6" w:rsidRDefault="001B14A1" w:rsidP="00EB5F03">
      <w:pPr>
        <w:numPr>
          <w:ilvl w:val="1"/>
          <w:numId w:val="13"/>
        </w:numPr>
        <w:suppressAutoHyphens w:val="0"/>
        <w:spacing w:before="120" w:after="120" w:line="276" w:lineRule="auto"/>
        <w:jc w:val="both"/>
        <w:rPr>
          <w:rFonts w:cs="Arial"/>
          <w:color w:val="000000"/>
          <w:szCs w:val="20"/>
        </w:rPr>
      </w:pPr>
      <w:r w:rsidRPr="00152FC6">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rsidR="001B14A1" w:rsidRPr="000229B1" w:rsidRDefault="001B14A1" w:rsidP="00EB5F03">
      <w:pPr>
        <w:numPr>
          <w:ilvl w:val="2"/>
          <w:numId w:val="13"/>
        </w:numPr>
        <w:suppressAutoHyphens w:val="0"/>
        <w:spacing w:before="120" w:after="120" w:line="276" w:lineRule="auto"/>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rsidR="001B14A1" w:rsidRPr="000229B1" w:rsidRDefault="001B14A1" w:rsidP="00EB5F03">
      <w:pPr>
        <w:numPr>
          <w:ilvl w:val="2"/>
          <w:numId w:val="13"/>
        </w:numPr>
        <w:suppressAutoHyphens w:val="0"/>
        <w:spacing w:before="120" w:after="120" w:line="276" w:lineRule="auto"/>
        <w:jc w:val="both"/>
        <w:rPr>
          <w:rFonts w:cs="Arial"/>
          <w:color w:val="000000"/>
          <w:szCs w:val="20"/>
        </w:rPr>
      </w:pPr>
      <w:r w:rsidRPr="000229B1">
        <w:rPr>
          <w:rFonts w:cs="Arial"/>
          <w:color w:val="000000"/>
          <w:szCs w:val="20"/>
        </w:rPr>
        <w:t xml:space="preserve">Multa de </w:t>
      </w:r>
      <w:r w:rsidR="00E77A9E">
        <w:t>5</w:t>
      </w:r>
      <w:r w:rsidR="00E77A9E">
        <w:rPr>
          <w:color w:val="000000"/>
        </w:rPr>
        <w:t>% (</w:t>
      </w:r>
      <w:r w:rsidR="00E77A9E">
        <w:t>cinco</w:t>
      </w:r>
      <w:r w:rsidR="00E77A9E">
        <w:rPr>
          <w:color w:val="000000"/>
        </w:rPr>
        <w:t xml:space="preserve"> por cento) </w:t>
      </w:r>
      <w:r w:rsidRPr="000229B1">
        <w:rPr>
          <w:rFonts w:cs="Arial"/>
          <w:color w:val="000000"/>
          <w:szCs w:val="20"/>
        </w:rPr>
        <w:t xml:space="preserve">sobre o valor estimado </w:t>
      </w:r>
      <w:proofErr w:type="gramStart"/>
      <w:r w:rsidRPr="000229B1">
        <w:rPr>
          <w:rFonts w:cs="Arial"/>
          <w:color w:val="000000"/>
          <w:szCs w:val="20"/>
        </w:rPr>
        <w:t>do(s</w:t>
      </w:r>
      <w:proofErr w:type="gramEnd"/>
      <w:r w:rsidRPr="000229B1">
        <w:rPr>
          <w:rFonts w:cs="Arial"/>
          <w:color w:val="000000"/>
          <w:szCs w:val="20"/>
        </w:rPr>
        <w:t>) item(s) prejudicado(s) pela conduta do licitante;</w:t>
      </w:r>
    </w:p>
    <w:p w:rsidR="001B14A1" w:rsidRPr="0081407C" w:rsidRDefault="001B14A1" w:rsidP="00EB5F03">
      <w:pPr>
        <w:pStyle w:val="PargrafodaLista1"/>
        <w:numPr>
          <w:ilvl w:val="2"/>
          <w:numId w:val="13"/>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rsidR="001B14A1" w:rsidRDefault="001B14A1" w:rsidP="00EB5F03">
      <w:pPr>
        <w:numPr>
          <w:ilvl w:val="2"/>
          <w:numId w:val="13"/>
        </w:numPr>
        <w:suppressAutoHyphens w:val="0"/>
        <w:spacing w:before="120" w:after="120" w:line="276" w:lineRule="auto"/>
        <w:jc w:val="both"/>
        <w:rPr>
          <w:rFonts w:cs="Arial"/>
          <w:color w:val="000000"/>
          <w:szCs w:val="20"/>
        </w:rPr>
      </w:pPr>
      <w:r w:rsidRPr="000229B1">
        <w:rPr>
          <w:rFonts w:cs="Arial"/>
          <w:color w:val="000000"/>
          <w:szCs w:val="20"/>
        </w:rPr>
        <w:t xml:space="preserve">Impedimento de licitar e de contratar com a União e descredenciamento no </w:t>
      </w:r>
      <w:r>
        <w:rPr>
          <w:rFonts w:cs="Arial"/>
          <w:color w:val="000000"/>
          <w:szCs w:val="20"/>
        </w:rPr>
        <w:t>SICAF</w:t>
      </w:r>
      <w:r w:rsidRPr="000229B1">
        <w:rPr>
          <w:rFonts w:cs="Arial"/>
          <w:color w:val="000000"/>
          <w:szCs w:val="20"/>
        </w:rPr>
        <w:t>, pelo prazo de até cinco anos;</w:t>
      </w:r>
    </w:p>
    <w:p w:rsidR="001B14A1" w:rsidRDefault="001B14A1" w:rsidP="00EB5F03">
      <w:pPr>
        <w:pStyle w:val="PargrafodaLista1"/>
        <w:numPr>
          <w:ilvl w:val="3"/>
          <w:numId w:val="13"/>
        </w:numPr>
        <w:spacing w:before="120" w:after="120" w:line="276" w:lineRule="auto"/>
        <w:ind w:right="-30"/>
        <w:jc w:val="both"/>
        <w:rPr>
          <w:rFonts w:ascii="Arial" w:hAnsi="Arial" w:cs="Arial"/>
          <w:sz w:val="20"/>
          <w:szCs w:val="20"/>
        </w:rPr>
      </w:pPr>
      <w:r>
        <w:rPr>
          <w:rFonts w:ascii="Arial" w:hAnsi="Arial" w:cs="Arial"/>
          <w:sz w:val="20"/>
          <w:szCs w:val="20"/>
        </w:rPr>
        <w:t xml:space="preserve">A Sanção de impedimento de licitar e contratar prevista neste subitem também é aplicável em </w:t>
      </w:r>
      <w:proofErr w:type="gramStart"/>
      <w:r>
        <w:rPr>
          <w:rFonts w:ascii="Arial" w:hAnsi="Arial" w:cs="Arial"/>
          <w:sz w:val="20"/>
          <w:szCs w:val="20"/>
        </w:rPr>
        <w:t>quaisquer das</w:t>
      </w:r>
      <w:proofErr w:type="gramEnd"/>
      <w:r>
        <w:rPr>
          <w:rFonts w:ascii="Arial" w:hAnsi="Arial" w:cs="Arial"/>
          <w:sz w:val="20"/>
          <w:szCs w:val="20"/>
        </w:rPr>
        <w:t xml:space="preserve"> </w:t>
      </w:r>
      <w:proofErr w:type="gramStart"/>
      <w:r>
        <w:rPr>
          <w:rFonts w:ascii="Arial" w:hAnsi="Arial" w:cs="Arial"/>
          <w:sz w:val="20"/>
          <w:szCs w:val="20"/>
        </w:rPr>
        <w:t>hipóteses</w:t>
      </w:r>
      <w:proofErr w:type="gramEnd"/>
      <w:r>
        <w:rPr>
          <w:rFonts w:ascii="Arial" w:hAnsi="Arial" w:cs="Arial"/>
          <w:sz w:val="20"/>
          <w:szCs w:val="20"/>
        </w:rPr>
        <w:t xml:space="preserve"> previstas como infração administrativa no subitem 20.1 deste Edital.</w:t>
      </w:r>
    </w:p>
    <w:p w:rsidR="001B14A1" w:rsidRPr="000229B1" w:rsidRDefault="001B14A1" w:rsidP="00EB5F03">
      <w:pPr>
        <w:numPr>
          <w:ilvl w:val="2"/>
          <w:numId w:val="13"/>
        </w:numPr>
        <w:suppressAutoHyphens w:val="0"/>
        <w:spacing w:before="120" w:after="120" w:line="276" w:lineRule="auto"/>
        <w:jc w:val="both"/>
        <w:rPr>
          <w:rFonts w:cs="Arial"/>
          <w:color w:val="000000"/>
          <w:szCs w:val="20"/>
        </w:rPr>
      </w:pPr>
      <w:r w:rsidRPr="0081407C">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 xml:space="preserve">A penalidade de multa pode ser aplicada cumulativamente com </w:t>
      </w:r>
      <w:r>
        <w:rPr>
          <w:rFonts w:cs="Arial"/>
          <w:color w:val="000000"/>
          <w:szCs w:val="20"/>
        </w:rPr>
        <w:t>as demais sanções</w:t>
      </w:r>
      <w:r w:rsidRPr="000229B1">
        <w:rPr>
          <w:rFonts w:cs="Arial"/>
          <w:color w:val="000000"/>
          <w:szCs w:val="20"/>
        </w:rPr>
        <w:t>.</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lastRenderedPageBreak/>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 xml:space="preserve">As penalidades serão obrigatoriamente registradas no </w:t>
      </w:r>
      <w:r>
        <w:rPr>
          <w:rFonts w:cs="Arial"/>
          <w:color w:val="000000"/>
          <w:szCs w:val="20"/>
        </w:rPr>
        <w:t>SICAF</w:t>
      </w:r>
      <w:r w:rsidRPr="000229B1">
        <w:rPr>
          <w:rFonts w:cs="Arial"/>
          <w:color w:val="000000"/>
          <w:szCs w:val="20"/>
        </w:rPr>
        <w:t>.</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rsidR="001B14A1" w:rsidRPr="000229B1" w:rsidRDefault="001B14A1" w:rsidP="00EB5F03">
      <w:pPr>
        <w:pStyle w:val="Nivel010"/>
        <w:numPr>
          <w:ilvl w:val="0"/>
          <w:numId w:val="13"/>
        </w:numPr>
        <w:rPr>
          <w:rFonts w:cs="Arial"/>
        </w:rPr>
      </w:pPr>
      <w:r w:rsidRPr="000229B1">
        <w:rPr>
          <w:rFonts w:cs="Arial"/>
        </w:rPr>
        <w:t>DA IMPUGNAÇÃO AO EDITAL E DO PEDIDO DE ESCLARECIMENTO</w:t>
      </w:r>
    </w:p>
    <w:p w:rsidR="001B14A1" w:rsidRPr="00721ED4" w:rsidRDefault="001B14A1" w:rsidP="00EB5F03">
      <w:pPr>
        <w:numPr>
          <w:ilvl w:val="1"/>
          <w:numId w:val="13"/>
        </w:numPr>
        <w:suppressAutoHyphens w:val="0"/>
        <w:spacing w:before="120" w:after="120" w:line="276" w:lineRule="auto"/>
        <w:jc w:val="both"/>
        <w:rPr>
          <w:rFonts w:cs="Arial"/>
          <w:color w:val="000000"/>
          <w:szCs w:val="20"/>
        </w:rPr>
      </w:pPr>
      <w:r w:rsidRPr="00A426B4">
        <w:rPr>
          <w:rFonts w:cs="Arial"/>
          <w:szCs w:val="20"/>
        </w:rPr>
        <w:t xml:space="preserve">Até </w:t>
      </w:r>
      <w:r w:rsidRPr="00A426B4">
        <w:rPr>
          <w:rFonts w:cs="Arial"/>
          <w:color w:val="000000"/>
          <w:szCs w:val="20"/>
        </w:rPr>
        <w:t>03 (três)</w:t>
      </w:r>
      <w:r w:rsidRPr="00721ED4">
        <w:rPr>
          <w:rFonts w:cs="Arial"/>
          <w:color w:val="000000"/>
          <w:szCs w:val="20"/>
        </w:rPr>
        <w:t xml:space="preserve"> dias úteis antes da data designada para a abertura da sessão pública, qualquer pessoa poderá impugnar este Edital.</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A impugnação poderá ser</w:t>
      </w:r>
      <w:r>
        <w:rPr>
          <w:rFonts w:cs="Arial"/>
          <w:color w:val="000000"/>
          <w:szCs w:val="20"/>
        </w:rPr>
        <w:t xml:space="preserve"> realizada por forma eletrônica</w:t>
      </w:r>
      <w:r w:rsidRPr="000229B1">
        <w:rPr>
          <w:rFonts w:cs="Arial"/>
          <w:color w:val="000000"/>
          <w:szCs w:val="20"/>
        </w:rPr>
        <w:t xml:space="preserve"> p</w:t>
      </w:r>
      <w:r>
        <w:rPr>
          <w:rFonts w:cs="Arial"/>
          <w:color w:val="000000"/>
          <w:szCs w:val="20"/>
        </w:rPr>
        <w:t xml:space="preserve">elo </w:t>
      </w:r>
      <w:proofErr w:type="gramStart"/>
      <w:r>
        <w:rPr>
          <w:rFonts w:cs="Arial"/>
          <w:color w:val="000000"/>
          <w:szCs w:val="20"/>
        </w:rPr>
        <w:t>e-mail</w:t>
      </w:r>
      <w:proofErr w:type="gramEnd"/>
      <w:r>
        <w:rPr>
          <w:rFonts w:cs="Arial"/>
          <w:color w:val="000000"/>
          <w:szCs w:val="20"/>
        </w:rPr>
        <w:t xml:space="preserve"> </w:t>
      </w:r>
      <w:r>
        <w:rPr>
          <w:rFonts w:cs="Arial"/>
          <w:b/>
          <w:color w:val="000000"/>
          <w:szCs w:val="20"/>
        </w:rPr>
        <w:t>cpl@id.uff.br</w:t>
      </w:r>
      <w:r>
        <w:rPr>
          <w:rFonts w:cs="Arial"/>
          <w:color w:val="000000"/>
          <w:szCs w:val="20"/>
        </w:rPr>
        <w:t>.</w:t>
      </w:r>
    </w:p>
    <w:p w:rsidR="001B14A1" w:rsidRPr="00A426B4" w:rsidRDefault="001B14A1" w:rsidP="00EB5F03">
      <w:pPr>
        <w:numPr>
          <w:ilvl w:val="1"/>
          <w:numId w:val="13"/>
        </w:numPr>
        <w:suppressAutoHyphens w:val="0"/>
        <w:spacing w:before="120" w:after="120" w:line="276" w:lineRule="auto"/>
        <w:jc w:val="both"/>
        <w:rPr>
          <w:rFonts w:cs="Arial"/>
          <w:color w:val="000000"/>
          <w:szCs w:val="20"/>
        </w:rPr>
      </w:pPr>
      <w:r w:rsidRPr="00A426B4">
        <w:rPr>
          <w:rFonts w:cs="Arial"/>
          <w:color w:val="000000"/>
          <w:szCs w:val="20"/>
        </w:rPr>
        <w:t xml:space="preserve">Caberá ao </w:t>
      </w:r>
      <w:r w:rsidRPr="00A426B4">
        <w:rPr>
          <w:rFonts w:cs="Arial"/>
          <w:szCs w:val="20"/>
        </w:rPr>
        <w:t>Pregoeiro</w:t>
      </w:r>
      <w:r w:rsidRPr="00A426B4">
        <w:rPr>
          <w:rFonts w:cs="Arial"/>
          <w:color w:val="000000"/>
          <w:szCs w:val="20"/>
        </w:rPr>
        <w:t>, auxiliado pelos responsáveis pela elaboração deste Edital e seus anexos, decidir sobre a impugnação no prazo de até 2 (dois) dias úteis contados da data de recebimento da impugnação.</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Acolhida a impugnação, será definida e publicada nova data para a realização do certame.</w:t>
      </w:r>
    </w:p>
    <w:p w:rsidR="001B14A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1B14A1" w:rsidRPr="00A426B4" w:rsidRDefault="001B14A1" w:rsidP="00EB5F03">
      <w:pPr>
        <w:numPr>
          <w:ilvl w:val="1"/>
          <w:numId w:val="13"/>
        </w:numPr>
        <w:suppressAutoHyphens w:val="0"/>
        <w:spacing w:before="120" w:after="120" w:line="276" w:lineRule="auto"/>
        <w:jc w:val="both"/>
        <w:rPr>
          <w:rFonts w:cs="Arial"/>
          <w:color w:val="000000"/>
          <w:szCs w:val="20"/>
        </w:rPr>
      </w:pPr>
      <w:r w:rsidRPr="00A426B4">
        <w:rPr>
          <w:rFonts w:cs="Arial"/>
          <w:color w:val="000000"/>
          <w:szCs w:val="20"/>
        </w:rPr>
        <w:t>O Pregoeiro responderá aos pedidos de esclarecimentos no prazo de 2 (dois) dias úteis, contado da data de recebimento do pedido, e poderá requisitar subsídios formais aos responsáveis pela elaboração do Edital e dos anexos.</w:t>
      </w:r>
    </w:p>
    <w:p w:rsidR="001B14A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As impugnações e pedidos de esclarecimentos não suspendem os prazos previstos no certame.</w:t>
      </w:r>
    </w:p>
    <w:p w:rsidR="001B14A1" w:rsidRPr="00A426B4" w:rsidRDefault="001B14A1" w:rsidP="00EB5F03">
      <w:pPr>
        <w:numPr>
          <w:ilvl w:val="2"/>
          <w:numId w:val="13"/>
        </w:numPr>
        <w:suppressAutoHyphens w:val="0"/>
        <w:spacing w:before="120" w:after="120" w:line="276" w:lineRule="auto"/>
        <w:jc w:val="both"/>
        <w:rPr>
          <w:rFonts w:cs="Arial"/>
          <w:color w:val="000000"/>
          <w:szCs w:val="20"/>
        </w:rPr>
      </w:pPr>
      <w:r w:rsidRPr="00A426B4">
        <w:rPr>
          <w:rFonts w:cs="Arial"/>
          <w:color w:val="000000"/>
          <w:szCs w:val="20"/>
        </w:rPr>
        <w:t>A concessão de efeito suspensivo à impugnação é medida excepcional e deverá ser motivada pelo pregoeiro, nos autos do processo de licitação.</w:t>
      </w:r>
    </w:p>
    <w:p w:rsidR="001B14A1" w:rsidRPr="00A426B4" w:rsidRDefault="001B14A1" w:rsidP="00EB5F03">
      <w:pPr>
        <w:numPr>
          <w:ilvl w:val="1"/>
          <w:numId w:val="13"/>
        </w:numPr>
        <w:suppressAutoHyphens w:val="0"/>
        <w:spacing w:before="120" w:after="120" w:line="276" w:lineRule="auto"/>
        <w:jc w:val="both"/>
        <w:rPr>
          <w:rFonts w:cs="Arial"/>
          <w:color w:val="000000"/>
          <w:szCs w:val="20"/>
        </w:rPr>
      </w:pPr>
      <w:r w:rsidRPr="00A426B4">
        <w:rPr>
          <w:rFonts w:cs="Arial"/>
          <w:color w:val="000000"/>
          <w:szCs w:val="20"/>
        </w:rPr>
        <w:lastRenderedPageBreak/>
        <w:t>As respostas aos pedidos de esclarecimentos serão divulgadas pelo sistema e vincularão os participantes e a Administração.</w:t>
      </w:r>
    </w:p>
    <w:p w:rsidR="001B14A1" w:rsidRPr="000229B1" w:rsidRDefault="001B14A1" w:rsidP="00EB5F03">
      <w:pPr>
        <w:pStyle w:val="Nivel010"/>
        <w:numPr>
          <w:ilvl w:val="0"/>
          <w:numId w:val="13"/>
        </w:numPr>
        <w:rPr>
          <w:rFonts w:cs="Arial"/>
        </w:rPr>
      </w:pPr>
      <w:r w:rsidRPr="000229B1">
        <w:rPr>
          <w:rFonts w:cs="Arial"/>
        </w:rPr>
        <w:t>DAS DISPOSIÇÕES GERAIS</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Da sessão pública do Pregão divulgar-se-á Ata no sistema eletrônico.</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A homologação do resultado desta licitação não implicará direito à contratação.</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Em caso de divergência entre disposições deste Edital e de seus anexos ou demais peças que compõem o processo, prevalecerá as deste Edital.</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O Edital está disponibilizado, na íntegra, no endereço eletrônico</w:t>
      </w:r>
      <w:r>
        <w:rPr>
          <w:rFonts w:cs="Arial"/>
          <w:color w:val="000000"/>
          <w:szCs w:val="20"/>
        </w:rPr>
        <w:t xml:space="preserve"> </w:t>
      </w:r>
      <w:r w:rsidR="008C03A2">
        <w:rPr>
          <w:rFonts w:cs="Arial"/>
          <w:color w:val="000000"/>
          <w:szCs w:val="20"/>
        </w:rPr>
        <w:t>www</w:t>
      </w:r>
      <w:r>
        <w:rPr>
          <w:rFonts w:cs="Arial"/>
          <w:color w:val="000000"/>
          <w:szCs w:val="20"/>
        </w:rPr>
        <w:t>.comprasgovernamentais.gov.br</w:t>
      </w:r>
      <w:r w:rsidRPr="000229B1">
        <w:rPr>
          <w:rFonts w:cs="Arial"/>
          <w:color w:val="FF0000"/>
          <w:szCs w:val="20"/>
        </w:rPr>
        <w:t xml:space="preserve"> </w:t>
      </w:r>
      <w:r w:rsidRPr="000229B1">
        <w:rPr>
          <w:rFonts w:cs="Arial"/>
          <w:color w:val="000000"/>
          <w:szCs w:val="20"/>
        </w:rPr>
        <w:t>e também poderão ser lidos e/ou obtidos no endereço</w:t>
      </w:r>
      <w:r>
        <w:rPr>
          <w:rFonts w:cs="Arial"/>
          <w:color w:val="000000"/>
          <w:szCs w:val="20"/>
        </w:rPr>
        <w:t xml:space="preserve"> </w:t>
      </w:r>
      <w:r w:rsidR="008C03A2" w:rsidRPr="00A46826">
        <w:rPr>
          <w:rFonts w:cs="Arial"/>
          <w:color w:val="000000"/>
          <w:szCs w:val="20"/>
        </w:rPr>
        <w:t>www</w:t>
      </w:r>
      <w:r w:rsidRPr="00A46826">
        <w:rPr>
          <w:rFonts w:cs="Arial"/>
          <w:color w:val="000000"/>
          <w:szCs w:val="20"/>
        </w:rPr>
        <w:t>.editais.uff.br</w:t>
      </w:r>
      <w:r>
        <w:rPr>
          <w:rFonts w:cs="Arial"/>
          <w:color w:val="000000"/>
          <w:szCs w:val="20"/>
        </w:rPr>
        <w:t>.</w:t>
      </w:r>
    </w:p>
    <w:p w:rsidR="001B14A1" w:rsidRPr="000229B1" w:rsidRDefault="001B14A1" w:rsidP="00EB5F03">
      <w:pPr>
        <w:numPr>
          <w:ilvl w:val="1"/>
          <w:numId w:val="13"/>
        </w:numPr>
        <w:suppressAutoHyphens w:val="0"/>
        <w:spacing w:before="120" w:after="120" w:line="276" w:lineRule="auto"/>
        <w:ind w:left="425" w:firstLine="0"/>
        <w:jc w:val="both"/>
        <w:rPr>
          <w:rFonts w:cs="Arial"/>
          <w:color w:val="000000"/>
          <w:szCs w:val="20"/>
        </w:rPr>
      </w:pPr>
      <w:r w:rsidRPr="000229B1">
        <w:rPr>
          <w:rFonts w:cs="Arial"/>
          <w:color w:val="000000"/>
          <w:szCs w:val="20"/>
        </w:rPr>
        <w:t>Integram este Edital, para todos os fins e efeitos, os seguintes anexos:</w:t>
      </w:r>
    </w:p>
    <w:p w:rsidR="001B14A1" w:rsidRDefault="001B14A1" w:rsidP="00EB5F03">
      <w:pPr>
        <w:numPr>
          <w:ilvl w:val="2"/>
          <w:numId w:val="13"/>
        </w:numPr>
        <w:suppressAutoHyphens w:val="0"/>
        <w:spacing w:before="120" w:after="120" w:line="276" w:lineRule="auto"/>
        <w:jc w:val="both"/>
        <w:rPr>
          <w:rFonts w:cs="Arial"/>
          <w:color w:val="000000"/>
          <w:szCs w:val="20"/>
        </w:rPr>
      </w:pPr>
      <w:r w:rsidRPr="000229B1">
        <w:rPr>
          <w:rFonts w:cs="Arial"/>
          <w:color w:val="000000"/>
          <w:szCs w:val="20"/>
        </w:rPr>
        <w:t>ANEXO I - Termo de Referência;</w:t>
      </w:r>
    </w:p>
    <w:p w:rsidR="00E77A9E" w:rsidRDefault="00E77A9E" w:rsidP="00EB5F03">
      <w:pPr>
        <w:numPr>
          <w:ilvl w:val="2"/>
          <w:numId w:val="13"/>
        </w:numPr>
        <w:suppressAutoHyphens w:val="0"/>
        <w:spacing w:before="120" w:after="120" w:line="276" w:lineRule="auto"/>
        <w:jc w:val="both"/>
        <w:rPr>
          <w:rFonts w:cs="Arial"/>
          <w:color w:val="000000"/>
          <w:szCs w:val="20"/>
        </w:rPr>
      </w:pPr>
      <w:r>
        <w:rPr>
          <w:rFonts w:cs="Arial"/>
          <w:color w:val="000000"/>
          <w:szCs w:val="20"/>
        </w:rPr>
        <w:t xml:space="preserve">ANEXO II – </w:t>
      </w:r>
      <w:r w:rsidR="008C03A2">
        <w:t>Locais de Execução dos Serviços</w:t>
      </w:r>
      <w:r>
        <w:rPr>
          <w:rFonts w:cs="Arial"/>
          <w:color w:val="000000"/>
          <w:szCs w:val="20"/>
        </w:rPr>
        <w:t>;</w:t>
      </w:r>
    </w:p>
    <w:p w:rsidR="00E77A9E" w:rsidRDefault="00E77A9E" w:rsidP="00EB5F03">
      <w:pPr>
        <w:numPr>
          <w:ilvl w:val="2"/>
          <w:numId w:val="13"/>
        </w:numPr>
        <w:suppressAutoHyphens w:val="0"/>
        <w:spacing w:before="120" w:after="120" w:line="276" w:lineRule="auto"/>
        <w:jc w:val="both"/>
        <w:rPr>
          <w:rFonts w:cs="Arial"/>
          <w:color w:val="000000"/>
          <w:szCs w:val="20"/>
        </w:rPr>
      </w:pPr>
      <w:r>
        <w:rPr>
          <w:rFonts w:cs="Arial"/>
          <w:color w:val="000000"/>
          <w:szCs w:val="20"/>
        </w:rPr>
        <w:t>ANEXO III – Planilha de Formação de Custos;</w:t>
      </w:r>
    </w:p>
    <w:p w:rsidR="00E77A9E" w:rsidRDefault="00E77A9E" w:rsidP="00EB5F03">
      <w:pPr>
        <w:numPr>
          <w:ilvl w:val="2"/>
          <w:numId w:val="13"/>
        </w:numPr>
        <w:suppressAutoHyphens w:val="0"/>
        <w:spacing w:before="120" w:after="120" w:line="276" w:lineRule="auto"/>
        <w:jc w:val="both"/>
        <w:rPr>
          <w:rFonts w:cs="Arial"/>
          <w:color w:val="000000"/>
          <w:szCs w:val="20"/>
        </w:rPr>
      </w:pPr>
      <w:r>
        <w:rPr>
          <w:rFonts w:cs="Arial"/>
          <w:color w:val="000000"/>
          <w:szCs w:val="20"/>
        </w:rPr>
        <w:t>ANEXO IV – Instrumento de Medição de Resultado;</w:t>
      </w:r>
    </w:p>
    <w:p w:rsidR="00926752" w:rsidRDefault="00E77A9E" w:rsidP="00EB5F03">
      <w:pPr>
        <w:numPr>
          <w:ilvl w:val="2"/>
          <w:numId w:val="13"/>
        </w:numPr>
        <w:suppressAutoHyphens w:val="0"/>
        <w:spacing w:before="120" w:after="120" w:line="276" w:lineRule="auto"/>
        <w:jc w:val="both"/>
        <w:rPr>
          <w:rFonts w:cs="Arial"/>
          <w:color w:val="000000"/>
          <w:szCs w:val="20"/>
        </w:rPr>
      </w:pPr>
      <w:r w:rsidRPr="00926752">
        <w:rPr>
          <w:rFonts w:cs="Arial"/>
          <w:color w:val="000000"/>
          <w:szCs w:val="20"/>
        </w:rPr>
        <w:t>ANEXO V</w:t>
      </w:r>
      <w:r w:rsidR="008C03A2" w:rsidRPr="00926752">
        <w:rPr>
          <w:rFonts w:cs="Arial"/>
          <w:color w:val="000000"/>
          <w:szCs w:val="20"/>
        </w:rPr>
        <w:t>-A</w:t>
      </w:r>
      <w:r w:rsidR="00926752" w:rsidRPr="00926752">
        <w:rPr>
          <w:rFonts w:cs="Arial"/>
          <w:color w:val="000000"/>
          <w:szCs w:val="20"/>
        </w:rPr>
        <w:t xml:space="preserve"> – Modelos de </w:t>
      </w:r>
      <w:r w:rsidRPr="00926752">
        <w:rPr>
          <w:rFonts w:cs="Arial"/>
          <w:color w:val="000000"/>
          <w:szCs w:val="20"/>
        </w:rPr>
        <w:t>Proposta Comercial</w:t>
      </w:r>
    </w:p>
    <w:p w:rsidR="008C03A2" w:rsidRPr="00926752" w:rsidRDefault="008C03A2" w:rsidP="00EB5F03">
      <w:pPr>
        <w:numPr>
          <w:ilvl w:val="2"/>
          <w:numId w:val="13"/>
        </w:numPr>
        <w:suppressAutoHyphens w:val="0"/>
        <w:spacing w:before="120" w:after="120" w:line="276" w:lineRule="auto"/>
        <w:jc w:val="both"/>
        <w:rPr>
          <w:rFonts w:cs="Arial"/>
          <w:color w:val="000000"/>
          <w:szCs w:val="20"/>
        </w:rPr>
      </w:pPr>
      <w:r w:rsidRPr="00926752">
        <w:rPr>
          <w:bCs/>
        </w:rPr>
        <w:t>ANEXO V-B</w:t>
      </w:r>
      <w:r>
        <w:t xml:space="preserve"> – Modelo de Declaração de Vistoria</w:t>
      </w:r>
    </w:p>
    <w:p w:rsidR="001B14A1" w:rsidRPr="000229B1" w:rsidRDefault="00E77A9E" w:rsidP="00EB5F03">
      <w:pPr>
        <w:numPr>
          <w:ilvl w:val="2"/>
          <w:numId w:val="13"/>
        </w:numPr>
        <w:suppressAutoHyphens w:val="0"/>
        <w:spacing w:before="120" w:after="120" w:line="276" w:lineRule="auto"/>
        <w:jc w:val="both"/>
        <w:rPr>
          <w:rFonts w:cs="Arial"/>
          <w:color w:val="000000"/>
          <w:szCs w:val="20"/>
        </w:rPr>
      </w:pPr>
      <w:r>
        <w:rPr>
          <w:rFonts w:cs="Arial"/>
          <w:color w:val="000000"/>
          <w:szCs w:val="20"/>
        </w:rPr>
        <w:t>ANEXO V</w:t>
      </w:r>
      <w:r w:rsidR="001B14A1" w:rsidRPr="000229B1">
        <w:rPr>
          <w:rFonts w:cs="Arial"/>
          <w:color w:val="000000"/>
          <w:szCs w:val="20"/>
        </w:rPr>
        <w:t>I – Minuta de Termo de Contrato;</w:t>
      </w:r>
    </w:p>
    <w:p w:rsidR="001B14A1" w:rsidRDefault="001B14A1" w:rsidP="001B14A1">
      <w:pPr>
        <w:spacing w:before="120" w:after="120" w:line="276" w:lineRule="auto"/>
        <w:jc w:val="both"/>
        <w:rPr>
          <w:rFonts w:cs="Arial"/>
          <w:color w:val="000000"/>
          <w:szCs w:val="20"/>
        </w:rPr>
      </w:pPr>
    </w:p>
    <w:p w:rsidR="001B14A1" w:rsidRPr="000229B1" w:rsidRDefault="001B14A1" w:rsidP="001B14A1">
      <w:pPr>
        <w:spacing w:before="120" w:after="120" w:line="276" w:lineRule="auto"/>
        <w:jc w:val="both"/>
        <w:rPr>
          <w:rFonts w:cs="Arial"/>
          <w:color w:val="000000"/>
          <w:szCs w:val="20"/>
        </w:rPr>
      </w:pPr>
    </w:p>
    <w:p w:rsidR="001B14A1" w:rsidRDefault="00E77A9E" w:rsidP="001B14A1">
      <w:pPr>
        <w:spacing w:before="120" w:after="120" w:line="276" w:lineRule="auto"/>
        <w:jc w:val="center"/>
        <w:rPr>
          <w:rFonts w:cs="Arial"/>
          <w:color w:val="000000"/>
          <w:szCs w:val="20"/>
        </w:rPr>
      </w:pPr>
      <w:r>
        <w:rPr>
          <w:rFonts w:cs="Arial"/>
          <w:color w:val="000000"/>
          <w:szCs w:val="20"/>
        </w:rPr>
        <w:t xml:space="preserve">Niterói, </w:t>
      </w:r>
      <w:r w:rsidR="008C03A2">
        <w:rPr>
          <w:rFonts w:cs="Arial"/>
          <w:color w:val="000000"/>
          <w:szCs w:val="20"/>
        </w:rPr>
        <w:t>18 de maio</w:t>
      </w:r>
      <w:r>
        <w:rPr>
          <w:rFonts w:cs="Arial"/>
          <w:color w:val="000000"/>
          <w:szCs w:val="20"/>
        </w:rPr>
        <w:t xml:space="preserve"> de 2020</w:t>
      </w:r>
    </w:p>
    <w:p w:rsidR="00E77A9E" w:rsidRPr="000229B1" w:rsidRDefault="00E77A9E" w:rsidP="001B14A1">
      <w:pPr>
        <w:spacing w:before="120" w:after="120" w:line="276" w:lineRule="auto"/>
        <w:jc w:val="center"/>
        <w:rPr>
          <w:rFonts w:cs="Arial"/>
          <w:color w:val="000000"/>
          <w:szCs w:val="20"/>
        </w:rPr>
      </w:pPr>
    </w:p>
    <w:p w:rsidR="00E77A9E" w:rsidRDefault="00E77A9E" w:rsidP="001B14A1">
      <w:pPr>
        <w:spacing w:before="120" w:after="120" w:line="276" w:lineRule="auto"/>
        <w:jc w:val="center"/>
        <w:rPr>
          <w:rFonts w:cs="Arial"/>
          <w:b/>
          <w:color w:val="000000"/>
          <w:szCs w:val="20"/>
        </w:rPr>
      </w:pPr>
      <w:r>
        <w:rPr>
          <w:rFonts w:cs="Arial"/>
          <w:b/>
          <w:color w:val="000000"/>
          <w:szCs w:val="20"/>
        </w:rPr>
        <w:t>Coordenação de Licitação</w:t>
      </w:r>
    </w:p>
    <w:p w:rsidR="00E77A9E" w:rsidRPr="00C55CCA" w:rsidRDefault="00E77A9E" w:rsidP="001B14A1">
      <w:pPr>
        <w:spacing w:before="120" w:after="120" w:line="276" w:lineRule="auto"/>
        <w:jc w:val="center"/>
        <w:rPr>
          <w:rFonts w:cs="Arial"/>
          <w:b/>
          <w:color w:val="000000"/>
          <w:szCs w:val="20"/>
        </w:rPr>
      </w:pPr>
      <w:r>
        <w:rPr>
          <w:rFonts w:cs="Arial"/>
          <w:b/>
          <w:color w:val="000000"/>
          <w:szCs w:val="20"/>
        </w:rPr>
        <w:t>CLI/AD</w:t>
      </w:r>
    </w:p>
    <w:p w:rsidR="001B14A1" w:rsidRDefault="001B14A1" w:rsidP="001B14A1">
      <w:pPr>
        <w:spacing w:before="120" w:after="120" w:line="276" w:lineRule="auto"/>
        <w:jc w:val="both"/>
        <w:rPr>
          <w:rFonts w:cs="Arial"/>
          <w:color w:val="000000"/>
          <w:szCs w:val="20"/>
        </w:rPr>
      </w:pPr>
    </w:p>
    <w:p w:rsidR="00FD151E" w:rsidRDefault="00FD151E" w:rsidP="00FD151E">
      <w:pPr>
        <w:snapToGrid w:val="0"/>
        <w:spacing w:after="120" w:line="276" w:lineRule="auto"/>
        <w:ind w:right="-30" w:firstLine="540"/>
        <w:jc w:val="both"/>
        <w:rPr>
          <w:color w:val="000000" w:themeColor="text1"/>
        </w:rPr>
      </w:pPr>
    </w:p>
    <w:sectPr w:rsidR="00FD151E" w:rsidSect="00317E71">
      <w:headerReference w:type="default" r:id="rId17"/>
      <w:footerReference w:type="default" r:id="rId18"/>
      <w:pgSz w:w="11906" w:h="16838"/>
      <w:pgMar w:top="1440" w:right="1080" w:bottom="1440" w:left="1080"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CE8" w:rsidRDefault="00F47CE8" w:rsidP="00195787">
      <w:r>
        <w:separator/>
      </w:r>
    </w:p>
  </w:endnote>
  <w:endnote w:type="continuationSeparator" w:id="0">
    <w:p w:rsidR="00F47CE8" w:rsidRDefault="00F47CE8"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865592897"/>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p w:rsidR="009115F6" w:rsidRPr="0081670E" w:rsidRDefault="009115F6">
            <w:pPr>
              <w:pStyle w:val="Rodap"/>
              <w:jc w:val="right"/>
              <w:rPr>
                <w:sz w:val="12"/>
                <w:szCs w:val="12"/>
              </w:rPr>
            </w:pPr>
            <w:r w:rsidRPr="0081670E">
              <w:rPr>
                <w:sz w:val="12"/>
                <w:szCs w:val="12"/>
              </w:rPr>
              <w:t xml:space="preserve">Página </w:t>
            </w:r>
            <w:r w:rsidRPr="0081670E">
              <w:rPr>
                <w:b/>
                <w:bCs/>
                <w:sz w:val="12"/>
                <w:szCs w:val="12"/>
              </w:rPr>
              <w:fldChar w:fldCharType="begin"/>
            </w:r>
            <w:r w:rsidRPr="0081670E">
              <w:rPr>
                <w:b/>
                <w:bCs/>
                <w:sz w:val="12"/>
                <w:szCs w:val="12"/>
              </w:rPr>
              <w:instrText>PAGE</w:instrText>
            </w:r>
            <w:r w:rsidRPr="0081670E">
              <w:rPr>
                <w:b/>
                <w:bCs/>
                <w:sz w:val="12"/>
                <w:szCs w:val="12"/>
              </w:rPr>
              <w:fldChar w:fldCharType="separate"/>
            </w:r>
            <w:r w:rsidR="00665A24">
              <w:rPr>
                <w:b/>
                <w:bCs/>
                <w:noProof/>
                <w:sz w:val="12"/>
                <w:szCs w:val="12"/>
              </w:rPr>
              <w:t>2</w:t>
            </w:r>
            <w:r w:rsidRPr="0081670E">
              <w:rPr>
                <w:b/>
                <w:bCs/>
                <w:sz w:val="12"/>
                <w:szCs w:val="12"/>
              </w:rPr>
              <w:fldChar w:fldCharType="end"/>
            </w:r>
            <w:r w:rsidRPr="0081670E">
              <w:rPr>
                <w:sz w:val="12"/>
                <w:szCs w:val="12"/>
              </w:rPr>
              <w:t xml:space="preserve"> de </w:t>
            </w:r>
            <w:r w:rsidRPr="0081670E">
              <w:rPr>
                <w:b/>
                <w:bCs/>
                <w:sz w:val="12"/>
                <w:szCs w:val="12"/>
              </w:rPr>
              <w:fldChar w:fldCharType="begin"/>
            </w:r>
            <w:r w:rsidRPr="0081670E">
              <w:rPr>
                <w:b/>
                <w:bCs/>
                <w:sz w:val="12"/>
                <w:szCs w:val="12"/>
              </w:rPr>
              <w:instrText>NUMPAGES</w:instrText>
            </w:r>
            <w:r w:rsidRPr="0081670E">
              <w:rPr>
                <w:b/>
                <w:bCs/>
                <w:sz w:val="12"/>
                <w:szCs w:val="12"/>
              </w:rPr>
              <w:fldChar w:fldCharType="separate"/>
            </w:r>
            <w:r w:rsidR="00665A24">
              <w:rPr>
                <w:b/>
                <w:bCs/>
                <w:noProof/>
                <w:sz w:val="12"/>
                <w:szCs w:val="12"/>
              </w:rPr>
              <w:t>23</w:t>
            </w:r>
            <w:r w:rsidRPr="0081670E">
              <w:rPr>
                <w:b/>
                <w:bCs/>
                <w:sz w:val="12"/>
                <w:szCs w:val="12"/>
              </w:rPr>
              <w:fldChar w:fldCharType="end"/>
            </w:r>
          </w:p>
        </w:sdtContent>
      </w:sdt>
    </w:sdtContent>
  </w:sdt>
  <w:p w:rsidR="009115F6" w:rsidRDefault="009115F6">
    <w:pPr>
      <w:pStyle w:val="Rodap"/>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CE8" w:rsidRDefault="00F47CE8" w:rsidP="00195787">
      <w:r>
        <w:separator/>
      </w:r>
    </w:p>
  </w:footnote>
  <w:footnote w:type="continuationSeparator" w:id="0">
    <w:p w:rsidR="00F47CE8" w:rsidRDefault="00F47CE8" w:rsidP="0019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5F6" w:rsidRDefault="009115F6" w:rsidP="006E4496">
    <w:pPr>
      <w:pStyle w:val="Cabealho"/>
      <w:jc w:val="right"/>
      <w:rPr>
        <w:rFonts w:ascii="Verdana" w:hAnsi="Verdana"/>
        <w:sz w:val="16"/>
        <w:szCs w:val="16"/>
      </w:rPr>
    </w:pPr>
  </w:p>
  <w:p w:rsidR="009115F6" w:rsidRDefault="009115F6" w:rsidP="006E4496">
    <w:pPr>
      <w:pStyle w:val="Cabealho"/>
      <w:jc w:val="right"/>
      <w:rPr>
        <w:rFonts w:ascii="Verdana" w:hAnsi="Verdana"/>
        <w:sz w:val="16"/>
        <w:szCs w:val="16"/>
      </w:rPr>
    </w:pPr>
  </w:p>
  <w:p w:rsidR="009115F6" w:rsidRPr="00347E5F" w:rsidRDefault="009115F6" w:rsidP="006E4496">
    <w:pPr>
      <w:pStyle w:val="Cabealho"/>
      <w:jc w:val="right"/>
      <w:rPr>
        <w:rFonts w:ascii="Verdana" w:hAnsi="Verdana"/>
        <w:sz w:val="16"/>
        <w:szCs w:val="16"/>
      </w:rPr>
    </w:pPr>
    <w:r w:rsidRPr="00347E5F">
      <w:rPr>
        <w:rFonts w:ascii="Verdana" w:hAnsi="Verdana"/>
        <w:sz w:val="16"/>
        <w:szCs w:val="16"/>
      </w:rPr>
      <w:t>Fls.__________</w:t>
    </w:r>
  </w:p>
  <w:p w:rsidR="009115F6" w:rsidRPr="00C104FE" w:rsidRDefault="009115F6" w:rsidP="00CA1729">
    <w:pPr>
      <w:pStyle w:val="Cabealho"/>
      <w:jc w:val="right"/>
    </w:pPr>
    <w:r w:rsidRPr="0095513F">
      <w:rPr>
        <w:rFonts w:ascii="Verdana" w:hAnsi="Verdana"/>
        <w:noProof/>
        <w:sz w:val="16"/>
        <w:szCs w:val="16"/>
      </w:rPr>
      <w:drawing>
        <wp:anchor distT="0" distB="0" distL="114300" distR="114300" simplePos="0" relativeHeight="251658240" behindDoc="0" locked="0" layoutInCell="1" allowOverlap="1" wp14:anchorId="35C7BD87" wp14:editId="4ABEAAB3">
          <wp:simplePos x="0" y="0"/>
          <wp:positionH relativeFrom="column">
            <wp:posOffset>11430</wp:posOffset>
          </wp:positionH>
          <wp:positionV relativeFrom="paragraph">
            <wp:posOffset>38100</wp:posOffset>
          </wp:positionV>
          <wp:extent cx="685800" cy="370840"/>
          <wp:effectExtent l="0" t="0" r="0" b="0"/>
          <wp:wrapNone/>
          <wp:docPr id="3" name="Imagem 3"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sidRPr="00C104FE">
      <w:rPr>
        <w:rFonts w:ascii="Verdana" w:hAnsi="Verdana"/>
        <w:sz w:val="16"/>
        <w:szCs w:val="16"/>
      </w:rPr>
      <w:t>23069.</w:t>
    </w:r>
    <w:r w:rsidR="008C03A2">
      <w:rPr>
        <w:rFonts w:ascii="Verdana" w:hAnsi="Verdana"/>
        <w:sz w:val="16"/>
        <w:szCs w:val="16"/>
      </w:rPr>
      <w:t>153</w:t>
    </w:r>
    <w:r w:rsidR="00BF14FA">
      <w:rPr>
        <w:rFonts w:ascii="Verdana" w:hAnsi="Verdana"/>
        <w:sz w:val="16"/>
        <w:szCs w:val="16"/>
      </w:rPr>
      <w:t>756</w:t>
    </w:r>
    <w:r w:rsidR="008C03A2">
      <w:rPr>
        <w:rFonts w:ascii="Verdana" w:hAnsi="Verdana"/>
        <w:sz w:val="16"/>
        <w:szCs w:val="16"/>
      </w:rPr>
      <w:t>/2020-</w:t>
    </w:r>
    <w:r w:rsidR="00BF14FA">
      <w:rPr>
        <w:rFonts w:ascii="Verdana" w:hAnsi="Verdana"/>
        <w:sz w:val="16"/>
        <w:szCs w:val="16"/>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4"/>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sz w:val="18"/>
        <w:szCs w:val="18"/>
      </w:rPr>
    </w:lvl>
  </w:abstractNum>
  <w:abstractNum w:abstractNumId="5">
    <w:nsid w:val="00000007"/>
    <w:multiLevelType w:val="singleLevel"/>
    <w:tmpl w:val="00000007"/>
    <w:name w:val="WW8Num6"/>
    <w:lvl w:ilvl="0">
      <w:start w:val="1"/>
      <w:numFmt w:val="bullet"/>
      <w:lvlText w:val=""/>
      <w:lvlJc w:val="left"/>
      <w:pPr>
        <w:tabs>
          <w:tab w:val="num" w:pos="720"/>
        </w:tabs>
        <w:ind w:left="720" w:hanging="360"/>
      </w:pPr>
      <w:rPr>
        <w:rFonts w:ascii="Symbol" w:hAnsi="Symbol" w:cs="Arial Narrow"/>
      </w:rPr>
    </w:lvl>
  </w:abstractNum>
  <w:abstractNum w:abstractNumId="6">
    <w:nsid w:val="00000008"/>
    <w:multiLevelType w:val="singleLevel"/>
    <w:tmpl w:val="00000008"/>
    <w:name w:val="WW8Num7"/>
    <w:lvl w:ilvl="0">
      <w:start w:val="1"/>
      <w:numFmt w:val="bullet"/>
      <w:lvlText w:val=""/>
      <w:lvlJc w:val="left"/>
      <w:pPr>
        <w:tabs>
          <w:tab w:val="num" w:pos="720"/>
        </w:tabs>
        <w:ind w:left="720" w:hanging="360"/>
      </w:pPr>
      <w:rPr>
        <w:rFonts w:ascii="Symbol" w:hAnsi="Symbol" w:cs="Symbol"/>
      </w:rPr>
    </w:lvl>
  </w:abstractNum>
  <w:abstractNum w:abstractNumId="7">
    <w:nsid w:val="00000009"/>
    <w:multiLevelType w:val="singleLevel"/>
    <w:tmpl w:val="00000009"/>
    <w:name w:val="WW8Num8"/>
    <w:lvl w:ilvl="0">
      <w:start w:val="1"/>
      <w:numFmt w:val="lowerLetter"/>
      <w:lvlText w:val="%1)"/>
      <w:lvlJc w:val="left"/>
      <w:pPr>
        <w:tabs>
          <w:tab w:val="num" w:pos="1211"/>
        </w:tabs>
        <w:ind w:left="1211" w:hanging="360"/>
      </w:pPr>
      <w:rPr>
        <w:rFonts w:ascii="Symbol" w:hAnsi="Symbol" w:cs="Symbol"/>
        <w:sz w:val="18"/>
        <w:szCs w:val="18"/>
      </w:rPr>
    </w:lvl>
  </w:abstractNum>
  <w:abstractNum w:abstractNumId="8">
    <w:nsid w:val="0000000A"/>
    <w:multiLevelType w:val="singleLevel"/>
    <w:tmpl w:val="0000000A"/>
    <w:name w:val="WW8Num9"/>
    <w:lvl w:ilvl="0">
      <w:start w:val="1"/>
      <w:numFmt w:val="bullet"/>
      <w:lvlText w:val=""/>
      <w:lvlJc w:val="left"/>
      <w:pPr>
        <w:tabs>
          <w:tab w:val="num" w:pos="720"/>
        </w:tabs>
        <w:ind w:left="720" w:hanging="360"/>
      </w:pPr>
      <w:rPr>
        <w:rFonts w:ascii="Symbol" w:hAnsi="Symbol" w:cs="Symbol"/>
        <w:sz w:val="18"/>
        <w:szCs w:val="18"/>
      </w:rPr>
    </w:lvl>
  </w:abstractNum>
  <w:abstractNum w:abstractNumId="9">
    <w:nsid w:val="0000000B"/>
    <w:multiLevelType w:val="singleLevel"/>
    <w:tmpl w:val="0000000B"/>
    <w:name w:val="WW8Num10"/>
    <w:lvl w:ilvl="0">
      <w:start w:val="1"/>
      <w:numFmt w:val="bullet"/>
      <w:lvlText w:val=""/>
      <w:lvlJc w:val="left"/>
      <w:pPr>
        <w:tabs>
          <w:tab w:val="num" w:pos="720"/>
        </w:tabs>
        <w:ind w:left="720" w:hanging="360"/>
      </w:pPr>
      <w:rPr>
        <w:rFonts w:ascii="Symbol" w:hAnsi="Symbol" w:cs="Arial"/>
        <w:b/>
        <w:sz w:val="20"/>
        <w:szCs w:val="20"/>
      </w:rPr>
    </w:lvl>
  </w:abstractNum>
  <w:abstractNum w:abstractNumId="10">
    <w:nsid w:val="0000000C"/>
    <w:multiLevelType w:val="singleLevel"/>
    <w:tmpl w:val="0000000C"/>
    <w:name w:val="WW8Num11"/>
    <w:lvl w:ilvl="0">
      <w:start w:val="1"/>
      <w:numFmt w:val="bullet"/>
      <w:lvlText w:val=""/>
      <w:lvlJc w:val="left"/>
      <w:pPr>
        <w:tabs>
          <w:tab w:val="num" w:pos="720"/>
        </w:tabs>
        <w:ind w:left="720" w:hanging="360"/>
      </w:pPr>
      <w:rPr>
        <w:rFonts w:ascii="Symbol" w:hAnsi="Symbol" w:cs="Arial Narrow"/>
        <w:b/>
        <w:sz w:val="20"/>
        <w:szCs w:val="20"/>
      </w:rPr>
    </w:lvl>
  </w:abstractNum>
  <w:abstractNum w:abstractNumId="11">
    <w:nsid w:val="0000000D"/>
    <w:multiLevelType w:val="multilevel"/>
    <w:tmpl w:val="0000000D"/>
    <w:name w:val="WW8Num12"/>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2">
    <w:nsid w:val="0000000E"/>
    <w:multiLevelType w:val="multilevel"/>
    <w:tmpl w:val="0000000E"/>
    <w:name w:val="WW8Num13"/>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F"/>
    <w:multiLevelType w:val="multilevel"/>
    <w:tmpl w:val="0000000F"/>
    <w:name w:val="WW8Num14"/>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10"/>
    <w:multiLevelType w:val="singleLevel"/>
    <w:tmpl w:val="00000010"/>
    <w:name w:val="WW8Num15"/>
    <w:lvl w:ilvl="0">
      <w:start w:val="1"/>
      <w:numFmt w:val="bullet"/>
      <w:lvlText w:val=""/>
      <w:lvlJc w:val="left"/>
      <w:pPr>
        <w:tabs>
          <w:tab w:val="num" w:pos="708"/>
        </w:tabs>
        <w:ind w:left="1068" w:hanging="360"/>
      </w:pPr>
      <w:rPr>
        <w:rFonts w:ascii="Symbol" w:hAnsi="Symbol" w:cs="Symbol"/>
        <w:sz w:val="18"/>
        <w:szCs w:val="18"/>
      </w:rPr>
    </w:lvl>
  </w:abstractNum>
  <w:abstractNum w:abstractNumId="15">
    <w:nsid w:val="00000011"/>
    <w:multiLevelType w:val="multilevel"/>
    <w:tmpl w:val="00000011"/>
    <w:name w:val="WW8Num16"/>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2"/>
    <w:multiLevelType w:val="singleLevel"/>
    <w:tmpl w:val="00000012"/>
    <w:name w:val="WW8Num17"/>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7">
    <w:nsid w:val="00000013"/>
    <w:multiLevelType w:val="singleLevel"/>
    <w:tmpl w:val="00000013"/>
    <w:name w:val="WW8Num18"/>
    <w:lvl w:ilvl="0">
      <w:start w:val="1"/>
      <w:numFmt w:val="bullet"/>
      <w:lvlText w:val=""/>
      <w:lvlJc w:val="left"/>
      <w:pPr>
        <w:tabs>
          <w:tab w:val="num" w:pos="708"/>
        </w:tabs>
        <w:ind w:left="1080" w:hanging="360"/>
      </w:pPr>
      <w:rPr>
        <w:rFonts w:ascii="Symbol" w:hAnsi="Symbol" w:cs="Symbol" w:hint="default"/>
      </w:rPr>
    </w:lvl>
  </w:abstractNum>
  <w:abstractNum w:abstractNumId="18">
    <w:nsid w:val="00000014"/>
    <w:multiLevelType w:val="singleLevel"/>
    <w:tmpl w:val="00000014"/>
    <w:name w:val="WW8Num19"/>
    <w:lvl w:ilvl="0">
      <w:start w:val="1"/>
      <w:numFmt w:val="lowerLetter"/>
      <w:lvlText w:val="%1)"/>
      <w:lvlJc w:val="left"/>
      <w:pPr>
        <w:tabs>
          <w:tab w:val="num" w:pos="0"/>
        </w:tabs>
        <w:ind w:left="2217" w:hanging="360"/>
      </w:pPr>
      <w:rPr>
        <w:rFonts w:ascii="Arial Narrow" w:hAnsi="Arial Narrow" w:cs="Arial Narrow" w:hint="default"/>
      </w:rPr>
    </w:lvl>
  </w:abstractNum>
  <w:abstractNum w:abstractNumId="19">
    <w:nsid w:val="00000015"/>
    <w:multiLevelType w:val="singleLevel"/>
    <w:tmpl w:val="00000015"/>
    <w:name w:val="WW8Num20"/>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0">
    <w:nsid w:val="049739CE"/>
    <w:multiLevelType w:val="multilevel"/>
    <w:tmpl w:val="DC0C394C"/>
    <w:name w:val="WW8Num21"/>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D5C100D"/>
    <w:multiLevelType w:val="multilevel"/>
    <w:tmpl w:val="E9B8DF8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D65737B"/>
    <w:multiLevelType w:val="hybridMultilevel"/>
    <w:tmpl w:val="F23209CC"/>
    <w:lvl w:ilvl="0" w:tplc="03286108">
      <w:start w:val="1"/>
      <w:numFmt w:val="lowerLetter"/>
      <w:pStyle w:val="SalisAlineaArial11"/>
      <w:lvlText w:val="%1)"/>
      <w:lvlJc w:val="left"/>
      <w:pPr>
        <w:tabs>
          <w:tab w:val="num" w:pos="1440"/>
        </w:tabs>
        <w:ind w:left="1440" w:hanging="360"/>
      </w:pPr>
      <w:rPr>
        <w:rFonts w:hint="default"/>
      </w:rPr>
    </w:lvl>
    <w:lvl w:ilvl="1" w:tplc="CF50D8D8" w:tentative="1">
      <w:start w:val="1"/>
      <w:numFmt w:val="lowerLetter"/>
      <w:lvlText w:val="%2."/>
      <w:lvlJc w:val="left"/>
      <w:pPr>
        <w:tabs>
          <w:tab w:val="num" w:pos="2094"/>
        </w:tabs>
        <w:ind w:left="2094" w:hanging="360"/>
      </w:pPr>
    </w:lvl>
    <w:lvl w:ilvl="2" w:tplc="7A22F7BE" w:tentative="1">
      <w:start w:val="1"/>
      <w:numFmt w:val="lowerRoman"/>
      <w:lvlText w:val="%3."/>
      <w:lvlJc w:val="right"/>
      <w:pPr>
        <w:tabs>
          <w:tab w:val="num" w:pos="2814"/>
        </w:tabs>
        <w:ind w:left="2814" w:hanging="180"/>
      </w:pPr>
    </w:lvl>
    <w:lvl w:ilvl="3" w:tplc="CD2CADCE" w:tentative="1">
      <w:start w:val="1"/>
      <w:numFmt w:val="decimal"/>
      <w:lvlText w:val="%4."/>
      <w:lvlJc w:val="left"/>
      <w:pPr>
        <w:tabs>
          <w:tab w:val="num" w:pos="3534"/>
        </w:tabs>
        <w:ind w:left="3534" w:hanging="360"/>
      </w:pPr>
    </w:lvl>
    <w:lvl w:ilvl="4" w:tplc="4E86F19A" w:tentative="1">
      <w:start w:val="1"/>
      <w:numFmt w:val="lowerLetter"/>
      <w:lvlText w:val="%5."/>
      <w:lvlJc w:val="left"/>
      <w:pPr>
        <w:tabs>
          <w:tab w:val="num" w:pos="4254"/>
        </w:tabs>
        <w:ind w:left="4254" w:hanging="360"/>
      </w:pPr>
    </w:lvl>
    <w:lvl w:ilvl="5" w:tplc="6BD8A124" w:tentative="1">
      <w:start w:val="1"/>
      <w:numFmt w:val="lowerRoman"/>
      <w:lvlText w:val="%6."/>
      <w:lvlJc w:val="right"/>
      <w:pPr>
        <w:tabs>
          <w:tab w:val="num" w:pos="4974"/>
        </w:tabs>
        <w:ind w:left="4974" w:hanging="180"/>
      </w:pPr>
    </w:lvl>
    <w:lvl w:ilvl="6" w:tplc="4A7E59CA" w:tentative="1">
      <w:start w:val="1"/>
      <w:numFmt w:val="decimal"/>
      <w:lvlText w:val="%7."/>
      <w:lvlJc w:val="left"/>
      <w:pPr>
        <w:tabs>
          <w:tab w:val="num" w:pos="5694"/>
        </w:tabs>
        <w:ind w:left="5694" w:hanging="360"/>
      </w:pPr>
    </w:lvl>
    <w:lvl w:ilvl="7" w:tplc="2A44E612" w:tentative="1">
      <w:start w:val="1"/>
      <w:numFmt w:val="lowerLetter"/>
      <w:lvlText w:val="%8."/>
      <w:lvlJc w:val="left"/>
      <w:pPr>
        <w:tabs>
          <w:tab w:val="num" w:pos="6414"/>
        </w:tabs>
        <w:ind w:left="6414" w:hanging="360"/>
      </w:pPr>
    </w:lvl>
    <w:lvl w:ilvl="8" w:tplc="C128D29A" w:tentative="1">
      <w:start w:val="1"/>
      <w:numFmt w:val="lowerRoman"/>
      <w:lvlText w:val="%9."/>
      <w:lvlJc w:val="right"/>
      <w:pPr>
        <w:tabs>
          <w:tab w:val="num" w:pos="7134"/>
        </w:tabs>
        <w:ind w:left="7134" w:hanging="180"/>
      </w:pPr>
    </w:lvl>
  </w:abstractNum>
  <w:abstractNum w:abstractNumId="23">
    <w:nsid w:val="294D3837"/>
    <w:multiLevelType w:val="multilevel"/>
    <w:tmpl w:val="73C2346A"/>
    <w:lvl w:ilvl="0">
      <w:start w:val="9"/>
      <w:numFmt w:val="decimal"/>
      <w:lvlText w:val="%1"/>
      <w:lvlJc w:val="left"/>
      <w:pPr>
        <w:ind w:left="735" w:hanging="360"/>
      </w:pPr>
      <w:rPr>
        <w:rFonts w:hint="default"/>
      </w:rPr>
    </w:lvl>
    <w:lvl w:ilvl="1">
      <w:start w:val="1"/>
      <w:numFmt w:val="decimal"/>
      <w:isLgl/>
      <w:lvlText w:val="%1.%2."/>
      <w:lvlJc w:val="left"/>
      <w:pPr>
        <w:ind w:left="1287" w:hanging="360"/>
      </w:pPr>
      <w:rPr>
        <w:rFonts w:hint="default"/>
        <w:b w:val="0"/>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i w:val="0"/>
        <w:color w:val="auto"/>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24">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26">
    <w:nsid w:val="36CB5ACA"/>
    <w:multiLevelType w:val="hybridMultilevel"/>
    <w:tmpl w:val="7F3EE68E"/>
    <w:lvl w:ilvl="0" w:tplc="90A8028E">
      <w:start w:val="1"/>
      <w:numFmt w:val="lowerLetter"/>
      <w:lvlText w:val="%1)"/>
      <w:lvlJc w:val="left"/>
      <w:pPr>
        <w:ind w:left="720" w:hanging="360"/>
      </w:pPr>
      <w:rPr>
        <w:rFonts w:hint="default"/>
      </w:rPr>
    </w:lvl>
    <w:lvl w:ilvl="1" w:tplc="68A04848" w:tentative="1">
      <w:start w:val="1"/>
      <w:numFmt w:val="lowerLetter"/>
      <w:lvlText w:val="%2."/>
      <w:lvlJc w:val="left"/>
      <w:pPr>
        <w:ind w:left="1440" w:hanging="360"/>
      </w:pPr>
    </w:lvl>
    <w:lvl w:ilvl="2" w:tplc="65CEFF68" w:tentative="1">
      <w:start w:val="1"/>
      <w:numFmt w:val="lowerRoman"/>
      <w:lvlText w:val="%3."/>
      <w:lvlJc w:val="right"/>
      <w:pPr>
        <w:ind w:left="2160" w:hanging="180"/>
      </w:pPr>
    </w:lvl>
    <w:lvl w:ilvl="3" w:tplc="EAE2602E" w:tentative="1">
      <w:start w:val="1"/>
      <w:numFmt w:val="decimal"/>
      <w:lvlText w:val="%4."/>
      <w:lvlJc w:val="left"/>
      <w:pPr>
        <w:ind w:left="2880" w:hanging="360"/>
      </w:pPr>
    </w:lvl>
    <w:lvl w:ilvl="4" w:tplc="3EFCC326" w:tentative="1">
      <w:start w:val="1"/>
      <w:numFmt w:val="lowerLetter"/>
      <w:lvlText w:val="%5."/>
      <w:lvlJc w:val="left"/>
      <w:pPr>
        <w:ind w:left="3600" w:hanging="360"/>
      </w:pPr>
    </w:lvl>
    <w:lvl w:ilvl="5" w:tplc="FCFCD1BA" w:tentative="1">
      <w:start w:val="1"/>
      <w:numFmt w:val="lowerRoman"/>
      <w:lvlText w:val="%6."/>
      <w:lvlJc w:val="right"/>
      <w:pPr>
        <w:ind w:left="4320" w:hanging="180"/>
      </w:pPr>
    </w:lvl>
    <w:lvl w:ilvl="6" w:tplc="80AE2268" w:tentative="1">
      <w:start w:val="1"/>
      <w:numFmt w:val="decimal"/>
      <w:lvlText w:val="%7."/>
      <w:lvlJc w:val="left"/>
      <w:pPr>
        <w:ind w:left="5040" w:hanging="360"/>
      </w:pPr>
    </w:lvl>
    <w:lvl w:ilvl="7" w:tplc="74E87B2C" w:tentative="1">
      <w:start w:val="1"/>
      <w:numFmt w:val="lowerLetter"/>
      <w:lvlText w:val="%8."/>
      <w:lvlJc w:val="left"/>
      <w:pPr>
        <w:ind w:left="5760" w:hanging="360"/>
      </w:pPr>
    </w:lvl>
    <w:lvl w:ilvl="8" w:tplc="BCFA3E4A" w:tentative="1">
      <w:start w:val="1"/>
      <w:numFmt w:val="lowerRoman"/>
      <w:lvlText w:val="%9."/>
      <w:lvlJc w:val="right"/>
      <w:pPr>
        <w:ind w:left="6480" w:hanging="180"/>
      </w:pPr>
    </w:lvl>
  </w:abstractNum>
  <w:abstractNum w:abstractNumId="27">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Cabealho3"/>
      <w:lvlText w:val="%1.%2.%3."/>
      <w:lvlJc w:val="left"/>
      <w:pPr>
        <w:ind w:left="1922" w:hanging="504"/>
      </w:pPr>
      <w:rPr>
        <w:rFonts w:hint="default"/>
      </w:rPr>
    </w:lvl>
    <w:lvl w:ilvl="3">
      <w:start w:val="1"/>
      <w:numFmt w:val="decimal"/>
      <w:pStyle w:val="Cabealho4"/>
      <w:lvlText w:val="%1.%2.%3.%4."/>
      <w:lvlJc w:val="left"/>
      <w:pPr>
        <w:ind w:left="284" w:hanging="284"/>
      </w:pPr>
      <w:rPr>
        <w:rFonts w:hint="default"/>
        <w:b w:val="0"/>
        <w:i w:val="0"/>
      </w:rPr>
    </w:lvl>
    <w:lvl w:ilvl="4">
      <w:start w:val="1"/>
      <w:numFmt w:val="decimal"/>
      <w:pStyle w:val="Cabealho5"/>
      <w:lvlText w:val="%1.%2.%3.%4.%5."/>
      <w:lvlJc w:val="left"/>
      <w:pPr>
        <w:ind w:left="2232" w:hanging="792"/>
      </w:pPr>
      <w:rPr>
        <w:rFonts w:hint="default"/>
        <w:b w:val="0"/>
      </w:rPr>
    </w:lvl>
    <w:lvl w:ilvl="5">
      <w:start w:val="1"/>
      <w:numFmt w:val="decimal"/>
      <w:pStyle w:val="Cabealho6"/>
      <w:lvlText w:val="%1.%2.%3.%4.%5.%6."/>
      <w:lvlJc w:val="left"/>
      <w:pPr>
        <w:ind w:left="2736" w:hanging="936"/>
      </w:pPr>
      <w:rPr>
        <w:rFonts w:hint="default"/>
      </w:rPr>
    </w:lvl>
    <w:lvl w:ilvl="6">
      <w:start w:val="1"/>
      <w:numFmt w:val="decimal"/>
      <w:pStyle w:val="Cabealho7"/>
      <w:lvlText w:val="%1.%2.%3.%4.%5.%6.%7."/>
      <w:lvlJc w:val="left"/>
      <w:pPr>
        <w:ind w:left="3240" w:hanging="1080"/>
      </w:pPr>
      <w:rPr>
        <w:rFonts w:hint="default"/>
      </w:rPr>
    </w:lvl>
    <w:lvl w:ilvl="7">
      <w:start w:val="1"/>
      <w:numFmt w:val="decimal"/>
      <w:pStyle w:val="Cabealho8"/>
      <w:lvlText w:val="%1.%2.%3.%4.%5.%6.%7.%8."/>
      <w:lvlJc w:val="left"/>
      <w:pPr>
        <w:ind w:left="3744" w:hanging="1224"/>
      </w:pPr>
      <w:rPr>
        <w:rFonts w:hint="default"/>
      </w:rPr>
    </w:lvl>
    <w:lvl w:ilvl="8">
      <w:start w:val="1"/>
      <w:numFmt w:val="decimal"/>
      <w:pStyle w:val="Cabealho9"/>
      <w:lvlText w:val="%1.%2.%3.%4.%5.%6.%7.%8.%9."/>
      <w:lvlJc w:val="left"/>
      <w:pPr>
        <w:ind w:left="4320" w:hanging="1440"/>
      </w:pPr>
      <w:rPr>
        <w:rFonts w:hint="default"/>
      </w:rPr>
    </w:lvl>
  </w:abstractNum>
  <w:abstractNum w:abstractNumId="29">
    <w:nsid w:val="45440030"/>
    <w:multiLevelType w:val="multilevel"/>
    <w:tmpl w:val="BABE8BE6"/>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3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A704D6"/>
    <w:multiLevelType w:val="multilevel"/>
    <w:tmpl w:val="6AB2A9A6"/>
    <w:lvl w:ilvl="0">
      <w:start w:val="1"/>
      <w:numFmt w:val="bullet"/>
      <w:pStyle w:val="Listacommarca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41C4C90"/>
    <w:multiLevelType w:val="multilevel"/>
    <w:tmpl w:val="DE481646"/>
    <w:lvl w:ilvl="0">
      <w:start w:val="9"/>
      <w:numFmt w:val="decimal"/>
      <w:lvlText w:val="%1"/>
      <w:lvlJc w:val="left"/>
      <w:pPr>
        <w:ind w:left="360" w:hanging="360"/>
      </w:pPr>
    </w:lvl>
    <w:lvl w:ilvl="1">
      <w:start w:val="8"/>
      <w:numFmt w:val="decimal"/>
      <w:lvlText w:val="%1.%2"/>
      <w:lvlJc w:val="left"/>
      <w:pPr>
        <w:ind w:left="927" w:hanging="360"/>
      </w:pPr>
      <w:rPr>
        <w:b/>
      </w:rPr>
    </w:lvl>
    <w:lvl w:ilvl="2">
      <w:start w:val="1"/>
      <w:numFmt w:val="decimal"/>
      <w:lvlText w:val="%1.%2.%3"/>
      <w:lvlJc w:val="left"/>
      <w:pPr>
        <w:ind w:left="2280" w:hanging="720"/>
      </w:pPr>
      <w:rPr>
        <w:rFonts w:ascii="Arial" w:hAnsi="Arial"/>
        <w:b w:val="0"/>
        <w:i w:val="0"/>
        <w:color w:val="000000"/>
        <w:sz w:val="20"/>
      </w:rPr>
    </w:lvl>
    <w:lvl w:ilvl="3">
      <w:start w:val="1"/>
      <w:numFmt w:val="decimal"/>
      <w:lvlText w:val="%1.%2.%3.%4"/>
      <w:lvlJc w:val="left"/>
      <w:pPr>
        <w:ind w:left="2422" w:hanging="720"/>
      </w:pPr>
    </w:lvl>
    <w:lvl w:ilvl="4">
      <w:start w:val="1"/>
      <w:numFmt w:val="decimal"/>
      <w:lvlText w:val="%1.%2.%3.%4.%5"/>
      <w:lvlJc w:val="left"/>
      <w:pPr>
        <w:ind w:left="3348" w:hanging="1080"/>
      </w:pPr>
      <w:rPr>
        <w:sz w:val="20"/>
        <w:szCs w:val="20"/>
      </w:r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5">
    <w:nsid w:val="69F23BC5"/>
    <w:multiLevelType w:val="multilevel"/>
    <w:tmpl w:val="7BA4B91E"/>
    <w:lvl w:ilvl="0">
      <w:start w:val="1"/>
      <w:numFmt w:val="decimal"/>
      <w:lvlText w:val="%1."/>
      <w:lvlJc w:val="left"/>
      <w:pPr>
        <w:ind w:left="360" w:hanging="360"/>
      </w:pPr>
      <w:rPr>
        <w:rFonts w:ascii="Arial" w:hAnsi="Arial"/>
        <w:b/>
        <w:sz w:val="20"/>
      </w:rPr>
    </w:lvl>
    <w:lvl w:ilvl="1">
      <w:start w:val="1"/>
      <w:numFmt w:val="decimal"/>
      <w:lvlText w:val="%1.%2."/>
      <w:lvlJc w:val="left"/>
      <w:pPr>
        <w:ind w:left="1141" w:hanging="432"/>
      </w:pPr>
      <w:rPr>
        <w:rFonts w:eastAsia="Arial" w:cs="Arial"/>
        <w:b w:val="0"/>
      </w:rPr>
    </w:lvl>
    <w:lvl w:ilvl="2">
      <w:start w:val="1"/>
      <w:numFmt w:val="decimal"/>
      <w:lvlText w:val="%1.%2.%3"/>
      <w:lvlJc w:val="left"/>
      <w:pPr>
        <w:ind w:left="1922" w:hanging="504"/>
      </w:pPr>
      <w:rPr>
        <w:rFonts w:ascii="Arial" w:hAnsi="Arial"/>
        <w:b w:val="0"/>
        <w:color w:val="000000"/>
        <w:sz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num w:numId="1">
    <w:abstractNumId w:val="28"/>
  </w:num>
  <w:num w:numId="2">
    <w:abstractNumId w:val="31"/>
  </w:num>
  <w:num w:numId="3">
    <w:abstractNumId w:val="32"/>
  </w:num>
  <w:num w:numId="4">
    <w:abstractNumId w:val="27"/>
  </w:num>
  <w:num w:numId="5">
    <w:abstractNumId w:val="22"/>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7"/>
  </w:num>
  <w:num w:numId="10">
    <w:abstractNumId w:val="36"/>
  </w:num>
  <w:num w:numId="11">
    <w:abstractNumId w:val="26"/>
  </w:num>
  <w:num w:numId="12">
    <w:abstractNumId w:val="25"/>
  </w:num>
  <w:num w:numId="13">
    <w:abstractNumId w:val="24"/>
  </w:num>
  <w:num w:numId="14">
    <w:abstractNumId w:val="29"/>
  </w:num>
  <w:num w:numId="15">
    <w:abstractNumId w:val="23"/>
  </w:num>
  <w:num w:numId="16">
    <w:abstractNumId w:val="21"/>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87"/>
    <w:rsid w:val="00002D2A"/>
    <w:rsid w:val="00003966"/>
    <w:rsid w:val="0001159C"/>
    <w:rsid w:val="00025406"/>
    <w:rsid w:val="00030F32"/>
    <w:rsid w:val="00040D39"/>
    <w:rsid w:val="000425AB"/>
    <w:rsid w:val="00053A27"/>
    <w:rsid w:val="00054A82"/>
    <w:rsid w:val="00064935"/>
    <w:rsid w:val="00073A80"/>
    <w:rsid w:val="000920DA"/>
    <w:rsid w:val="00095182"/>
    <w:rsid w:val="000A5C63"/>
    <w:rsid w:val="000A77BE"/>
    <w:rsid w:val="000B0E98"/>
    <w:rsid w:val="000B5CD5"/>
    <w:rsid w:val="000D13E3"/>
    <w:rsid w:val="000D1838"/>
    <w:rsid w:val="000D62E0"/>
    <w:rsid w:val="000E0BB9"/>
    <w:rsid w:val="000E2172"/>
    <w:rsid w:val="000E4F8C"/>
    <w:rsid w:val="000F0145"/>
    <w:rsid w:val="0010119F"/>
    <w:rsid w:val="00122A72"/>
    <w:rsid w:val="00131CC6"/>
    <w:rsid w:val="0014109B"/>
    <w:rsid w:val="0014267B"/>
    <w:rsid w:val="001436F8"/>
    <w:rsid w:val="001571D0"/>
    <w:rsid w:val="00162743"/>
    <w:rsid w:val="00163819"/>
    <w:rsid w:val="00183BAA"/>
    <w:rsid w:val="0018615A"/>
    <w:rsid w:val="001877DC"/>
    <w:rsid w:val="00191B50"/>
    <w:rsid w:val="00191E0C"/>
    <w:rsid w:val="00194CFD"/>
    <w:rsid w:val="00195787"/>
    <w:rsid w:val="001A012E"/>
    <w:rsid w:val="001A6554"/>
    <w:rsid w:val="001B14A1"/>
    <w:rsid w:val="001B3F02"/>
    <w:rsid w:val="001C5C08"/>
    <w:rsid w:val="001C723F"/>
    <w:rsid w:val="001D1803"/>
    <w:rsid w:val="001D6345"/>
    <w:rsid w:val="00202B9D"/>
    <w:rsid w:val="00210941"/>
    <w:rsid w:val="002154ED"/>
    <w:rsid w:val="00225216"/>
    <w:rsid w:val="00230969"/>
    <w:rsid w:val="00230E72"/>
    <w:rsid w:val="002318EE"/>
    <w:rsid w:val="002420C5"/>
    <w:rsid w:val="00242E92"/>
    <w:rsid w:val="002444B6"/>
    <w:rsid w:val="00252014"/>
    <w:rsid w:val="00252EE9"/>
    <w:rsid w:val="0025380C"/>
    <w:rsid w:val="00254F46"/>
    <w:rsid w:val="00266078"/>
    <w:rsid w:val="00275798"/>
    <w:rsid w:val="0027641D"/>
    <w:rsid w:val="002A29F6"/>
    <w:rsid w:val="002A48AB"/>
    <w:rsid w:val="002A62F2"/>
    <w:rsid w:val="002B7D60"/>
    <w:rsid w:val="002C4E20"/>
    <w:rsid w:val="002D35D6"/>
    <w:rsid w:val="002D7E78"/>
    <w:rsid w:val="002E549D"/>
    <w:rsid w:val="002E71CD"/>
    <w:rsid w:val="002E7AB5"/>
    <w:rsid w:val="002F4D24"/>
    <w:rsid w:val="002F756A"/>
    <w:rsid w:val="00304D62"/>
    <w:rsid w:val="00312FEA"/>
    <w:rsid w:val="00313761"/>
    <w:rsid w:val="00313785"/>
    <w:rsid w:val="00315638"/>
    <w:rsid w:val="00317E71"/>
    <w:rsid w:val="0032139D"/>
    <w:rsid w:val="003277B5"/>
    <w:rsid w:val="00335697"/>
    <w:rsid w:val="003369A6"/>
    <w:rsid w:val="00337554"/>
    <w:rsid w:val="00337D26"/>
    <w:rsid w:val="00345DC9"/>
    <w:rsid w:val="003519A5"/>
    <w:rsid w:val="003520F4"/>
    <w:rsid w:val="003570DA"/>
    <w:rsid w:val="00361AD4"/>
    <w:rsid w:val="0037708D"/>
    <w:rsid w:val="003804AE"/>
    <w:rsid w:val="003962B9"/>
    <w:rsid w:val="003A0722"/>
    <w:rsid w:val="003A5295"/>
    <w:rsid w:val="003B11E3"/>
    <w:rsid w:val="003C294D"/>
    <w:rsid w:val="003D2CA2"/>
    <w:rsid w:val="003D4A95"/>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EF"/>
    <w:rsid w:val="00450266"/>
    <w:rsid w:val="004629C6"/>
    <w:rsid w:val="00470A8D"/>
    <w:rsid w:val="004717F6"/>
    <w:rsid w:val="004720B9"/>
    <w:rsid w:val="00477A20"/>
    <w:rsid w:val="004852FB"/>
    <w:rsid w:val="004856B7"/>
    <w:rsid w:val="004864D9"/>
    <w:rsid w:val="004871F1"/>
    <w:rsid w:val="0048745B"/>
    <w:rsid w:val="004922A2"/>
    <w:rsid w:val="00492F98"/>
    <w:rsid w:val="00494F0A"/>
    <w:rsid w:val="00497259"/>
    <w:rsid w:val="004A1A69"/>
    <w:rsid w:val="004A40F3"/>
    <w:rsid w:val="004A73A7"/>
    <w:rsid w:val="004B5C84"/>
    <w:rsid w:val="004C1C27"/>
    <w:rsid w:val="004C7778"/>
    <w:rsid w:val="004D3151"/>
    <w:rsid w:val="004E1CA4"/>
    <w:rsid w:val="004E712D"/>
    <w:rsid w:val="004F5DCC"/>
    <w:rsid w:val="005006DB"/>
    <w:rsid w:val="005043DB"/>
    <w:rsid w:val="00513C95"/>
    <w:rsid w:val="005156AC"/>
    <w:rsid w:val="005262A8"/>
    <w:rsid w:val="00533F3F"/>
    <w:rsid w:val="00561155"/>
    <w:rsid w:val="005707BA"/>
    <w:rsid w:val="005807EC"/>
    <w:rsid w:val="005853CE"/>
    <w:rsid w:val="00593968"/>
    <w:rsid w:val="005A0B33"/>
    <w:rsid w:val="005B345F"/>
    <w:rsid w:val="005B3CB4"/>
    <w:rsid w:val="005B41D4"/>
    <w:rsid w:val="005B77C7"/>
    <w:rsid w:val="005C41B6"/>
    <w:rsid w:val="005D7737"/>
    <w:rsid w:val="005F39EB"/>
    <w:rsid w:val="005F6D6E"/>
    <w:rsid w:val="00602349"/>
    <w:rsid w:val="006051F2"/>
    <w:rsid w:val="006108CE"/>
    <w:rsid w:val="0061397F"/>
    <w:rsid w:val="006146CF"/>
    <w:rsid w:val="006151BA"/>
    <w:rsid w:val="00617698"/>
    <w:rsid w:val="006314E9"/>
    <w:rsid w:val="00640955"/>
    <w:rsid w:val="00642767"/>
    <w:rsid w:val="006433BE"/>
    <w:rsid w:val="00645265"/>
    <w:rsid w:val="006466E1"/>
    <w:rsid w:val="00647DA8"/>
    <w:rsid w:val="00656E9A"/>
    <w:rsid w:val="00661793"/>
    <w:rsid w:val="00665A24"/>
    <w:rsid w:val="00667772"/>
    <w:rsid w:val="006723C3"/>
    <w:rsid w:val="006757D3"/>
    <w:rsid w:val="00676F17"/>
    <w:rsid w:val="00687A79"/>
    <w:rsid w:val="006900E5"/>
    <w:rsid w:val="0069429E"/>
    <w:rsid w:val="00697869"/>
    <w:rsid w:val="006A50FF"/>
    <w:rsid w:val="006A624C"/>
    <w:rsid w:val="006B5CF4"/>
    <w:rsid w:val="006C118D"/>
    <w:rsid w:val="006C27E6"/>
    <w:rsid w:val="006D546C"/>
    <w:rsid w:val="006D6573"/>
    <w:rsid w:val="006E2B79"/>
    <w:rsid w:val="006E4496"/>
    <w:rsid w:val="006E7396"/>
    <w:rsid w:val="006F29AD"/>
    <w:rsid w:val="006F78D5"/>
    <w:rsid w:val="0070435E"/>
    <w:rsid w:val="00712E04"/>
    <w:rsid w:val="00720609"/>
    <w:rsid w:val="0072557C"/>
    <w:rsid w:val="007312B8"/>
    <w:rsid w:val="0074359C"/>
    <w:rsid w:val="007464EA"/>
    <w:rsid w:val="00750831"/>
    <w:rsid w:val="007535D5"/>
    <w:rsid w:val="00754691"/>
    <w:rsid w:val="00772F28"/>
    <w:rsid w:val="00782642"/>
    <w:rsid w:val="00782E60"/>
    <w:rsid w:val="007856B1"/>
    <w:rsid w:val="007861D9"/>
    <w:rsid w:val="00792C4F"/>
    <w:rsid w:val="00792EFD"/>
    <w:rsid w:val="00793F13"/>
    <w:rsid w:val="0079745D"/>
    <w:rsid w:val="007A3D75"/>
    <w:rsid w:val="007A512D"/>
    <w:rsid w:val="007B50C0"/>
    <w:rsid w:val="007C0405"/>
    <w:rsid w:val="007C1A52"/>
    <w:rsid w:val="007D1562"/>
    <w:rsid w:val="007D4F40"/>
    <w:rsid w:val="007D5648"/>
    <w:rsid w:val="007D77AE"/>
    <w:rsid w:val="007E4F4D"/>
    <w:rsid w:val="007E50AD"/>
    <w:rsid w:val="00800396"/>
    <w:rsid w:val="00800F2B"/>
    <w:rsid w:val="008065EE"/>
    <w:rsid w:val="008078B0"/>
    <w:rsid w:val="00810253"/>
    <w:rsid w:val="00814931"/>
    <w:rsid w:val="008154F5"/>
    <w:rsid w:val="0081670E"/>
    <w:rsid w:val="008227EC"/>
    <w:rsid w:val="00824928"/>
    <w:rsid w:val="00825511"/>
    <w:rsid w:val="00844EBE"/>
    <w:rsid w:val="00846F3E"/>
    <w:rsid w:val="008540D8"/>
    <w:rsid w:val="008566DD"/>
    <w:rsid w:val="0088556E"/>
    <w:rsid w:val="00892576"/>
    <w:rsid w:val="008960DE"/>
    <w:rsid w:val="008A08A1"/>
    <w:rsid w:val="008C03A2"/>
    <w:rsid w:val="008C23FF"/>
    <w:rsid w:val="008C54E4"/>
    <w:rsid w:val="008C6744"/>
    <w:rsid w:val="008E1132"/>
    <w:rsid w:val="008F3BD8"/>
    <w:rsid w:val="0090037C"/>
    <w:rsid w:val="009115F6"/>
    <w:rsid w:val="00912689"/>
    <w:rsid w:val="00912FCC"/>
    <w:rsid w:val="00926752"/>
    <w:rsid w:val="009350A3"/>
    <w:rsid w:val="00937A6A"/>
    <w:rsid w:val="00946A34"/>
    <w:rsid w:val="009502A0"/>
    <w:rsid w:val="00951247"/>
    <w:rsid w:val="0095513F"/>
    <w:rsid w:val="0096005B"/>
    <w:rsid w:val="00964702"/>
    <w:rsid w:val="00973203"/>
    <w:rsid w:val="00980ED5"/>
    <w:rsid w:val="009A4E8F"/>
    <w:rsid w:val="009A60CB"/>
    <w:rsid w:val="009C1A02"/>
    <w:rsid w:val="009D78DF"/>
    <w:rsid w:val="009E113C"/>
    <w:rsid w:val="009E6C92"/>
    <w:rsid w:val="009F2EB2"/>
    <w:rsid w:val="00A05205"/>
    <w:rsid w:val="00A05241"/>
    <w:rsid w:val="00A21E8F"/>
    <w:rsid w:val="00A30A28"/>
    <w:rsid w:val="00A33729"/>
    <w:rsid w:val="00A45504"/>
    <w:rsid w:val="00A738FA"/>
    <w:rsid w:val="00A85110"/>
    <w:rsid w:val="00A87093"/>
    <w:rsid w:val="00A93E08"/>
    <w:rsid w:val="00A942C3"/>
    <w:rsid w:val="00A96A68"/>
    <w:rsid w:val="00AA15EB"/>
    <w:rsid w:val="00AB336E"/>
    <w:rsid w:val="00AC3B53"/>
    <w:rsid w:val="00AD321A"/>
    <w:rsid w:val="00AE0A71"/>
    <w:rsid w:val="00AF32BC"/>
    <w:rsid w:val="00AF3581"/>
    <w:rsid w:val="00AF781E"/>
    <w:rsid w:val="00AF7DA7"/>
    <w:rsid w:val="00B253AE"/>
    <w:rsid w:val="00B525B8"/>
    <w:rsid w:val="00B53E28"/>
    <w:rsid w:val="00B54C7E"/>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F0117"/>
    <w:rsid w:val="00BF14FA"/>
    <w:rsid w:val="00C01D97"/>
    <w:rsid w:val="00C0241D"/>
    <w:rsid w:val="00C039A6"/>
    <w:rsid w:val="00C107EE"/>
    <w:rsid w:val="00C11C38"/>
    <w:rsid w:val="00C154AA"/>
    <w:rsid w:val="00C1654F"/>
    <w:rsid w:val="00C2046E"/>
    <w:rsid w:val="00C30204"/>
    <w:rsid w:val="00C433C3"/>
    <w:rsid w:val="00C44B73"/>
    <w:rsid w:val="00C44CC3"/>
    <w:rsid w:val="00C50DCE"/>
    <w:rsid w:val="00C5395D"/>
    <w:rsid w:val="00C5618B"/>
    <w:rsid w:val="00C75B9B"/>
    <w:rsid w:val="00C7600F"/>
    <w:rsid w:val="00C804D0"/>
    <w:rsid w:val="00C91BDC"/>
    <w:rsid w:val="00CA1729"/>
    <w:rsid w:val="00CB5F48"/>
    <w:rsid w:val="00CD2701"/>
    <w:rsid w:val="00CE00C9"/>
    <w:rsid w:val="00CE1A91"/>
    <w:rsid w:val="00CE4C58"/>
    <w:rsid w:val="00CE626C"/>
    <w:rsid w:val="00CE7B83"/>
    <w:rsid w:val="00D03194"/>
    <w:rsid w:val="00D11FB6"/>
    <w:rsid w:val="00D15CE1"/>
    <w:rsid w:val="00D166E7"/>
    <w:rsid w:val="00D20659"/>
    <w:rsid w:val="00D24004"/>
    <w:rsid w:val="00D40051"/>
    <w:rsid w:val="00D4570A"/>
    <w:rsid w:val="00D52F83"/>
    <w:rsid w:val="00D67028"/>
    <w:rsid w:val="00D72CFE"/>
    <w:rsid w:val="00D734D3"/>
    <w:rsid w:val="00D7605E"/>
    <w:rsid w:val="00D83B02"/>
    <w:rsid w:val="00D901EE"/>
    <w:rsid w:val="00D902D6"/>
    <w:rsid w:val="00D92985"/>
    <w:rsid w:val="00D92AC7"/>
    <w:rsid w:val="00D945C1"/>
    <w:rsid w:val="00DB435A"/>
    <w:rsid w:val="00DB692B"/>
    <w:rsid w:val="00DB6F67"/>
    <w:rsid w:val="00DC6924"/>
    <w:rsid w:val="00DD2714"/>
    <w:rsid w:val="00DE21C5"/>
    <w:rsid w:val="00DE349D"/>
    <w:rsid w:val="00DE596B"/>
    <w:rsid w:val="00DF5E89"/>
    <w:rsid w:val="00E03B99"/>
    <w:rsid w:val="00E1030D"/>
    <w:rsid w:val="00E1163C"/>
    <w:rsid w:val="00E11FE7"/>
    <w:rsid w:val="00E13BBF"/>
    <w:rsid w:val="00E232C6"/>
    <w:rsid w:val="00E23909"/>
    <w:rsid w:val="00E32701"/>
    <w:rsid w:val="00E44B0C"/>
    <w:rsid w:val="00E52524"/>
    <w:rsid w:val="00E578A6"/>
    <w:rsid w:val="00E77A9E"/>
    <w:rsid w:val="00E972BF"/>
    <w:rsid w:val="00EA06C5"/>
    <w:rsid w:val="00EB5D4D"/>
    <w:rsid w:val="00EB5F03"/>
    <w:rsid w:val="00EB6AF5"/>
    <w:rsid w:val="00EB7F69"/>
    <w:rsid w:val="00ED4EB4"/>
    <w:rsid w:val="00EE580D"/>
    <w:rsid w:val="00F10B9A"/>
    <w:rsid w:val="00F12161"/>
    <w:rsid w:val="00F12A88"/>
    <w:rsid w:val="00F147BA"/>
    <w:rsid w:val="00F233BA"/>
    <w:rsid w:val="00F35B8E"/>
    <w:rsid w:val="00F43482"/>
    <w:rsid w:val="00F4673F"/>
    <w:rsid w:val="00F47CE8"/>
    <w:rsid w:val="00F559A1"/>
    <w:rsid w:val="00F6478A"/>
    <w:rsid w:val="00F672BD"/>
    <w:rsid w:val="00F713B3"/>
    <w:rsid w:val="00F74382"/>
    <w:rsid w:val="00F7797B"/>
    <w:rsid w:val="00F840C2"/>
    <w:rsid w:val="00F9267B"/>
    <w:rsid w:val="00FA11BA"/>
    <w:rsid w:val="00FA37D5"/>
    <w:rsid w:val="00FA6B1D"/>
    <w:rsid w:val="00FC1C20"/>
    <w:rsid w:val="00FC2D21"/>
    <w:rsid w:val="00FC4618"/>
    <w:rsid w:val="00FD151E"/>
    <w:rsid w:val="00FD6205"/>
    <w:rsid w:val="00FE7935"/>
    <w:rsid w:val="00FF6A38"/>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uiPriority w:val="99"/>
    <w:unhideWhenUsed/>
    <w:rsid w:val="0015519E"/>
    <w:rPr>
      <w:sz w:val="16"/>
      <w:szCs w:val="16"/>
    </w:rPr>
  </w:style>
  <w:style w:type="character" w:customStyle="1" w:styleId="TextodecomentrioCarcter">
    <w:name w:val="Texto de comentário Carácter"/>
    <w:basedOn w:val="Tipodeletrapredefinidodopargrafo"/>
    <w:link w:val="Textodecomentrio"/>
    <w:uiPriority w:val="99"/>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qFormat/>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Nivel1Char">
    <w:name w:val="Nivel1 Char"/>
    <w:basedOn w:val="Cabealho1Carcter"/>
    <w:link w:val="Nivel10"/>
    <w:qFormat/>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paragraph" w:styleId="NormalWeb">
    <w:name w:val="Normal (Web)"/>
    <w:basedOn w:val="Normal"/>
    <w:uiPriority w:val="99"/>
    <w:rsid w:val="006B156A"/>
    <w:pPr>
      <w:spacing w:after="280"/>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arcte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arcter"/>
    <w:uiPriority w:val="99"/>
    <w:unhideWhenUsed/>
    <w:rsid w:val="0015519E"/>
    <w:rPr>
      <w:szCs w:val="20"/>
    </w:rPr>
  </w:style>
  <w:style w:type="paragraph" w:styleId="Assuntodecomentrio">
    <w:name w:val="annotation subject"/>
    <w:basedOn w:val="Textodecomentrio"/>
    <w:link w:val="AssuntodecomentrioCarcter"/>
    <w:semiHidden/>
    <w:unhideWhenUsed/>
    <w:rsid w:val="0015519E"/>
    <w:rPr>
      <w:b/>
      <w:bCs/>
    </w:rPr>
  </w:style>
  <w:style w:type="paragraph" w:styleId="Cabealho">
    <w:name w:val="header"/>
    <w:basedOn w:val="Normal"/>
    <w:link w:val="CabealhoCarcter"/>
    <w:unhideWhenUsed/>
    <w:rsid w:val="00DB64EF"/>
    <w:pPr>
      <w:tabs>
        <w:tab w:val="center" w:pos="4252"/>
        <w:tab w:val="right" w:pos="8504"/>
      </w:tabs>
    </w:pPr>
  </w:style>
  <w:style w:type="paragraph" w:styleId="Rodap">
    <w:name w:val="footer"/>
    <w:basedOn w:val="Normal"/>
    <w:link w:val="RodapCarcter"/>
    <w:uiPriority w:val="99"/>
    <w:unhideWhenUsed/>
    <w:rsid w:val="00DB64EF"/>
    <w:pPr>
      <w:tabs>
        <w:tab w:val="center" w:pos="4252"/>
        <w:tab w:val="right" w:pos="8504"/>
      </w:tabs>
    </w:p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uiPriority w:val="99"/>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uiPriority w:val="99"/>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Corpodetexto"/>
    <w:rsid w:val="006314E9"/>
    <w:pPr>
      <w:jc w:val="center"/>
    </w:pPr>
    <w:rPr>
      <w:b/>
      <w:bCs/>
      <w:sz w:val="56"/>
      <w:szCs w:val="56"/>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1">
    <w:name w:val="Corpo de texto 31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arcter">
    <w:name w:val="Parágrafo da Lista Carácter"/>
    <w:link w:val="PargrafodaLista"/>
    <w:locked/>
    <w:rsid w:val="006D546C"/>
    <w:rPr>
      <w:rFonts w:ascii="Arial" w:hAnsi="Arial" w:cs="Tahoma"/>
      <w:szCs w:val="24"/>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Tipodeletrapredefinidodopargrafo"/>
    <w:uiPriority w:val="99"/>
    <w:semiHidden/>
    <w:unhideWhenUsed/>
    <w:rsid w:val="003A0722"/>
    <w:rPr>
      <w:color w:val="605E5C"/>
      <w:shd w:val="clear" w:color="auto" w:fill="E1DFDD"/>
    </w:rPr>
  </w:style>
  <w:style w:type="paragraph" w:customStyle="1" w:styleId="Nivel010">
    <w:name w:val="Nivel 01"/>
    <w:basedOn w:val="Cabealho1"/>
    <w:next w:val="Normal"/>
    <w:link w:val="Nivel01Char"/>
    <w:qFormat/>
    <w:rsid w:val="00FD151E"/>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Cabealho1Carcter"/>
    <w:link w:val="Nivel010"/>
    <w:rsid w:val="00FD151E"/>
    <w:rPr>
      <w:rFonts w:ascii="Arial" w:eastAsiaTheme="majorEastAsia" w:hAnsi="Arial" w:cs="Times New Roman"/>
      <w:b/>
      <w:bCs/>
      <w:color w:val="000000"/>
      <w:sz w:val="32"/>
      <w:szCs w:val="32"/>
    </w:rPr>
  </w:style>
  <w:style w:type="paragraph" w:customStyle="1" w:styleId="PADRO">
    <w:name w:val="PADRÃO"/>
    <w:rsid w:val="00FD15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FD151E"/>
    <w:pPr>
      <w:suppressAutoHyphens w:val="0"/>
      <w:spacing w:before="100" w:beforeAutospacing="1" w:after="100" w:afterAutospacing="1"/>
    </w:pPr>
    <w:rPr>
      <w:rFonts w:ascii="Times New Roman" w:hAnsi="Times New Roman" w:cs="Times New Roman"/>
      <w:sz w:val="24"/>
    </w:rPr>
  </w:style>
  <w:style w:type="paragraph" w:customStyle="1" w:styleId="em0020ementa">
    <w:name w:val="em_0020ementa"/>
    <w:basedOn w:val="Normal"/>
    <w:rsid w:val="001B14A1"/>
    <w:pPr>
      <w:suppressAutoHyphens w:val="0"/>
      <w:ind w:left="4160"/>
      <w:jc w:val="both"/>
    </w:pPr>
    <w:rPr>
      <w:rFonts w:ascii="Times New Roman" w:hAnsi="Times New Roman" w:cs="Times New Roman"/>
      <w:sz w:val="28"/>
      <w:szCs w:val="28"/>
    </w:rPr>
  </w:style>
  <w:style w:type="character" w:customStyle="1" w:styleId="cp0020corpodespachochar1">
    <w:name w:val="cp_0020corpodespacho__char1"/>
    <w:rsid w:val="001B14A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B14A1"/>
    <w:rPr>
      <w:rFonts w:ascii="Times New Roman" w:hAnsi="Times New Roman" w:cs="Times New Roman" w:hint="default"/>
      <w:strike w:val="0"/>
      <w:dstrike w:val="0"/>
      <w:sz w:val="28"/>
      <w:szCs w:val="28"/>
      <w:u w:val="none"/>
      <w:effect w:val="none"/>
    </w:rPr>
  </w:style>
  <w:style w:type="paragraph" w:customStyle="1" w:styleId="paragraph">
    <w:name w:val="paragraph"/>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normaltextrun">
    <w:name w:val="normaltextrun"/>
    <w:basedOn w:val="Tipodeletrapredefinidodopargrafo"/>
    <w:rsid w:val="001B14A1"/>
  </w:style>
  <w:style w:type="character" w:customStyle="1" w:styleId="eop">
    <w:name w:val="eop"/>
    <w:basedOn w:val="Tipodeletrapredefinidodopargrafo"/>
    <w:rsid w:val="001B14A1"/>
  </w:style>
  <w:style w:type="character" w:customStyle="1" w:styleId="spellingerror">
    <w:name w:val="spellingerror"/>
    <w:basedOn w:val="Tipodeletrapredefinidodopargrafo"/>
    <w:rsid w:val="001B14A1"/>
  </w:style>
  <w:style w:type="character" w:customStyle="1" w:styleId="Manoel">
    <w:name w:val="Manoel"/>
    <w:qFormat/>
    <w:rsid w:val="001B14A1"/>
    <w:rPr>
      <w:rFonts w:ascii="Arial" w:hAnsi="Arial" w:cs="Arial"/>
      <w:color w:val="7030A0"/>
      <w:sz w:val="20"/>
    </w:rPr>
  </w:style>
  <w:style w:type="character" w:customStyle="1" w:styleId="ListLabel12">
    <w:name w:val="ListLabel 12"/>
    <w:rsid w:val="001B14A1"/>
    <w:rPr>
      <w:b/>
    </w:rPr>
  </w:style>
  <w:style w:type="paragraph" w:customStyle="1" w:styleId="texto1">
    <w:name w:val="texto1"/>
    <w:basedOn w:val="Normal"/>
    <w:rsid w:val="001B14A1"/>
    <w:pPr>
      <w:suppressAutoHyphens w:val="0"/>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B14A1"/>
    <w:pPr>
      <w:suppressAutoHyphens w:val="0"/>
      <w:ind w:firstLine="1134"/>
      <w:jc w:val="both"/>
    </w:pPr>
    <w:rPr>
      <w:rFonts w:ascii="Times New Roman" w:hAnsi="Times New Roman" w:cs="Times New Roman"/>
      <w:sz w:val="24"/>
      <w:szCs w:val="22"/>
      <w:lang w:eastAsia="en-US"/>
    </w:rPr>
  </w:style>
  <w:style w:type="paragraph" w:customStyle="1" w:styleId="Normal1">
    <w:name w:val="Normal_1"/>
    <w:qFormat/>
    <w:rsid w:val="001B14A1"/>
    <w:rPr>
      <w:sz w:val="24"/>
      <w:szCs w:val="22"/>
      <w:lang w:eastAsia="en-US"/>
    </w:rPr>
  </w:style>
  <w:style w:type="paragraph" w:customStyle="1" w:styleId="tcu-ac-item9-1linha">
    <w:name w:val="tcu_-__ac_-_item_9_-_1ª_linha"/>
    <w:basedOn w:val="Normal"/>
    <w:rsid w:val="001B14A1"/>
    <w:pPr>
      <w:suppressAutoHyphens w:val="0"/>
      <w:spacing w:before="100" w:beforeAutospacing="1" w:after="100" w:afterAutospacing="1"/>
    </w:pPr>
    <w:rPr>
      <w:rFonts w:ascii="Times New Roman" w:hAnsi="Times New Roman" w:cs="Times New Roman"/>
      <w:sz w:val="24"/>
    </w:rPr>
  </w:style>
  <w:style w:type="paragraph" w:customStyle="1" w:styleId="textojustificadorecuoprimeiralinha0">
    <w:name w:val="texto_justificado_recuo_primeira_linha"/>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highlight">
    <w:name w:val="highlight"/>
    <w:basedOn w:val="Tipodeletrapredefinidodopargrafo"/>
    <w:rsid w:val="001B14A1"/>
  </w:style>
  <w:style w:type="paragraph" w:customStyle="1" w:styleId="textojustificado">
    <w:name w:val="texto_justificado"/>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Nivel4Char">
    <w:name w:val="Nivel 4 Char"/>
    <w:basedOn w:val="Tipodeletrapredefinidodopargrafo"/>
    <w:link w:val="Nivel4"/>
    <w:rsid w:val="001B14A1"/>
    <w:rPr>
      <w:rFonts w:ascii="Ecofont_Spranq_eco_Sans" w:eastAsia="Arial Unicode MS" w:hAnsi="Ecofont_Spranq_eco_Sans" w:cs="Arial"/>
    </w:rPr>
  </w:style>
  <w:style w:type="paragraph" w:customStyle="1" w:styleId="textbody">
    <w:name w:val="textbody"/>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ListLabel125">
    <w:name w:val="ListLabel 125"/>
    <w:qFormat/>
    <w:rsid w:val="00BF14FA"/>
    <w:rPr>
      <w:rFonts w:ascii="Arial" w:eastAsia="Arial" w:hAnsi="Arial" w:cs="Arial"/>
      <w:b w:val="0"/>
      <w:i/>
      <w:caps w:val="0"/>
      <w:smallCaps w:val="0"/>
      <w:strike w:val="0"/>
      <w:dstrike w:val="0"/>
      <w:color w:val="000000"/>
      <w:position w:val="0"/>
      <w:sz w:val="21"/>
      <w:szCs w:val="21"/>
      <w:u w:val="single"/>
      <w:shd w:val="clear" w:color="auto" w:fill="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Cabealho1">
    <w:name w:val="heading 1"/>
    <w:basedOn w:val="Normal"/>
    <w:next w:val="Normal"/>
    <w:link w:val="Cabealho1Carcter"/>
    <w:qFormat/>
    <w:rsid w:val="000D390A"/>
    <w:pPr>
      <w:keepNext/>
      <w:keepLines/>
      <w:spacing w:before="240"/>
      <w:outlineLvl w:val="0"/>
    </w:pPr>
    <w:rPr>
      <w:rFonts w:ascii="Cambria" w:eastAsia="MS Gothic" w:hAnsi="Cambria" w:cs="Times New Roman"/>
      <w:color w:val="365F91"/>
      <w:sz w:val="32"/>
      <w:szCs w:val="32"/>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Cabealho3">
    <w:name w:val="heading 3"/>
    <w:basedOn w:val="Normal"/>
    <w:next w:val="Normal"/>
    <w:link w:val="Cabealho3Carcte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Cabealho4">
    <w:name w:val="heading 4"/>
    <w:basedOn w:val="Normal"/>
    <w:next w:val="Normal"/>
    <w:link w:val="Cabealho4Carcte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Cabealho5">
    <w:name w:val="heading 5"/>
    <w:basedOn w:val="Normal"/>
    <w:next w:val="Normal"/>
    <w:link w:val="Cabealho5Carcter"/>
    <w:qFormat/>
    <w:rsid w:val="006314E9"/>
    <w:pPr>
      <w:numPr>
        <w:ilvl w:val="4"/>
        <w:numId w:val="1"/>
      </w:numPr>
      <w:spacing w:before="240" w:after="60"/>
      <w:outlineLvl w:val="4"/>
    </w:pPr>
    <w:rPr>
      <w:rFonts w:cs="Arial"/>
      <w:sz w:val="22"/>
      <w:szCs w:val="20"/>
      <w:lang w:eastAsia="zh-CN"/>
    </w:rPr>
  </w:style>
  <w:style w:type="paragraph" w:styleId="Cabealho6">
    <w:name w:val="heading 6"/>
    <w:basedOn w:val="Normal"/>
    <w:next w:val="Normal"/>
    <w:link w:val="Cabealho6Carcter"/>
    <w:qFormat/>
    <w:rsid w:val="006314E9"/>
    <w:pPr>
      <w:numPr>
        <w:ilvl w:val="5"/>
        <w:numId w:val="1"/>
      </w:numPr>
      <w:spacing w:before="240" w:after="60"/>
      <w:outlineLvl w:val="5"/>
    </w:pPr>
    <w:rPr>
      <w:rFonts w:cs="Arial"/>
      <w:i/>
      <w:sz w:val="22"/>
      <w:szCs w:val="20"/>
      <w:lang w:eastAsia="zh-CN"/>
    </w:rPr>
  </w:style>
  <w:style w:type="paragraph" w:styleId="Cabealho7">
    <w:name w:val="heading 7"/>
    <w:basedOn w:val="Normal"/>
    <w:next w:val="Normal"/>
    <w:link w:val="Cabealho7Carcter"/>
    <w:qFormat/>
    <w:rsid w:val="006314E9"/>
    <w:pPr>
      <w:numPr>
        <w:ilvl w:val="6"/>
        <w:numId w:val="1"/>
      </w:numPr>
      <w:spacing w:before="240" w:after="60"/>
      <w:outlineLvl w:val="6"/>
    </w:pPr>
    <w:rPr>
      <w:rFonts w:cs="Arial"/>
      <w:szCs w:val="20"/>
      <w:lang w:eastAsia="zh-CN"/>
    </w:rPr>
  </w:style>
  <w:style w:type="paragraph" w:styleId="Cabealho8">
    <w:name w:val="heading 8"/>
    <w:basedOn w:val="Normal"/>
    <w:next w:val="Normal"/>
    <w:link w:val="Cabealho8Carcter"/>
    <w:qFormat/>
    <w:rsid w:val="006314E9"/>
    <w:pPr>
      <w:numPr>
        <w:ilvl w:val="7"/>
        <w:numId w:val="1"/>
      </w:numPr>
      <w:spacing w:before="240" w:after="60"/>
      <w:outlineLvl w:val="7"/>
    </w:pPr>
    <w:rPr>
      <w:rFonts w:cs="Arial"/>
      <w:i/>
      <w:szCs w:val="20"/>
      <w:lang w:eastAsia="zh-CN"/>
    </w:rPr>
  </w:style>
  <w:style w:type="paragraph" w:styleId="Cabealho9">
    <w:name w:val="heading 9"/>
    <w:basedOn w:val="Normal"/>
    <w:next w:val="Normal"/>
    <w:link w:val="Cabealho9Carcter"/>
    <w:qFormat/>
    <w:rsid w:val="006314E9"/>
    <w:pPr>
      <w:numPr>
        <w:ilvl w:val="8"/>
        <w:numId w:val="1"/>
      </w:numPr>
      <w:spacing w:before="240" w:after="60"/>
      <w:outlineLvl w:val="8"/>
    </w:pPr>
    <w:rPr>
      <w:rFonts w:cs="Arial"/>
      <w:i/>
      <w:sz w:val="18"/>
      <w:szCs w:val="20"/>
      <w:lang w:eastAsia="zh-C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Tipodeletrapredefinidodopargrafo"/>
    <w:rsid w:val="00260802"/>
  </w:style>
  <w:style w:type="character" w:customStyle="1" w:styleId="LinkdaInternet">
    <w:name w:val="Link da Internet"/>
    <w:rsid w:val="00BF1A7F"/>
    <w:rPr>
      <w:color w:val="000080"/>
      <w:u w:val="single"/>
    </w:rPr>
  </w:style>
  <w:style w:type="character" w:customStyle="1" w:styleId="CitaoCarcter">
    <w:name w:val="Citação Carácte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arcte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Tipodeletrapredefinidodopargrafo"/>
    <w:uiPriority w:val="99"/>
    <w:unhideWhenUsed/>
    <w:rsid w:val="0015519E"/>
    <w:rPr>
      <w:sz w:val="16"/>
      <w:szCs w:val="16"/>
    </w:rPr>
  </w:style>
  <w:style w:type="character" w:customStyle="1" w:styleId="TextodecomentrioCarcter">
    <w:name w:val="Texto de comentário Carácter"/>
    <w:basedOn w:val="Tipodeletrapredefinidodopargrafo"/>
    <w:link w:val="Textodecomentrio"/>
    <w:uiPriority w:val="99"/>
    <w:rsid w:val="0015519E"/>
    <w:rPr>
      <w:rFonts w:ascii="Ecofont_Spranq_eco_Sans" w:hAnsi="Ecofont_Spranq_eco_Sans" w:cs="Tahoma"/>
    </w:rPr>
  </w:style>
  <w:style w:type="character" w:customStyle="1" w:styleId="AssuntodecomentrioCarcter">
    <w:name w:val="Assunto de comentário Carácter"/>
    <w:basedOn w:val="TextodecomentrioCarcter"/>
    <w:link w:val="Assuntodecomentrio"/>
    <w:semiHidden/>
    <w:rsid w:val="0015519E"/>
    <w:rPr>
      <w:rFonts w:ascii="Ecofont_Spranq_eco_Sans" w:hAnsi="Ecofont_Spranq_eco_Sans" w:cs="Tahoma"/>
      <w:b/>
      <w:bCs/>
    </w:rPr>
  </w:style>
  <w:style w:type="character" w:styleId="TextodoMarcadordePosio">
    <w:name w:val="Placeholder Text"/>
    <w:basedOn w:val="Tipodeletrapredefinidodopargrafo"/>
    <w:uiPriority w:val="99"/>
    <w:semiHidden/>
    <w:rsid w:val="00DD3355"/>
    <w:rPr>
      <w:color w:val="808080"/>
    </w:rPr>
  </w:style>
  <w:style w:type="character" w:customStyle="1" w:styleId="CabealhoCarcter">
    <w:name w:val="Cabeçalho Carácter"/>
    <w:basedOn w:val="Tipodeletrapredefinidodopargrafo"/>
    <w:link w:val="Cabealho"/>
    <w:rsid w:val="00DB64EF"/>
    <w:rPr>
      <w:rFonts w:ascii="Ecofont_Spranq_eco_Sans" w:hAnsi="Ecofont_Spranq_eco_Sans" w:cs="Tahoma"/>
      <w:sz w:val="24"/>
      <w:szCs w:val="24"/>
    </w:rPr>
  </w:style>
  <w:style w:type="character" w:customStyle="1" w:styleId="RodapCarcter">
    <w:name w:val="Rodapé Carácter"/>
    <w:basedOn w:val="Tipodeletrapredefinidodopargrafo"/>
    <w:link w:val="Rodap"/>
    <w:uiPriority w:val="99"/>
    <w:qFormat/>
    <w:rsid w:val="00DB64EF"/>
    <w:rPr>
      <w:rFonts w:ascii="Ecofont_Spranq_eco_Sans" w:hAnsi="Ecofont_Spranq_eco_Sans" w:cs="Tahoma"/>
      <w:sz w:val="24"/>
      <w:szCs w:val="24"/>
    </w:rPr>
  </w:style>
  <w:style w:type="character" w:customStyle="1" w:styleId="Cabealho1Carcter">
    <w:name w:val="Cabeçalho 1 Carácter"/>
    <w:basedOn w:val="Tipodeletrapredefinidodopargrafo"/>
    <w:link w:val="Cabealho1"/>
    <w:rsid w:val="000D390A"/>
    <w:rPr>
      <w:rFonts w:ascii="Cambria" w:eastAsia="MS Gothic" w:hAnsi="Cambria" w:cs="Times New Roman"/>
      <w:color w:val="365F91"/>
      <w:sz w:val="32"/>
      <w:szCs w:val="32"/>
    </w:rPr>
  </w:style>
  <w:style w:type="character" w:customStyle="1" w:styleId="Nivel1Char">
    <w:name w:val="Nivel1 Char"/>
    <w:basedOn w:val="Cabealho1Carcter"/>
    <w:link w:val="Nivel10"/>
    <w:qFormat/>
    <w:rsid w:val="000D390A"/>
    <w:rPr>
      <w:rFonts w:ascii="Arial" w:eastAsia="MS Gothic" w:hAnsi="Arial" w:cs="Times New Roman"/>
      <w:b/>
      <w:color w:val="000000"/>
      <w:sz w:val="32"/>
      <w:szCs w:val="32"/>
    </w:rPr>
  </w:style>
  <w:style w:type="character" w:customStyle="1" w:styleId="Avanodecorpodetexto2Carcter">
    <w:name w:val="Avanço de corpo de texto 2 Carácter"/>
    <w:basedOn w:val="Tipodeletrapredefinidodopargrafo"/>
    <w:link w:val="Avanodecorpodetexto2"/>
    <w:rsid w:val="0073446A"/>
    <w:rPr>
      <w:sz w:val="24"/>
      <w:szCs w:val="24"/>
    </w:rPr>
  </w:style>
  <w:style w:type="character" w:styleId="Forte">
    <w:name w:val="Strong"/>
    <w:basedOn w:val="Tipodeletrapredefinidodopargrafo"/>
    <w:uiPriority w:val="22"/>
    <w:qFormat/>
    <w:rsid w:val="00C92364"/>
    <w:rPr>
      <w:b/>
      <w:bCs/>
    </w:rPr>
  </w:style>
  <w:style w:type="character" w:styleId="nfase">
    <w:name w:val="Emphasis"/>
    <w:basedOn w:val="Tipodeletrapredefinidodopargraf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arcter"/>
    <w:uiPriority w:val="34"/>
    <w:qFormat/>
    <w:rsid w:val="004773FC"/>
    <w:pPr>
      <w:ind w:left="720"/>
      <w:contextualSpacing/>
    </w:pPr>
  </w:style>
  <w:style w:type="paragraph" w:styleId="NormalWeb">
    <w:name w:val="Normal (Web)"/>
    <w:basedOn w:val="Normal"/>
    <w:uiPriority w:val="99"/>
    <w:rsid w:val="006B156A"/>
    <w:pPr>
      <w:spacing w:after="280"/>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arcte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arcter"/>
    <w:uiPriority w:val="99"/>
    <w:unhideWhenUsed/>
    <w:rsid w:val="0015519E"/>
    <w:rPr>
      <w:szCs w:val="20"/>
    </w:rPr>
  </w:style>
  <w:style w:type="paragraph" w:styleId="Assuntodecomentrio">
    <w:name w:val="annotation subject"/>
    <w:basedOn w:val="Textodecomentrio"/>
    <w:link w:val="AssuntodecomentrioCarcter"/>
    <w:semiHidden/>
    <w:unhideWhenUsed/>
    <w:rsid w:val="0015519E"/>
    <w:rPr>
      <w:b/>
      <w:bCs/>
    </w:rPr>
  </w:style>
  <w:style w:type="paragraph" w:styleId="Cabealho">
    <w:name w:val="header"/>
    <w:basedOn w:val="Normal"/>
    <w:link w:val="CabealhoCarcter"/>
    <w:unhideWhenUsed/>
    <w:rsid w:val="00DB64EF"/>
    <w:pPr>
      <w:tabs>
        <w:tab w:val="center" w:pos="4252"/>
        <w:tab w:val="right" w:pos="8504"/>
      </w:tabs>
    </w:pPr>
  </w:style>
  <w:style w:type="paragraph" w:styleId="Rodap">
    <w:name w:val="footer"/>
    <w:basedOn w:val="Normal"/>
    <w:link w:val="RodapCarcter"/>
    <w:uiPriority w:val="99"/>
    <w:unhideWhenUsed/>
    <w:rsid w:val="00DB64EF"/>
    <w:pPr>
      <w:tabs>
        <w:tab w:val="center" w:pos="4252"/>
        <w:tab w:val="right" w:pos="8504"/>
      </w:tabs>
    </w:pPr>
  </w:style>
  <w:style w:type="paragraph" w:customStyle="1" w:styleId="Nivel10">
    <w:name w:val="Nivel1"/>
    <w:basedOn w:val="Cabealh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Avanodecorpodetexto2">
    <w:name w:val="Body Text Indent 2"/>
    <w:basedOn w:val="Normal"/>
    <w:link w:val="Avanodecorpodetexto2Carcte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elha">
    <w:name w:val="Table Grid"/>
    <w:basedOn w:val="Tabelanormal"/>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cter"/>
    <w:uiPriority w:val="99"/>
    <w:rsid w:val="00E23909"/>
    <w:pPr>
      <w:suppressAutoHyphens w:val="0"/>
      <w:spacing w:after="120"/>
    </w:pPr>
    <w:rPr>
      <w:rFonts w:ascii="Times New Roman" w:hAnsi="Times New Roman" w:cs="Times New Roman"/>
      <w:sz w:val="24"/>
    </w:rPr>
  </w:style>
  <w:style w:type="character" w:customStyle="1" w:styleId="CorpodetextoCarcter">
    <w:name w:val="Corpo de texto Carácter"/>
    <w:basedOn w:val="Tipodeletrapredefinidodopargrafo"/>
    <w:link w:val="Corpodetexto"/>
    <w:uiPriority w:val="99"/>
    <w:rsid w:val="00E23909"/>
    <w:rPr>
      <w:sz w:val="24"/>
      <w:szCs w:val="24"/>
    </w:rPr>
  </w:style>
  <w:style w:type="paragraph" w:styleId="Textode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qFormat/>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iperligao">
    <w:name w:val="Hyperlink"/>
    <w:basedOn w:val="Tipodeletrapredefinidodopargrafo"/>
    <w:unhideWhenUsed/>
    <w:rsid w:val="005853CE"/>
    <w:rPr>
      <w:color w:val="0000FF" w:themeColor="hyperlink"/>
      <w:u w:val="single"/>
    </w:rPr>
  </w:style>
  <w:style w:type="character" w:customStyle="1" w:styleId="MenoPendente1">
    <w:name w:val="Menção Pendente1"/>
    <w:basedOn w:val="Tipodeletrapredefinidodopargrafo"/>
    <w:uiPriority w:val="99"/>
    <w:semiHidden/>
    <w:unhideWhenUsed/>
    <w:rsid w:val="005853CE"/>
    <w:rPr>
      <w:color w:val="605E5C"/>
      <w:shd w:val="clear" w:color="auto" w:fill="E1DFDD"/>
    </w:rPr>
  </w:style>
  <w:style w:type="paragraph" w:customStyle="1" w:styleId="Nivel01">
    <w:name w:val="Nivel_01"/>
    <w:basedOn w:val="Cabealh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Cabealh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Tipodeletrapredefinidodopargraf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Tipodeletrapredefinidodopargraf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7"/>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link w:val="Nivel4Char"/>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Tipodeletrapredefinidodopargrafo"/>
    <w:uiPriority w:val="99"/>
    <w:semiHidden/>
    <w:unhideWhenUsed/>
    <w:rsid w:val="00C433C3"/>
    <w:rPr>
      <w:color w:val="605E5C"/>
      <w:shd w:val="clear" w:color="auto" w:fill="E1DFDD"/>
    </w:rPr>
  </w:style>
  <w:style w:type="character" w:customStyle="1" w:styleId="Cabealho3Carcter">
    <w:name w:val="Cabeçalho 3 Carácter"/>
    <w:basedOn w:val="Tipodeletrapredefinidodopargrafo"/>
    <w:link w:val="Cabealho3"/>
    <w:rsid w:val="006314E9"/>
    <w:rPr>
      <w:b/>
      <w:sz w:val="24"/>
      <w:lang w:eastAsia="zh-CN"/>
    </w:rPr>
  </w:style>
  <w:style w:type="character" w:customStyle="1" w:styleId="Cabealho4Carcter">
    <w:name w:val="Cabeçalho 4 Carácter"/>
    <w:basedOn w:val="Tipodeletrapredefinidodopargrafo"/>
    <w:link w:val="Cabealho4"/>
    <w:rsid w:val="006314E9"/>
    <w:rPr>
      <w:b/>
      <w:i/>
      <w:sz w:val="24"/>
      <w:lang w:eastAsia="zh-CN"/>
    </w:rPr>
  </w:style>
  <w:style w:type="character" w:customStyle="1" w:styleId="Cabealho5Carcter">
    <w:name w:val="Cabeçalho 5 Carácter"/>
    <w:basedOn w:val="Tipodeletrapredefinidodopargrafo"/>
    <w:link w:val="Cabealho5"/>
    <w:rsid w:val="006314E9"/>
    <w:rPr>
      <w:rFonts w:ascii="Arial" w:hAnsi="Arial" w:cs="Arial"/>
      <w:sz w:val="22"/>
      <w:lang w:eastAsia="zh-CN"/>
    </w:rPr>
  </w:style>
  <w:style w:type="character" w:customStyle="1" w:styleId="Cabealho6Carcter">
    <w:name w:val="Cabeçalho 6 Carácter"/>
    <w:basedOn w:val="Tipodeletrapredefinidodopargrafo"/>
    <w:link w:val="Cabealho6"/>
    <w:rsid w:val="006314E9"/>
    <w:rPr>
      <w:rFonts w:ascii="Arial" w:hAnsi="Arial" w:cs="Arial"/>
      <w:i/>
      <w:sz w:val="22"/>
      <w:lang w:eastAsia="zh-CN"/>
    </w:rPr>
  </w:style>
  <w:style w:type="character" w:customStyle="1" w:styleId="Cabealho7Carcter">
    <w:name w:val="Cabeçalho 7 Carácter"/>
    <w:basedOn w:val="Tipodeletrapredefinidodopargrafo"/>
    <w:link w:val="Cabealho7"/>
    <w:rsid w:val="006314E9"/>
    <w:rPr>
      <w:rFonts w:ascii="Arial" w:hAnsi="Arial" w:cs="Arial"/>
      <w:lang w:eastAsia="zh-CN"/>
    </w:rPr>
  </w:style>
  <w:style w:type="character" w:customStyle="1" w:styleId="Cabealho8Carcter">
    <w:name w:val="Cabeçalho 8 Carácter"/>
    <w:basedOn w:val="Tipodeletrapredefinidodopargrafo"/>
    <w:link w:val="Cabealho8"/>
    <w:rsid w:val="006314E9"/>
    <w:rPr>
      <w:rFonts w:ascii="Arial" w:hAnsi="Arial" w:cs="Arial"/>
      <w:i/>
      <w:lang w:eastAsia="zh-CN"/>
    </w:rPr>
  </w:style>
  <w:style w:type="character" w:customStyle="1" w:styleId="Cabealho9Carcter">
    <w:name w:val="Cabeçalho 9 Carácter"/>
    <w:basedOn w:val="Tipodeletrapredefinidodopargrafo"/>
    <w:link w:val="Cabealh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gaovisitada">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
    <w:name w:val="Título4"/>
    <w:basedOn w:val="Ttulo3"/>
    <w:next w:val="Corpodetexto"/>
    <w:rsid w:val="006314E9"/>
  </w:style>
  <w:style w:type="paragraph" w:customStyle="1" w:styleId="Ttulo2">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
    <w:name w:val="Título3"/>
    <w:basedOn w:val="Ttulo2"/>
    <w:next w:val="Corpodetexto"/>
    <w:rsid w:val="006314E9"/>
    <w:pPr>
      <w:jc w:val="center"/>
    </w:pPr>
    <w:rPr>
      <w:b/>
      <w:bCs/>
      <w:sz w:val="56"/>
      <w:szCs w:val="56"/>
    </w:rPr>
  </w:style>
  <w:style w:type="paragraph" w:customStyle="1" w:styleId="Ttulo1">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Avanodecorpodetexto">
    <w:name w:val="Body Text Indent"/>
    <w:basedOn w:val="Normal"/>
    <w:link w:val="AvanodecorpodetextoCarcter"/>
    <w:rsid w:val="006314E9"/>
    <w:pPr>
      <w:spacing w:line="360" w:lineRule="auto"/>
      <w:ind w:left="360"/>
      <w:jc w:val="both"/>
    </w:pPr>
    <w:rPr>
      <w:rFonts w:ascii="Times New Roman" w:hAnsi="Times New Roman" w:cs="Times New Roman"/>
      <w:sz w:val="24"/>
      <w:szCs w:val="20"/>
      <w:lang w:eastAsia="zh-CN"/>
    </w:rPr>
  </w:style>
  <w:style w:type="character" w:customStyle="1" w:styleId="AvanodecorpodetextoCarcter">
    <w:name w:val="Avanço de corpo de texto Carácter"/>
    <w:basedOn w:val="Tipodeletrapredefinidodopargrafo"/>
    <w:link w:val="Avan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1">
    <w:name w:val="Corpo de texto 31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
    <w:next w:val="Corpodetexto"/>
    <w:link w:val="SubttuloCarcter"/>
    <w:qFormat/>
    <w:rsid w:val="006314E9"/>
    <w:pPr>
      <w:spacing w:before="60"/>
      <w:jc w:val="center"/>
    </w:pPr>
    <w:rPr>
      <w:sz w:val="36"/>
      <w:szCs w:val="36"/>
    </w:rPr>
  </w:style>
  <w:style w:type="character" w:customStyle="1" w:styleId="SubttuloCarcter">
    <w:name w:val="Subtítulo Carácter"/>
    <w:basedOn w:val="Tipodeletrapredefinidodopargraf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arcter">
    <w:name w:val="Parágrafo da Lista Carácter"/>
    <w:link w:val="PargrafodaLista"/>
    <w:locked/>
    <w:rsid w:val="006D546C"/>
    <w:rPr>
      <w:rFonts w:ascii="Arial" w:hAnsi="Arial" w:cs="Tahoma"/>
      <w:szCs w:val="24"/>
    </w:rPr>
  </w:style>
  <w:style w:type="paragraph" w:styleId="Corpodetexto2">
    <w:name w:val="Body Text 2"/>
    <w:basedOn w:val="Normal"/>
    <w:link w:val="Corpodetexto2Carcter"/>
    <w:rsid w:val="006D546C"/>
    <w:pPr>
      <w:suppressAutoHyphens w:val="0"/>
      <w:spacing w:after="120" w:line="480" w:lineRule="auto"/>
    </w:pPr>
    <w:rPr>
      <w:rFonts w:ascii="Times New Roman" w:hAnsi="Times New Roman" w:cs="Times New Roman"/>
      <w:szCs w:val="20"/>
    </w:rPr>
  </w:style>
  <w:style w:type="character" w:customStyle="1" w:styleId="Corpodetexto2Carcter">
    <w:name w:val="Corpo de texto 2 Carácter"/>
    <w:basedOn w:val="Tipodeletrapredefinidodopargrafo"/>
    <w:link w:val="Corpodetexto2"/>
    <w:rsid w:val="006D546C"/>
  </w:style>
  <w:style w:type="paragraph" w:styleId="Avanodecorpodetexto3">
    <w:name w:val="Body Text Indent 3"/>
    <w:basedOn w:val="Normal"/>
    <w:link w:val="Avanodecorpodetexto3Carcter"/>
    <w:unhideWhenUsed/>
    <w:rsid w:val="006D546C"/>
    <w:pPr>
      <w:suppressAutoHyphens w:val="0"/>
      <w:spacing w:after="120"/>
      <w:ind w:left="283"/>
    </w:pPr>
    <w:rPr>
      <w:sz w:val="16"/>
      <w:szCs w:val="16"/>
    </w:rPr>
  </w:style>
  <w:style w:type="character" w:customStyle="1" w:styleId="Avanodecorpodetexto3Carcter">
    <w:name w:val="Avanço de corpo de texto 3 Carácter"/>
    <w:basedOn w:val="Tipodeletrapredefinidodopargrafo"/>
    <w:link w:val="Avan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Tipodeletrapredefinidodopargrafo"/>
    <w:uiPriority w:val="99"/>
    <w:semiHidden/>
    <w:unhideWhenUsed/>
    <w:rsid w:val="003A0722"/>
    <w:rPr>
      <w:color w:val="605E5C"/>
      <w:shd w:val="clear" w:color="auto" w:fill="E1DFDD"/>
    </w:rPr>
  </w:style>
  <w:style w:type="paragraph" w:customStyle="1" w:styleId="Nivel010">
    <w:name w:val="Nivel 01"/>
    <w:basedOn w:val="Cabealho1"/>
    <w:next w:val="Normal"/>
    <w:link w:val="Nivel01Char"/>
    <w:qFormat/>
    <w:rsid w:val="00FD151E"/>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Cabealho1Carcter"/>
    <w:link w:val="Nivel010"/>
    <w:rsid w:val="00FD151E"/>
    <w:rPr>
      <w:rFonts w:ascii="Arial" w:eastAsiaTheme="majorEastAsia" w:hAnsi="Arial" w:cs="Times New Roman"/>
      <w:b/>
      <w:bCs/>
      <w:color w:val="000000"/>
      <w:sz w:val="32"/>
      <w:szCs w:val="32"/>
    </w:rPr>
  </w:style>
  <w:style w:type="paragraph" w:customStyle="1" w:styleId="PADRO">
    <w:name w:val="PADRÃO"/>
    <w:rsid w:val="00FD151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rsid w:val="00FD151E"/>
    <w:pPr>
      <w:suppressAutoHyphens w:val="0"/>
      <w:spacing w:before="100" w:beforeAutospacing="1" w:after="100" w:afterAutospacing="1"/>
    </w:pPr>
    <w:rPr>
      <w:rFonts w:ascii="Times New Roman" w:hAnsi="Times New Roman" w:cs="Times New Roman"/>
      <w:sz w:val="24"/>
    </w:rPr>
  </w:style>
  <w:style w:type="paragraph" w:customStyle="1" w:styleId="em0020ementa">
    <w:name w:val="em_0020ementa"/>
    <w:basedOn w:val="Normal"/>
    <w:rsid w:val="001B14A1"/>
    <w:pPr>
      <w:suppressAutoHyphens w:val="0"/>
      <w:ind w:left="4160"/>
      <w:jc w:val="both"/>
    </w:pPr>
    <w:rPr>
      <w:rFonts w:ascii="Times New Roman" w:hAnsi="Times New Roman" w:cs="Times New Roman"/>
      <w:sz w:val="28"/>
      <w:szCs w:val="28"/>
    </w:rPr>
  </w:style>
  <w:style w:type="character" w:customStyle="1" w:styleId="cp0020corpodespachochar1">
    <w:name w:val="cp_0020corpodespacho__char1"/>
    <w:rsid w:val="001B14A1"/>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B14A1"/>
    <w:rPr>
      <w:rFonts w:ascii="Times New Roman" w:hAnsi="Times New Roman" w:cs="Times New Roman" w:hint="default"/>
      <w:strike w:val="0"/>
      <w:dstrike w:val="0"/>
      <w:sz w:val="28"/>
      <w:szCs w:val="28"/>
      <w:u w:val="none"/>
      <w:effect w:val="none"/>
    </w:rPr>
  </w:style>
  <w:style w:type="paragraph" w:customStyle="1" w:styleId="paragraph">
    <w:name w:val="paragraph"/>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normaltextrun">
    <w:name w:val="normaltextrun"/>
    <w:basedOn w:val="Tipodeletrapredefinidodopargrafo"/>
    <w:rsid w:val="001B14A1"/>
  </w:style>
  <w:style w:type="character" w:customStyle="1" w:styleId="eop">
    <w:name w:val="eop"/>
    <w:basedOn w:val="Tipodeletrapredefinidodopargrafo"/>
    <w:rsid w:val="001B14A1"/>
  </w:style>
  <w:style w:type="character" w:customStyle="1" w:styleId="spellingerror">
    <w:name w:val="spellingerror"/>
    <w:basedOn w:val="Tipodeletrapredefinidodopargrafo"/>
    <w:rsid w:val="001B14A1"/>
  </w:style>
  <w:style w:type="character" w:customStyle="1" w:styleId="Manoel">
    <w:name w:val="Manoel"/>
    <w:qFormat/>
    <w:rsid w:val="001B14A1"/>
    <w:rPr>
      <w:rFonts w:ascii="Arial" w:hAnsi="Arial" w:cs="Arial"/>
      <w:color w:val="7030A0"/>
      <w:sz w:val="20"/>
    </w:rPr>
  </w:style>
  <w:style w:type="character" w:customStyle="1" w:styleId="ListLabel12">
    <w:name w:val="ListLabel 12"/>
    <w:rsid w:val="001B14A1"/>
    <w:rPr>
      <w:b/>
    </w:rPr>
  </w:style>
  <w:style w:type="paragraph" w:customStyle="1" w:styleId="texto1">
    <w:name w:val="texto1"/>
    <w:basedOn w:val="Normal"/>
    <w:rsid w:val="001B14A1"/>
    <w:pPr>
      <w:suppressAutoHyphens w:val="0"/>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B14A1"/>
    <w:pPr>
      <w:suppressAutoHyphens w:val="0"/>
      <w:ind w:firstLine="1134"/>
      <w:jc w:val="both"/>
    </w:pPr>
    <w:rPr>
      <w:rFonts w:ascii="Times New Roman" w:hAnsi="Times New Roman" w:cs="Times New Roman"/>
      <w:sz w:val="24"/>
      <w:szCs w:val="22"/>
      <w:lang w:eastAsia="en-US"/>
    </w:rPr>
  </w:style>
  <w:style w:type="paragraph" w:customStyle="1" w:styleId="Normal1">
    <w:name w:val="Normal_1"/>
    <w:qFormat/>
    <w:rsid w:val="001B14A1"/>
    <w:rPr>
      <w:sz w:val="24"/>
      <w:szCs w:val="22"/>
      <w:lang w:eastAsia="en-US"/>
    </w:rPr>
  </w:style>
  <w:style w:type="paragraph" w:customStyle="1" w:styleId="tcu-ac-item9-1linha">
    <w:name w:val="tcu_-__ac_-_item_9_-_1ª_linha"/>
    <w:basedOn w:val="Normal"/>
    <w:rsid w:val="001B14A1"/>
    <w:pPr>
      <w:suppressAutoHyphens w:val="0"/>
      <w:spacing w:before="100" w:beforeAutospacing="1" w:after="100" w:afterAutospacing="1"/>
    </w:pPr>
    <w:rPr>
      <w:rFonts w:ascii="Times New Roman" w:hAnsi="Times New Roman" w:cs="Times New Roman"/>
      <w:sz w:val="24"/>
    </w:rPr>
  </w:style>
  <w:style w:type="paragraph" w:customStyle="1" w:styleId="textojustificadorecuoprimeiralinha0">
    <w:name w:val="texto_justificado_recuo_primeira_linha"/>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highlight">
    <w:name w:val="highlight"/>
    <w:basedOn w:val="Tipodeletrapredefinidodopargrafo"/>
    <w:rsid w:val="001B14A1"/>
  </w:style>
  <w:style w:type="paragraph" w:customStyle="1" w:styleId="textojustificado">
    <w:name w:val="texto_justificado"/>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Nivel4Char">
    <w:name w:val="Nivel 4 Char"/>
    <w:basedOn w:val="Tipodeletrapredefinidodopargrafo"/>
    <w:link w:val="Nivel4"/>
    <w:rsid w:val="001B14A1"/>
    <w:rPr>
      <w:rFonts w:ascii="Ecofont_Spranq_eco_Sans" w:eastAsia="Arial Unicode MS" w:hAnsi="Ecofont_Spranq_eco_Sans" w:cs="Arial"/>
    </w:rPr>
  </w:style>
  <w:style w:type="paragraph" w:customStyle="1" w:styleId="textbody">
    <w:name w:val="textbody"/>
    <w:basedOn w:val="Normal"/>
    <w:rsid w:val="001B14A1"/>
    <w:pPr>
      <w:suppressAutoHyphens w:val="0"/>
      <w:spacing w:before="100" w:beforeAutospacing="1" w:after="100" w:afterAutospacing="1"/>
    </w:pPr>
    <w:rPr>
      <w:rFonts w:ascii="Times New Roman" w:hAnsi="Times New Roman" w:cs="Times New Roman"/>
      <w:sz w:val="24"/>
    </w:rPr>
  </w:style>
  <w:style w:type="character" w:customStyle="1" w:styleId="ListLabel125">
    <w:name w:val="ListLabel 125"/>
    <w:qFormat/>
    <w:rsid w:val="00BF14FA"/>
    <w:rPr>
      <w:rFonts w:ascii="Arial" w:eastAsia="Arial" w:hAnsi="Arial" w:cs="Arial"/>
      <w:b w:val="0"/>
      <w:i/>
      <w:caps w:val="0"/>
      <w:smallCaps w:val="0"/>
      <w:strike w:val="0"/>
      <w:dstrike w:val="0"/>
      <w:color w:val="000000"/>
      <w:position w:val="0"/>
      <w:sz w:val="21"/>
      <w:szCs w:val="21"/>
      <w:u w:val="singl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226645844">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8951875">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45741748">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gov.br/en/web/dou/-/ata-n-33-de-28-de-agosto-de-2019-2148556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governamentais.gov.br"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mailto:cpl@id.uff.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http://www.portaldatransparencia.gov.br/ce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33777-A2C8-49E4-8EA1-3C5C86A8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10218</Words>
  <Characters>55180</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Proad</cp:lastModifiedBy>
  <cp:revision>5</cp:revision>
  <cp:lastPrinted>2020-05-19T15:52:00Z</cp:lastPrinted>
  <dcterms:created xsi:type="dcterms:W3CDTF">2020-05-19T15:45:00Z</dcterms:created>
  <dcterms:modified xsi:type="dcterms:W3CDTF">2020-05-19T16:28:00Z</dcterms:modified>
  <dc:language>pt-BR</dc:language>
</cp:coreProperties>
</file>