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1A04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0BD38FF" wp14:editId="16405E97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42E5E9F0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094C77E7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55A098FB" w14:textId="77777777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0D19BAA4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F19D6CF" w14:textId="77777777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220E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1D06A9">
        <w:rPr>
          <w:rFonts w:asciiTheme="minorHAnsi" w:hAnsiTheme="minorHAnsi" w:cstheme="minorHAnsi"/>
          <w:b/>
          <w:bCs/>
          <w:color w:val="FF0000"/>
          <w:sz w:val="22"/>
          <w:szCs w:val="22"/>
        </w:rPr>
        <w:t>61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0D5283A4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190E626" w14:textId="77777777" w:rsidR="00CE626C" w:rsidRDefault="00A677CD" w:rsidP="00A677CD">
      <w:pPr>
        <w:tabs>
          <w:tab w:val="left" w:pos="606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EDA02CB" w14:textId="77777777"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A9E80F" w14:textId="0C712A7F"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5B41D4">
        <w:rPr>
          <w:rFonts w:ascii="Verdana" w:hAnsi="Verdana"/>
          <w:b/>
        </w:rPr>
        <w:t xml:space="preserve">ATA DE REGISTRO DE PREÇOS </w:t>
      </w:r>
    </w:p>
    <w:p w14:paraId="0D3857C7" w14:textId="77777777"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14:paraId="458C15FB" w14:textId="77777777"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2A3409DD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296B284C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="008A1F68" w:rsidRPr="008A1F68">
        <w:rPr>
          <w:rFonts w:cs="Arial"/>
          <w:szCs w:val="20"/>
        </w:rPr>
        <w:t xml:space="preserve">nº </w:t>
      </w:r>
      <w:r w:rsidR="001D06A9">
        <w:rPr>
          <w:rFonts w:cs="Arial"/>
          <w:szCs w:val="20"/>
        </w:rPr>
        <w:t>61</w:t>
      </w:r>
      <w:r w:rsidR="008A1F68" w:rsidRPr="008A1F68">
        <w:rPr>
          <w:rFonts w:cs="Arial"/>
          <w:szCs w:val="20"/>
        </w:rPr>
        <w:t>/2020</w:t>
      </w:r>
      <w:r>
        <w:rPr>
          <w:rFonts w:cs="Arial"/>
          <w:szCs w:val="20"/>
        </w:rPr>
        <w:t xml:space="preserve">,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220E8D">
        <w:rPr>
          <w:rFonts w:cs="Arial"/>
          <w:szCs w:val="20"/>
        </w:rPr>
        <w:t>23069.</w:t>
      </w:r>
      <w:r w:rsidR="001D06A9">
        <w:rPr>
          <w:rFonts w:cs="Arial"/>
          <w:szCs w:val="20"/>
        </w:rPr>
        <w:t>155320/2020-69</w:t>
      </w:r>
      <w:r w:rsidR="00D46E4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14:paraId="0EF5AA41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01912D66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14:paraId="398754DB" w14:textId="77777777" w:rsidR="005B41D4" w:rsidRPr="00E9126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E9126A">
        <w:rPr>
          <w:rFonts w:cs="Arial"/>
          <w:szCs w:val="20"/>
        </w:rPr>
        <w:t>A presente Ata tem por objeto o registro de preços para a eventual</w:t>
      </w:r>
      <w:r w:rsidR="00220E8D" w:rsidRPr="00E9126A">
        <w:rPr>
          <w:rFonts w:cs="Arial"/>
          <w:szCs w:val="20"/>
        </w:rPr>
        <w:t xml:space="preserve"> </w:t>
      </w:r>
      <w:r w:rsidR="00520213" w:rsidRPr="00E9126A">
        <w:rPr>
          <w:rStyle w:val="Forte"/>
          <w:rFonts w:cs="Arial"/>
          <w:szCs w:val="20"/>
        </w:rPr>
        <w:t xml:space="preserve">Aquisição de </w:t>
      </w:r>
      <w:r w:rsidR="001D06A9">
        <w:rPr>
          <w:rStyle w:val="Forte"/>
          <w:rFonts w:cs="Arial"/>
        </w:rPr>
        <w:t>Material Laboratorial II</w:t>
      </w:r>
      <w:r w:rsidRPr="00E9126A">
        <w:rPr>
          <w:rFonts w:cs="Arial"/>
          <w:szCs w:val="20"/>
        </w:rPr>
        <w:t>, especificado no item</w:t>
      </w:r>
      <w:r w:rsidR="00220E8D" w:rsidRPr="00E9126A">
        <w:rPr>
          <w:rFonts w:cs="Arial"/>
          <w:szCs w:val="20"/>
        </w:rPr>
        <w:t xml:space="preserve"> 1 do </w:t>
      </w:r>
      <w:r w:rsidRPr="00E9126A">
        <w:rPr>
          <w:rFonts w:cs="Arial"/>
          <w:szCs w:val="20"/>
        </w:rPr>
        <w:t>Termo de Referência, anexo</w:t>
      </w:r>
      <w:r w:rsidR="00220E8D" w:rsidRPr="00E9126A">
        <w:rPr>
          <w:rFonts w:cs="Arial"/>
          <w:szCs w:val="20"/>
        </w:rPr>
        <w:t xml:space="preserve">s I-A e I-B </w:t>
      </w:r>
      <w:r w:rsidRPr="00E9126A">
        <w:rPr>
          <w:rFonts w:cs="Arial"/>
          <w:szCs w:val="20"/>
        </w:rPr>
        <w:t xml:space="preserve">do edital de </w:t>
      </w:r>
      <w:r w:rsidRPr="00E9126A">
        <w:rPr>
          <w:rFonts w:cs="Arial"/>
          <w:i/>
          <w:szCs w:val="20"/>
        </w:rPr>
        <w:t>Pregão</w:t>
      </w:r>
      <w:r w:rsidR="00220E8D" w:rsidRPr="00E9126A">
        <w:rPr>
          <w:rFonts w:cs="Arial"/>
          <w:i/>
          <w:szCs w:val="20"/>
        </w:rPr>
        <w:t xml:space="preserve"> </w:t>
      </w:r>
      <w:r w:rsidRPr="00E9126A">
        <w:rPr>
          <w:rFonts w:cs="Arial"/>
          <w:szCs w:val="20"/>
        </w:rPr>
        <w:t xml:space="preserve">nº </w:t>
      </w:r>
      <w:r w:rsidR="001D06A9">
        <w:rPr>
          <w:rFonts w:cs="Arial"/>
          <w:szCs w:val="20"/>
        </w:rPr>
        <w:t>61</w:t>
      </w:r>
      <w:r w:rsidR="00220E8D" w:rsidRPr="00E9126A">
        <w:rPr>
          <w:rFonts w:cs="Arial"/>
          <w:szCs w:val="20"/>
        </w:rPr>
        <w:t>/2020</w:t>
      </w:r>
      <w:r w:rsidRPr="00E9126A">
        <w:rPr>
          <w:rFonts w:cs="Arial"/>
          <w:szCs w:val="20"/>
        </w:rPr>
        <w:t>, que é parte integrante desta Ata, assim como a proposta vencedora, independentemente de transcrição.</w:t>
      </w:r>
    </w:p>
    <w:p w14:paraId="17CF353F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14:paraId="033A6F1B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14:paraId="73C521A4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2554"/>
      </w:tblGrid>
      <w:tr w:rsidR="005B41D4" w14:paraId="350950F7" w14:textId="77777777" w:rsidTr="00B246D6"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1AE" w14:textId="77777777"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14:paraId="19E9AFC8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14:paraId="4D4FCCB1" w14:textId="77777777" w:rsidTr="00B246D6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EE3E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14:paraId="1787AA8D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69786" w14:textId="77777777"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14:paraId="740FC146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9337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7754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9CE4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14:paraId="554DF2B6" w14:textId="77777777" w:rsidTr="00B246D6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716E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353F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2C7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FB4E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653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6E537C7B" w14:textId="77777777" w:rsidTr="00B246D6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11AD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E05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D9F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1A46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0B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411FD134" w14:textId="77777777" w:rsidTr="00B246D6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5D84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5AE8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5AD6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9470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E95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B246D6" w14:paraId="4BB36400" w14:textId="77777777" w:rsidTr="006501F2"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C8D2" w14:textId="5EFD0ED2" w:rsidR="00B246D6" w:rsidRDefault="00B246D6" w:rsidP="00B246D6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b/>
                <w:sz w:val="18"/>
                <w:szCs w:val="18"/>
              </w:rPr>
              <w:t>TOTAL DO FORNECEDOR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16E7" w14:textId="60F50A4F" w:rsidR="00B246D6" w:rsidRDefault="00B246D6" w:rsidP="00B246D6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  <w:r>
              <w:rPr>
                <w:b/>
                <w:sz w:val="18"/>
                <w:szCs w:val="18"/>
                <w:highlight w:val="white"/>
              </w:rPr>
              <w:t>R$  XXXXXXXXXXX</w:t>
            </w:r>
          </w:p>
        </w:tc>
      </w:tr>
    </w:tbl>
    <w:p w14:paraId="3C1023CD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14:paraId="523A341B" w14:textId="77777777"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lastRenderedPageBreak/>
        <w:t>ÓRGÃO(S) GERENCIADOR E PARTICIPANTE(S)</w:t>
      </w:r>
    </w:p>
    <w:p w14:paraId="1DEDD856" w14:textId="77777777" w:rsidR="005B41D4" w:rsidRPr="00B6622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14:paraId="48911DA1" w14:textId="534B26C8" w:rsidR="005B41D4" w:rsidRPr="00B6622A" w:rsidRDefault="00F301A6" w:rsidP="00F301A6">
      <w:pPr>
        <w:numPr>
          <w:ilvl w:val="1"/>
          <w:numId w:val="37"/>
        </w:numPr>
        <w:suppressAutoHyphens w:val="0"/>
        <w:spacing w:before="120" w:after="120" w:line="276" w:lineRule="auto"/>
      </w:pPr>
      <w:r>
        <w:rPr>
          <w:rFonts w:cs="Arial"/>
          <w:iCs/>
          <w:szCs w:val="20"/>
        </w:rPr>
        <w:t>A</w:t>
      </w:r>
      <w:r w:rsidR="001D06A9">
        <w:rPr>
          <w:rFonts w:cs="Arial"/>
          <w:iCs/>
          <w:szCs w:val="20"/>
        </w:rPr>
        <w:t xml:space="preserve"> IRP nº. 46</w:t>
      </w:r>
      <w:r w:rsidR="00AB5EF8">
        <w:rPr>
          <w:rFonts w:cs="Arial"/>
          <w:iCs/>
          <w:szCs w:val="20"/>
        </w:rPr>
        <w:t>/2020</w:t>
      </w:r>
      <w:r>
        <w:rPr>
          <w:rFonts w:cs="Arial"/>
          <w:iCs/>
          <w:szCs w:val="20"/>
        </w:rPr>
        <w:t xml:space="preserve"> foi </w:t>
      </w:r>
      <w:r w:rsidR="00B246D6">
        <w:rPr>
          <w:rFonts w:cs="Arial"/>
          <w:iCs/>
          <w:szCs w:val="20"/>
        </w:rPr>
        <w:t>divulgada e não houve participantes externos interessados.</w:t>
      </w:r>
      <w:r w:rsidR="004A5FFD">
        <w:rPr>
          <w:rFonts w:cs="Arial"/>
          <w:iCs/>
          <w:szCs w:val="20"/>
        </w:rPr>
        <w:br/>
      </w:r>
    </w:p>
    <w:p w14:paraId="022A80C9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14:paraId="339B4396" w14:textId="77777777" w:rsidR="005B41D4" w:rsidRDefault="005B41D4" w:rsidP="00B6622A">
      <w:pPr>
        <w:rPr>
          <w:szCs w:val="20"/>
          <w:lang w:eastAsia="en-US"/>
        </w:rPr>
      </w:pPr>
    </w:p>
    <w:p w14:paraId="667C9D8B" w14:textId="77777777" w:rsidR="001D06A9" w:rsidRDefault="001D06A9" w:rsidP="00F301A6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55B4DC59" w14:textId="77777777" w:rsidR="00F301A6" w:rsidRDefault="00F301A6" w:rsidP="00F301A6">
      <w:p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</w:p>
    <w:p w14:paraId="16763008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14:paraId="4F1D5362" w14:textId="77777777" w:rsidR="005B41D4" w:rsidRPr="00F301A6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de </w:t>
      </w:r>
      <w:r w:rsidRPr="008A1F68">
        <w:rPr>
          <w:rFonts w:cs="Arial"/>
          <w:szCs w:val="20"/>
        </w:rPr>
        <w:t>12 meses</w:t>
      </w:r>
      <w:r>
        <w:rPr>
          <w:rFonts w:cs="Arial"/>
          <w:szCs w:val="20"/>
        </w:rPr>
        <w:t>, a partir da assinatura da mesma, não podendo ser prorrogada.</w:t>
      </w:r>
    </w:p>
    <w:p w14:paraId="3314C473" w14:textId="77777777" w:rsidR="00F301A6" w:rsidRDefault="00F301A6" w:rsidP="00F301A6">
      <w:p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</w:p>
    <w:p w14:paraId="3EC12E31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14:paraId="1415F368" w14:textId="77777777"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29279BF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6F967179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798C11A2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14:paraId="0D8D7C99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14:paraId="07F1C01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14:paraId="60630945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526790E1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14:paraId="6A2DE865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7E3950AA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14:paraId="77D89220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14:paraId="4A6AC5F1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retirar a nota de empenho ou instrumento equivalente no prazo estabelecido pela Administração, sem justificativa aceitável;</w:t>
      </w:r>
    </w:p>
    <w:p w14:paraId="7D38932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14:paraId="7E732360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14:paraId="222107C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14:paraId="6834E291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4FE4BD20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14:paraId="15385669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14:paraId="2D57AF32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14:paraId="17E8DBB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14:paraId="5B41F16B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0BD76BF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6255B141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0C7DF23E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14:paraId="56C2F004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0F7EABD6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14:paraId="0992F72E" w14:textId="77777777" w:rsidR="00F301A6" w:rsidRPr="00F301A6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14:paraId="6621494B" w14:textId="77777777" w:rsidR="005B41D4" w:rsidRDefault="00E91AE6" w:rsidP="00F301A6">
      <w:pPr>
        <w:widowControl w:val="0"/>
        <w:suppressAutoHyphens w:val="0"/>
        <w:spacing w:before="240" w:after="120" w:line="276" w:lineRule="auto"/>
        <w:ind w:right="-15"/>
        <w:jc w:val="both"/>
        <w:rPr>
          <w:rFonts w:cs="Arial"/>
        </w:rPr>
      </w:pPr>
      <w:r>
        <w:rPr>
          <w:rFonts w:cs="Arial"/>
          <w:iCs/>
          <w:szCs w:val="20"/>
        </w:rPr>
        <w:br/>
      </w:r>
    </w:p>
    <w:p w14:paraId="2605BB2F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</w:t>
      </w:r>
      <w:r w:rsidR="00135A3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 via de igual teor, que, depois de lida e achada em ordem, vai assinada pelas partes.</w:t>
      </w:r>
    </w:p>
    <w:p w14:paraId="44EAB3FE" w14:textId="77777777" w:rsidR="001F2BED" w:rsidRDefault="001F2BED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7B0800C5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7D127C2D" w14:textId="339958FC"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</w:t>
      </w:r>
      <w:r w:rsidR="008A1F68">
        <w:rPr>
          <w:rFonts w:cs="Arial"/>
          <w:spacing w:val="-1"/>
          <w:szCs w:val="20"/>
        </w:rPr>
        <w:t>iterói, ___ de ________de 2020</w:t>
      </w:r>
      <w:r>
        <w:rPr>
          <w:rFonts w:cs="Arial"/>
          <w:spacing w:val="-1"/>
          <w:szCs w:val="20"/>
        </w:rPr>
        <w:t>.</w:t>
      </w:r>
    </w:p>
    <w:p w14:paraId="4932B8DE" w14:textId="1CF77EAF" w:rsidR="005B41D4" w:rsidRDefault="005B41D4" w:rsidP="00E9126A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14:paraId="5DC3CFD2" w14:textId="3C0899BC" w:rsidR="00B246D6" w:rsidRDefault="00B246D6" w:rsidP="00E9126A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14:paraId="30FE9119" w14:textId="311130B8" w:rsidR="00B246D6" w:rsidRDefault="00B246D6" w:rsidP="00E9126A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14:paraId="7B86C501" w14:textId="7C40A01C" w:rsidR="00B246D6" w:rsidRDefault="00B246D6" w:rsidP="00E9126A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14:paraId="564B4FFA" w14:textId="77777777" w:rsidR="00B246D6" w:rsidRDefault="00B246D6" w:rsidP="00E9126A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14:paraId="39EAF37E" w14:textId="77777777"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14:paraId="5F0C557D" w14:textId="77777777" w:rsidR="00110572" w:rsidRDefault="00110572" w:rsidP="00110572">
      <w:pPr>
        <w:widowControl w:val="0"/>
        <w:ind w:left="709" w:right="1508"/>
        <w:jc w:val="center"/>
        <w:rPr>
          <w:rFonts w:cs="Arial"/>
          <w:szCs w:val="20"/>
        </w:rPr>
      </w:pPr>
      <w:bookmarkStart w:id="0" w:name="__DdeLink__604_2412081874"/>
      <w:r>
        <w:t>RESPONSÁVEL PROAD / UFF</w:t>
      </w:r>
      <w:r>
        <w:rPr>
          <w:rFonts w:cs="Arial"/>
          <w:szCs w:val="20"/>
        </w:rPr>
        <w:t xml:space="preserve"> </w:t>
      </w:r>
    </w:p>
    <w:p w14:paraId="77387B1E" w14:textId="77777777" w:rsidR="00110572" w:rsidRDefault="00110572" w:rsidP="00110572">
      <w:pPr>
        <w:widowControl w:val="0"/>
        <w:ind w:left="709" w:right="1508"/>
        <w:jc w:val="center"/>
        <w:rPr>
          <w:rFonts w:cs="Arial"/>
          <w:szCs w:val="20"/>
        </w:rPr>
      </w:pPr>
      <w:r>
        <w:rPr>
          <w:rFonts w:cs="Arial"/>
          <w:szCs w:val="20"/>
        </w:rPr>
        <w:t>Pró-Reitora de Administração</w:t>
      </w:r>
      <w:bookmarkEnd w:id="0"/>
    </w:p>
    <w:p w14:paraId="09702BEF" w14:textId="224802C3" w:rsidR="007C2E2F" w:rsidRDefault="007C2E2F" w:rsidP="00E9126A">
      <w:pPr>
        <w:rPr>
          <w:rFonts w:asciiTheme="minorHAnsi" w:hAnsiTheme="minorHAnsi" w:cstheme="minorHAnsi"/>
          <w:b/>
          <w:sz w:val="22"/>
          <w:szCs w:val="22"/>
        </w:rPr>
      </w:pPr>
    </w:p>
    <w:p w14:paraId="3F9EBD9E" w14:textId="47DD3AE1" w:rsidR="00B246D6" w:rsidRDefault="00B246D6" w:rsidP="00E9126A">
      <w:pPr>
        <w:rPr>
          <w:rFonts w:asciiTheme="minorHAnsi" w:hAnsiTheme="minorHAnsi" w:cstheme="minorHAnsi"/>
          <w:b/>
          <w:sz w:val="22"/>
          <w:szCs w:val="22"/>
        </w:rPr>
      </w:pPr>
    </w:p>
    <w:p w14:paraId="0D289379" w14:textId="68AE323E" w:rsidR="00B246D6" w:rsidRDefault="00B246D6" w:rsidP="00E9126A">
      <w:pPr>
        <w:rPr>
          <w:rFonts w:asciiTheme="minorHAnsi" w:hAnsiTheme="minorHAnsi" w:cstheme="minorHAnsi"/>
          <w:b/>
          <w:sz w:val="22"/>
          <w:szCs w:val="22"/>
        </w:rPr>
      </w:pPr>
    </w:p>
    <w:p w14:paraId="7DCA5195" w14:textId="55A8B1E5" w:rsidR="00B246D6" w:rsidRDefault="00B246D6" w:rsidP="00E9126A">
      <w:pPr>
        <w:rPr>
          <w:rFonts w:asciiTheme="minorHAnsi" w:hAnsiTheme="minorHAnsi" w:cstheme="minorHAnsi"/>
          <w:b/>
          <w:sz w:val="22"/>
          <w:szCs w:val="22"/>
        </w:rPr>
      </w:pPr>
    </w:p>
    <w:p w14:paraId="43BD8644" w14:textId="58D4C401" w:rsidR="00B246D6" w:rsidRDefault="00B246D6" w:rsidP="00E9126A">
      <w:pPr>
        <w:rPr>
          <w:rFonts w:asciiTheme="minorHAnsi" w:hAnsiTheme="minorHAnsi" w:cstheme="minorHAnsi"/>
          <w:b/>
          <w:sz w:val="22"/>
          <w:szCs w:val="22"/>
        </w:rPr>
      </w:pPr>
    </w:p>
    <w:p w14:paraId="75704A61" w14:textId="77777777" w:rsidR="00B246D6" w:rsidRDefault="00B246D6" w:rsidP="00E9126A">
      <w:pPr>
        <w:rPr>
          <w:rFonts w:asciiTheme="minorHAnsi" w:hAnsiTheme="minorHAnsi" w:cstheme="minorHAnsi"/>
          <w:b/>
          <w:sz w:val="22"/>
          <w:szCs w:val="22"/>
        </w:rPr>
      </w:pPr>
    </w:p>
    <w:p w14:paraId="2F522EFD" w14:textId="77777777" w:rsidR="007C2E2F" w:rsidRDefault="007C2E2F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17E77" w14:textId="77777777" w:rsidR="007C2E2F" w:rsidRDefault="007C2E2F" w:rsidP="007C2E2F">
      <w:pPr>
        <w:ind w:hanging="8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2BBDA447" w14:textId="77777777" w:rsidR="007C2E2F" w:rsidRPr="007C2E2F" w:rsidRDefault="007C2E2F" w:rsidP="007C2E2F">
      <w:pPr>
        <w:ind w:hanging="851"/>
        <w:jc w:val="center"/>
        <w:rPr>
          <w:rFonts w:cs="Arial"/>
          <w:szCs w:val="22"/>
        </w:rPr>
      </w:pPr>
      <w:r w:rsidRPr="007C2E2F">
        <w:rPr>
          <w:rFonts w:cs="Arial"/>
          <w:szCs w:val="22"/>
        </w:rPr>
        <w:t>EMPRESA</w:t>
      </w:r>
    </w:p>
    <w:p w14:paraId="2553F3D0" w14:textId="77777777" w:rsidR="007C2E2F" w:rsidRPr="007C2E2F" w:rsidRDefault="007C2E2F" w:rsidP="007C2E2F">
      <w:pPr>
        <w:ind w:hanging="851"/>
        <w:jc w:val="center"/>
        <w:rPr>
          <w:rFonts w:cs="Arial"/>
          <w:szCs w:val="22"/>
        </w:rPr>
      </w:pPr>
      <w:r w:rsidRPr="007C2E2F">
        <w:rPr>
          <w:rFonts w:cs="Arial"/>
          <w:szCs w:val="22"/>
        </w:rPr>
        <w:t>Representante</w:t>
      </w:r>
    </w:p>
    <w:sectPr w:rsidR="007C2E2F" w:rsidRPr="007C2E2F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D30A9" w14:textId="77777777" w:rsidR="00EE6D14" w:rsidRDefault="00EE6D14" w:rsidP="00195787">
      <w:r>
        <w:separator/>
      </w:r>
    </w:p>
  </w:endnote>
  <w:endnote w:type="continuationSeparator" w:id="0">
    <w:p w14:paraId="57101913" w14:textId="77777777" w:rsidR="00EE6D14" w:rsidRDefault="00EE6D14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F8535" w14:textId="77777777"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F301A6">
              <w:rPr>
                <w:b/>
                <w:bCs/>
                <w:noProof/>
                <w:sz w:val="12"/>
                <w:szCs w:val="12"/>
              </w:rPr>
              <w:t>1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F301A6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CF5E8B2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78AE5" w14:textId="77777777" w:rsidR="00EE6D14" w:rsidRDefault="00EE6D14" w:rsidP="00195787">
      <w:r>
        <w:separator/>
      </w:r>
    </w:p>
  </w:footnote>
  <w:footnote w:type="continuationSeparator" w:id="0">
    <w:p w14:paraId="201FDC79" w14:textId="77777777" w:rsidR="00EE6D14" w:rsidRDefault="00EE6D14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8C362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2B7C5E45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D394479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7904B3C4" w14:textId="77777777" w:rsidR="00AB5EF8" w:rsidRDefault="00317E71" w:rsidP="00AB5EF8">
    <w:pPr>
      <w:pStyle w:val="Cabealho"/>
      <w:jc w:val="right"/>
      <w:rPr>
        <w:rFonts w:ascii="Ecofont_Spranq_eco_Sans" w:hAnsi="Ecofont_Spranq_eco_Sans"/>
      </w:rPr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1FF0D91F" wp14:editId="75C64560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1D06A9">
      <w:rPr>
        <w:rFonts w:ascii="Verdana" w:hAnsi="Verdana"/>
        <w:color w:val="000000"/>
        <w:sz w:val="16"/>
        <w:szCs w:val="16"/>
      </w:rPr>
      <w:t>155320/2020-69</w:t>
    </w:r>
  </w:p>
  <w:p w14:paraId="44714FED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0E98"/>
    <w:rsid w:val="000B4084"/>
    <w:rsid w:val="000B5CD5"/>
    <w:rsid w:val="000D13E3"/>
    <w:rsid w:val="000D1838"/>
    <w:rsid w:val="000D62E0"/>
    <w:rsid w:val="000E0BB9"/>
    <w:rsid w:val="000E2172"/>
    <w:rsid w:val="000E4F8C"/>
    <w:rsid w:val="000F0145"/>
    <w:rsid w:val="0010119F"/>
    <w:rsid w:val="00110572"/>
    <w:rsid w:val="00120A96"/>
    <w:rsid w:val="00122A72"/>
    <w:rsid w:val="00131CC6"/>
    <w:rsid w:val="001321AA"/>
    <w:rsid w:val="00135A30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06A9"/>
    <w:rsid w:val="001D6345"/>
    <w:rsid w:val="001F2BED"/>
    <w:rsid w:val="00210941"/>
    <w:rsid w:val="002154ED"/>
    <w:rsid w:val="00220E8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27C7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5C73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0D65"/>
    <w:rsid w:val="004922A2"/>
    <w:rsid w:val="00492F98"/>
    <w:rsid w:val="00494F0A"/>
    <w:rsid w:val="00497259"/>
    <w:rsid w:val="004A1A69"/>
    <w:rsid w:val="004A40F3"/>
    <w:rsid w:val="004A5FFD"/>
    <w:rsid w:val="004A73A7"/>
    <w:rsid w:val="004B5C84"/>
    <w:rsid w:val="004C1C27"/>
    <w:rsid w:val="004C6BA9"/>
    <w:rsid w:val="004C7778"/>
    <w:rsid w:val="004D3151"/>
    <w:rsid w:val="004E1CA4"/>
    <w:rsid w:val="004E712D"/>
    <w:rsid w:val="004F5DCC"/>
    <w:rsid w:val="005006DB"/>
    <w:rsid w:val="00513C95"/>
    <w:rsid w:val="005156AC"/>
    <w:rsid w:val="00520213"/>
    <w:rsid w:val="005262A8"/>
    <w:rsid w:val="00533F3F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1C7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94EAE"/>
    <w:rsid w:val="007A168A"/>
    <w:rsid w:val="007A3D75"/>
    <w:rsid w:val="007A512D"/>
    <w:rsid w:val="007B50C0"/>
    <w:rsid w:val="007C0405"/>
    <w:rsid w:val="007C1A52"/>
    <w:rsid w:val="007C2E2F"/>
    <w:rsid w:val="007D1562"/>
    <w:rsid w:val="007D4F40"/>
    <w:rsid w:val="007D5648"/>
    <w:rsid w:val="007D6D3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F68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677CD"/>
    <w:rsid w:val="00A738FA"/>
    <w:rsid w:val="00A85110"/>
    <w:rsid w:val="00A87093"/>
    <w:rsid w:val="00A93E08"/>
    <w:rsid w:val="00A942C3"/>
    <w:rsid w:val="00A96A68"/>
    <w:rsid w:val="00AA0235"/>
    <w:rsid w:val="00AA15EB"/>
    <w:rsid w:val="00AB336E"/>
    <w:rsid w:val="00AB5EF8"/>
    <w:rsid w:val="00AC3B53"/>
    <w:rsid w:val="00AD321A"/>
    <w:rsid w:val="00AE0A71"/>
    <w:rsid w:val="00AE69B5"/>
    <w:rsid w:val="00AF32BC"/>
    <w:rsid w:val="00AF3581"/>
    <w:rsid w:val="00AF781E"/>
    <w:rsid w:val="00AF7DA7"/>
    <w:rsid w:val="00B246D6"/>
    <w:rsid w:val="00B525B8"/>
    <w:rsid w:val="00B53E28"/>
    <w:rsid w:val="00B54C7E"/>
    <w:rsid w:val="00B6622A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1955"/>
    <w:rsid w:val="00BE2F47"/>
    <w:rsid w:val="00BE53BB"/>
    <w:rsid w:val="00BE591B"/>
    <w:rsid w:val="00BF0117"/>
    <w:rsid w:val="00C00FB9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2E64"/>
    <w:rsid w:val="00C75B9B"/>
    <w:rsid w:val="00C7600F"/>
    <w:rsid w:val="00C804D0"/>
    <w:rsid w:val="00C94E61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46E46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126A"/>
    <w:rsid w:val="00E91AE6"/>
    <w:rsid w:val="00E91EEB"/>
    <w:rsid w:val="00E972BF"/>
    <w:rsid w:val="00EA06C5"/>
    <w:rsid w:val="00EB5D4D"/>
    <w:rsid w:val="00EB6AF5"/>
    <w:rsid w:val="00EB7F69"/>
    <w:rsid w:val="00ED4EB4"/>
    <w:rsid w:val="00EE6D14"/>
    <w:rsid w:val="00F10B9A"/>
    <w:rsid w:val="00F12161"/>
    <w:rsid w:val="00F12A88"/>
    <w:rsid w:val="00F147BA"/>
    <w:rsid w:val="00F233BA"/>
    <w:rsid w:val="00F301A6"/>
    <w:rsid w:val="00F35B8E"/>
    <w:rsid w:val="00F43482"/>
    <w:rsid w:val="00F4615E"/>
    <w:rsid w:val="00F4673F"/>
    <w:rsid w:val="00F46FE6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3ECB"/>
    <w:rsid w:val="00FC1C20"/>
    <w:rsid w:val="00FC2D21"/>
    <w:rsid w:val="00FC4618"/>
    <w:rsid w:val="00FD3919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FD7FCF"/>
  <w15:docId w15:val="{03A58AF7-AE09-40BB-BB33-1D1E94FC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5A4B-865A-4610-AB79-85224E3B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1181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9</cp:revision>
  <cp:lastPrinted>2019-12-03T15:51:00Z</cp:lastPrinted>
  <dcterms:created xsi:type="dcterms:W3CDTF">2020-07-01T19:16:00Z</dcterms:created>
  <dcterms:modified xsi:type="dcterms:W3CDTF">2020-08-18T12:54:00Z</dcterms:modified>
  <dc:language>pt-BR</dc:language>
</cp:coreProperties>
</file>