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FAC1F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69CFCD29" wp14:editId="63FE9720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5F8B1BB1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6B24DDB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3161D4BA" w14:textId="77777777"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112ABB51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F60BA70" w14:textId="77777777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220E8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6B4B55">
        <w:rPr>
          <w:rFonts w:asciiTheme="minorHAnsi" w:hAnsiTheme="minorHAnsi" w:cstheme="minorHAnsi"/>
          <w:b/>
          <w:bCs/>
          <w:color w:val="FF0000"/>
          <w:sz w:val="22"/>
          <w:szCs w:val="22"/>
        </w:rPr>
        <w:t>32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2CDD3461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D2F30F9" w14:textId="77777777" w:rsidR="00CE626C" w:rsidRDefault="00A677CD" w:rsidP="00A677CD">
      <w:pPr>
        <w:tabs>
          <w:tab w:val="left" w:pos="6067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676A216" w14:textId="77777777"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519D5" w14:textId="77777777"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14:paraId="302CD32D" w14:textId="77777777"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14:paraId="42AE342C" w14:textId="77777777"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3014591F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17ABCBA3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proofErr w:type="gramStart"/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</w:t>
      </w:r>
      <w:proofErr w:type="gramEnd"/>
      <w:r>
        <w:rPr>
          <w:rFonts w:cs="Arial"/>
          <w:szCs w:val="20"/>
        </w:rPr>
        <w:t>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</w:t>
      </w:r>
      <w:proofErr w:type="spellStart"/>
      <w:r>
        <w:rPr>
          <w:rFonts w:cs="Arial"/>
          <w:szCs w:val="20"/>
        </w:rPr>
        <w:t>Cupelo</w:t>
      </w:r>
      <w:proofErr w:type="spellEnd"/>
      <w:r>
        <w:rPr>
          <w:rFonts w:cs="Arial"/>
          <w:szCs w:val="20"/>
        </w:rPr>
        <w:t xml:space="preserve">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="008A1F68" w:rsidRPr="008A1F68">
        <w:rPr>
          <w:rFonts w:cs="Arial"/>
          <w:szCs w:val="20"/>
        </w:rPr>
        <w:t xml:space="preserve">nº </w:t>
      </w:r>
      <w:r w:rsidR="006B4B55">
        <w:rPr>
          <w:rFonts w:cs="Arial"/>
          <w:szCs w:val="20"/>
        </w:rPr>
        <w:t>32</w:t>
      </w:r>
      <w:r w:rsidR="008A1F68" w:rsidRPr="008A1F68">
        <w:rPr>
          <w:rFonts w:cs="Arial"/>
          <w:szCs w:val="20"/>
        </w:rPr>
        <w:t>/2020</w:t>
      </w:r>
      <w:r>
        <w:rPr>
          <w:rFonts w:cs="Arial"/>
          <w:szCs w:val="20"/>
        </w:rPr>
        <w:t xml:space="preserve">,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220E8D">
        <w:rPr>
          <w:rFonts w:cs="Arial"/>
          <w:szCs w:val="20"/>
        </w:rPr>
        <w:t>23069.</w:t>
      </w:r>
      <w:r w:rsidR="006B4B55">
        <w:rPr>
          <w:rFonts w:cs="Arial"/>
          <w:szCs w:val="20"/>
        </w:rPr>
        <w:t>153790/2020-98</w:t>
      </w:r>
      <w:r w:rsidR="00D46E4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14:paraId="34AFE9BB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5BA689A4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14:paraId="1EFB493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presente Ata tem por objeto o registro de preços para a eventual</w:t>
      </w:r>
      <w:r w:rsidR="00220E8D">
        <w:rPr>
          <w:rFonts w:cs="Arial"/>
          <w:szCs w:val="20"/>
        </w:rPr>
        <w:t xml:space="preserve"> </w:t>
      </w:r>
      <w:r w:rsidR="00D46E46">
        <w:rPr>
          <w:rFonts w:cs="Arial"/>
          <w:b/>
          <w:color w:val="000000"/>
          <w:szCs w:val="18"/>
        </w:rPr>
        <w:t>A</w:t>
      </w:r>
      <w:r w:rsidR="00220E8D" w:rsidRPr="00D46E46">
        <w:rPr>
          <w:rFonts w:cs="Arial"/>
          <w:b/>
          <w:color w:val="000000"/>
          <w:szCs w:val="18"/>
        </w:rPr>
        <w:t xml:space="preserve">quisição de </w:t>
      </w:r>
      <w:r w:rsidR="006B4B55">
        <w:rPr>
          <w:rFonts w:cs="Arial"/>
          <w:b/>
          <w:color w:val="000000"/>
          <w:szCs w:val="18"/>
        </w:rPr>
        <w:t>EPI</w:t>
      </w:r>
      <w:r w:rsidR="00C26B73">
        <w:rPr>
          <w:rFonts w:cs="Arial"/>
          <w:b/>
          <w:color w:val="000000"/>
          <w:szCs w:val="18"/>
        </w:rPr>
        <w:t>s</w:t>
      </w:r>
      <w:r>
        <w:rPr>
          <w:rFonts w:cs="Arial"/>
          <w:szCs w:val="20"/>
        </w:rPr>
        <w:t>, especificado no item</w:t>
      </w:r>
      <w:r w:rsidR="00220E8D">
        <w:rPr>
          <w:rFonts w:cs="Arial"/>
          <w:szCs w:val="20"/>
        </w:rPr>
        <w:t xml:space="preserve"> 1 do </w:t>
      </w:r>
      <w:r>
        <w:rPr>
          <w:rFonts w:cs="Arial"/>
          <w:szCs w:val="20"/>
        </w:rPr>
        <w:t>Termo de Referência, anexo</w:t>
      </w:r>
      <w:r w:rsidR="00220E8D">
        <w:rPr>
          <w:rFonts w:cs="Arial"/>
          <w:szCs w:val="20"/>
        </w:rPr>
        <w:t xml:space="preserve">s I-A e I-B </w:t>
      </w:r>
      <w:r>
        <w:rPr>
          <w:rFonts w:cs="Arial"/>
          <w:szCs w:val="20"/>
        </w:rPr>
        <w:t xml:space="preserve">do edital de </w:t>
      </w:r>
      <w:r>
        <w:rPr>
          <w:rFonts w:cs="Arial"/>
          <w:i/>
          <w:szCs w:val="20"/>
        </w:rPr>
        <w:t>Pregão</w:t>
      </w:r>
      <w:r w:rsidR="00220E8D">
        <w:rPr>
          <w:rFonts w:cs="Arial"/>
          <w:i/>
          <w:szCs w:val="20"/>
        </w:rPr>
        <w:t xml:space="preserve"> </w:t>
      </w:r>
      <w:r w:rsidRPr="00220E8D">
        <w:rPr>
          <w:rFonts w:cs="Arial"/>
          <w:szCs w:val="20"/>
        </w:rPr>
        <w:t xml:space="preserve">nº </w:t>
      </w:r>
      <w:r w:rsidR="006B4B55">
        <w:rPr>
          <w:rFonts w:cs="Arial"/>
          <w:szCs w:val="20"/>
        </w:rPr>
        <w:t>32</w:t>
      </w:r>
      <w:r w:rsidR="00220E8D" w:rsidRPr="00220E8D">
        <w:rPr>
          <w:rFonts w:cs="Arial"/>
          <w:szCs w:val="20"/>
        </w:rPr>
        <w:t>/2020</w:t>
      </w:r>
      <w:r w:rsidRPr="00220E8D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que é parte integrante desta Ata, assim como a proposta vencedora, independentemente de transcrição.</w:t>
      </w:r>
    </w:p>
    <w:p w14:paraId="2933DD3B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14:paraId="45BAE0A6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14:paraId="2D490D55" w14:textId="77777777"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997"/>
      </w:tblGrid>
      <w:tr w:rsidR="005B41D4" w14:paraId="698D13A6" w14:textId="77777777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453A" w14:textId="77777777"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</w:t>
            </w:r>
            <w:proofErr w:type="spellStart"/>
            <w:r>
              <w:rPr>
                <w:rFonts w:cs="Arial"/>
                <w:spacing w:val="1"/>
                <w:szCs w:val="20"/>
                <w:highlight w:val="yellow"/>
              </w:rPr>
              <w:t>Sr</w:t>
            </w:r>
            <w:proofErr w:type="spellEnd"/>
            <w:r>
              <w:rPr>
                <w:rFonts w:cs="Arial"/>
                <w:spacing w:val="1"/>
                <w:szCs w:val="20"/>
                <w:highlight w:val="yellow"/>
              </w:rPr>
              <w:t xml:space="preserve">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14:paraId="6E19A99E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14:paraId="036A0F43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ADE1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14:paraId="47168421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7B556" w14:textId="77777777"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14:paraId="7F548BCA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3C5A2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BE6D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34EFD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14:paraId="493A4296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3E88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9BEF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FF7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CCCB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4052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39A5F8BE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4231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3980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CC53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6A7C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0B2F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7BDEC8AF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475BA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3F34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9789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6779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3473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15F40A03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E886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20F1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833C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6BCA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F9CD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14:paraId="4E30D514" w14:textId="77777777"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14:paraId="426B3EC0" w14:textId="77777777"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lastRenderedPageBreak/>
        <w:t>ÓRGÃO(S) GERENCIADOR E PARTICIPANTE(S)</w:t>
      </w:r>
    </w:p>
    <w:p w14:paraId="27532777" w14:textId="77777777" w:rsidR="005B41D4" w:rsidRPr="00B6622A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14:paraId="3C1DC04B" w14:textId="77777777" w:rsidR="005B41D4" w:rsidRPr="00B6622A" w:rsidRDefault="006B4B55" w:rsidP="00B6622A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Arial"/>
          <w:iCs/>
          <w:szCs w:val="20"/>
        </w:rPr>
        <w:t>A IRP nº. 21/2020 não foi divulgada.</w:t>
      </w:r>
    </w:p>
    <w:p w14:paraId="5C66E2B3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14:paraId="7213C49E" w14:textId="77777777" w:rsidR="005B41D4" w:rsidRDefault="005B41D4" w:rsidP="00B6622A">
      <w:pPr>
        <w:rPr>
          <w:szCs w:val="20"/>
          <w:lang w:eastAsia="en-US"/>
        </w:rPr>
      </w:pPr>
    </w:p>
    <w:p w14:paraId="7B6AC832" w14:textId="77777777" w:rsidR="005B41D4" w:rsidRDefault="005B41D4" w:rsidP="005B41D4">
      <w:pPr>
        <w:spacing w:before="120" w:after="120" w:line="276" w:lineRule="auto"/>
        <w:ind w:left="1224"/>
        <w:jc w:val="center"/>
        <w:rPr>
          <w:rFonts w:cs="Times New Roman"/>
          <w:szCs w:val="20"/>
          <w:highlight w:val="yellow"/>
        </w:rPr>
      </w:pPr>
    </w:p>
    <w:p w14:paraId="4A8F2E75" w14:textId="77777777" w:rsidR="005B41D4" w:rsidRPr="008A1F68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8A1F68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14:paraId="71F627ED" w14:textId="77777777" w:rsidR="005B41D4" w:rsidRDefault="005B41D4" w:rsidP="005B41D4">
      <w:pPr>
        <w:spacing w:before="120" w:after="120" w:line="276" w:lineRule="auto"/>
        <w:ind w:left="1224"/>
        <w:jc w:val="both"/>
        <w:rPr>
          <w:rFonts w:cs="Times New Roman"/>
          <w:szCs w:val="20"/>
          <w:highlight w:val="yellow"/>
        </w:rPr>
      </w:pPr>
    </w:p>
    <w:p w14:paraId="0B669EBF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14:paraId="7AE4AB5F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Preços será de </w:t>
      </w:r>
      <w:r w:rsidRPr="008A1F68">
        <w:rPr>
          <w:rFonts w:cs="Arial"/>
          <w:szCs w:val="20"/>
        </w:rPr>
        <w:t>12 meses</w:t>
      </w:r>
      <w:r>
        <w:rPr>
          <w:rFonts w:cs="Arial"/>
          <w:szCs w:val="20"/>
        </w:rPr>
        <w:t>, a partir da assinatura da mesma, não podendo ser prorrogada.</w:t>
      </w:r>
    </w:p>
    <w:p w14:paraId="318F5F3D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14:paraId="64456739" w14:textId="77777777"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5595DB29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71058B7C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registrado </w:t>
      </w:r>
      <w:proofErr w:type="gramStart"/>
      <w:r>
        <w:rPr>
          <w:rFonts w:cs="Arial"/>
          <w:szCs w:val="20"/>
        </w:rPr>
        <w:t>tornar-se</w:t>
      </w:r>
      <w:proofErr w:type="gramEnd"/>
      <w:r>
        <w:rPr>
          <w:rFonts w:cs="Arial"/>
          <w:szCs w:val="20"/>
        </w:rPr>
        <w:t xml:space="preserve"> superior ao preço praticado no mercado por motivo superveniente, a Administração convocará o(s) fornecedor(es) para negociar(em) a redução dos preços aos valores praticados pelo mercado.</w:t>
      </w:r>
    </w:p>
    <w:p w14:paraId="7CC4FAD8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14:paraId="2BD838C4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14:paraId="21067A44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de mercado </w:t>
      </w:r>
      <w:proofErr w:type="gramStart"/>
      <w:r>
        <w:rPr>
          <w:rFonts w:cs="Arial"/>
          <w:szCs w:val="20"/>
        </w:rPr>
        <w:t>tornar-se</w:t>
      </w:r>
      <w:proofErr w:type="gramEnd"/>
      <w:r>
        <w:rPr>
          <w:rFonts w:cs="Arial"/>
          <w:szCs w:val="20"/>
        </w:rPr>
        <w:t xml:space="preserve"> superior aos preços registrados e o fornecedor não puder cumprir o compromisso, o órgão gerenciador poderá:</w:t>
      </w:r>
    </w:p>
    <w:p w14:paraId="108D4BFC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17A8CEC0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14:paraId="42106B2D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14:paraId="0AEC6582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14:paraId="29FEDCA2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 w14:paraId="3162F35E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não retirar a nota de empenho ou instrumento equivalente no prazo estabelecido pela Administração, sem justificativa aceitável;</w:t>
      </w:r>
    </w:p>
    <w:p w14:paraId="3C1F1FAF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aceitar reduzir o seu preço registrado, na hipótese deste se tornar superior àqueles praticados no mercado; ou</w:t>
      </w:r>
    </w:p>
    <w:p w14:paraId="110F61CE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14:paraId="1627DE86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14:paraId="1290877C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4DAA5A7E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14:paraId="1B5E6154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14:paraId="0EC886EB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14:paraId="3DECB01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14:paraId="3C2BA66A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14:paraId="719BFE5B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0879DEB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46613365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14:paraId="19FD96A4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3088C91A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14:paraId="0A97B4C7" w14:textId="77777777"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 w14:paraId="78FEF0F5" w14:textId="77777777" w:rsidR="005B41D4" w:rsidRDefault="006B4B55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br/>
      </w:r>
      <w:r>
        <w:rPr>
          <w:rFonts w:cs="Arial"/>
          <w:szCs w:val="20"/>
        </w:rPr>
        <w:br/>
      </w:r>
      <w:r>
        <w:rPr>
          <w:rFonts w:cs="Arial"/>
          <w:szCs w:val="20"/>
        </w:rPr>
        <w:br/>
      </w:r>
      <w:r>
        <w:rPr>
          <w:rFonts w:cs="Arial"/>
          <w:szCs w:val="20"/>
        </w:rPr>
        <w:br/>
      </w:r>
      <w:r>
        <w:rPr>
          <w:rFonts w:cs="Arial"/>
          <w:szCs w:val="20"/>
        </w:rPr>
        <w:br/>
      </w:r>
      <w:r>
        <w:rPr>
          <w:rFonts w:cs="Arial"/>
          <w:szCs w:val="20"/>
        </w:rPr>
        <w:br/>
      </w:r>
      <w:r w:rsidR="005B41D4">
        <w:rPr>
          <w:rFonts w:cs="Arial"/>
          <w:szCs w:val="20"/>
        </w:rPr>
        <w:lastRenderedPageBreak/>
        <w:t>Para firmeza e validade do pactuado, a presente Ata foi lavrada em1 via de igual teor, que, depois de lida e achada em ordem, vai assinada pelas partes.</w:t>
      </w:r>
    </w:p>
    <w:p w14:paraId="676EEFD2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25F33F34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7FCC87A7" w14:textId="77777777"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</w:t>
      </w:r>
      <w:r w:rsidR="008A1F68">
        <w:rPr>
          <w:rFonts w:cs="Arial"/>
          <w:spacing w:val="-1"/>
          <w:szCs w:val="20"/>
        </w:rPr>
        <w:t xml:space="preserve">iterói, ___ de ________ </w:t>
      </w:r>
      <w:proofErr w:type="spellStart"/>
      <w:r w:rsidR="008A1F68">
        <w:rPr>
          <w:rFonts w:cs="Arial"/>
          <w:spacing w:val="-1"/>
          <w:szCs w:val="20"/>
        </w:rPr>
        <w:t>de</w:t>
      </w:r>
      <w:proofErr w:type="spellEnd"/>
      <w:r w:rsidR="008A1F68">
        <w:rPr>
          <w:rFonts w:cs="Arial"/>
          <w:spacing w:val="-1"/>
          <w:szCs w:val="20"/>
        </w:rPr>
        <w:t xml:space="preserve"> 2020</w:t>
      </w:r>
      <w:r>
        <w:rPr>
          <w:rFonts w:cs="Arial"/>
          <w:spacing w:val="-1"/>
          <w:szCs w:val="20"/>
        </w:rPr>
        <w:t>.</w:t>
      </w:r>
    </w:p>
    <w:p w14:paraId="647D02BC" w14:textId="77777777" w:rsidR="006B4B55" w:rsidRDefault="006B4B55" w:rsidP="006B4B55">
      <w:pPr>
        <w:widowControl w:val="0"/>
        <w:spacing w:line="395" w:lineRule="exact"/>
        <w:ind w:right="1511"/>
        <w:rPr>
          <w:rFonts w:cs="Arial"/>
          <w:b/>
          <w:szCs w:val="20"/>
        </w:rPr>
      </w:pPr>
    </w:p>
    <w:p w14:paraId="2ADEC3E2" w14:textId="77777777" w:rsidR="006B4B55" w:rsidRDefault="006B4B55" w:rsidP="006B4B55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14:paraId="23E874B0" w14:textId="77777777" w:rsidR="00177C97" w:rsidRPr="00177C97" w:rsidRDefault="00177C97" w:rsidP="00177C97">
      <w:pPr>
        <w:suppressAutoHyphens w:val="0"/>
        <w:spacing w:after="240"/>
        <w:rPr>
          <w:rFonts w:ascii="Times New Roman" w:hAnsi="Times New Roman" w:cs="Times New Roman"/>
          <w:sz w:val="24"/>
        </w:rPr>
      </w:pPr>
      <w:r w:rsidRPr="00177C97">
        <w:rPr>
          <w:rFonts w:ascii="Times New Roman" w:hAnsi="Times New Roman" w:cs="Times New Roman"/>
          <w:sz w:val="24"/>
        </w:rPr>
        <w:br/>
      </w:r>
    </w:p>
    <w:p w14:paraId="27D15383" w14:textId="77777777" w:rsidR="00177C97" w:rsidRPr="00177C97" w:rsidRDefault="00177C97" w:rsidP="00177C97">
      <w:pPr>
        <w:suppressAutoHyphens w:val="0"/>
        <w:ind w:left="700" w:right="1520"/>
        <w:jc w:val="center"/>
        <w:rPr>
          <w:rFonts w:ascii="Times New Roman" w:hAnsi="Times New Roman" w:cs="Times New Roman"/>
          <w:sz w:val="24"/>
        </w:rPr>
      </w:pPr>
      <w:r w:rsidRPr="00177C97">
        <w:rPr>
          <w:rFonts w:cs="Arial"/>
          <w:color w:val="000000"/>
          <w:szCs w:val="20"/>
        </w:rPr>
        <w:t>_________________________________________</w:t>
      </w:r>
    </w:p>
    <w:p w14:paraId="247D9EAF" w14:textId="77777777" w:rsidR="00177C97" w:rsidRPr="00177C97" w:rsidRDefault="00177C97" w:rsidP="00177C97">
      <w:pPr>
        <w:suppressAutoHyphens w:val="0"/>
        <w:ind w:left="700" w:right="1500"/>
        <w:jc w:val="center"/>
        <w:rPr>
          <w:rFonts w:ascii="Times New Roman" w:hAnsi="Times New Roman" w:cs="Times New Roman"/>
          <w:sz w:val="24"/>
        </w:rPr>
      </w:pPr>
      <w:r w:rsidRPr="00177C97">
        <w:rPr>
          <w:rFonts w:cs="Arial"/>
          <w:color w:val="000000"/>
          <w:szCs w:val="20"/>
        </w:rPr>
        <w:t>  </w:t>
      </w:r>
      <w:r w:rsidRPr="00177C97">
        <w:rPr>
          <w:rFonts w:cs="Arial"/>
          <w:color w:val="000000"/>
          <w:szCs w:val="20"/>
        </w:rPr>
        <w:tab/>
        <w:t>RESPONSÁVEL PROAD / UFF</w:t>
      </w:r>
    </w:p>
    <w:p w14:paraId="023D6E1A" w14:textId="77777777" w:rsidR="00177C97" w:rsidRPr="00177C97" w:rsidRDefault="00177C97" w:rsidP="00177C97">
      <w:pPr>
        <w:suppressAutoHyphens w:val="0"/>
        <w:spacing w:after="240"/>
        <w:rPr>
          <w:rFonts w:ascii="Times New Roman" w:hAnsi="Times New Roman" w:cs="Times New Roman"/>
          <w:sz w:val="24"/>
        </w:rPr>
      </w:pPr>
      <w:r w:rsidRPr="00177C97">
        <w:rPr>
          <w:rFonts w:ascii="Times New Roman" w:hAnsi="Times New Roman" w:cs="Times New Roman"/>
          <w:sz w:val="24"/>
        </w:rPr>
        <w:br/>
      </w:r>
      <w:r w:rsidRPr="00177C97">
        <w:rPr>
          <w:rFonts w:ascii="Times New Roman" w:hAnsi="Times New Roman" w:cs="Times New Roman"/>
          <w:sz w:val="24"/>
        </w:rPr>
        <w:br/>
      </w:r>
    </w:p>
    <w:p w14:paraId="09B59CB6" w14:textId="77777777" w:rsidR="00177C97" w:rsidRPr="00177C97" w:rsidRDefault="00177C97" w:rsidP="00177C97">
      <w:pPr>
        <w:suppressAutoHyphens w:val="0"/>
        <w:ind w:left="700" w:right="1500"/>
        <w:jc w:val="center"/>
        <w:rPr>
          <w:rFonts w:ascii="Times New Roman" w:hAnsi="Times New Roman" w:cs="Times New Roman"/>
          <w:sz w:val="24"/>
        </w:rPr>
      </w:pPr>
      <w:r w:rsidRPr="00177C97">
        <w:rPr>
          <w:rFonts w:cs="Arial"/>
          <w:color w:val="000000"/>
          <w:szCs w:val="20"/>
        </w:rPr>
        <w:t> </w:t>
      </w:r>
    </w:p>
    <w:p w14:paraId="1749AD9E" w14:textId="77777777" w:rsidR="00177C97" w:rsidRPr="00177C97" w:rsidRDefault="00177C97" w:rsidP="00177C97">
      <w:pPr>
        <w:suppressAutoHyphens w:val="0"/>
        <w:ind w:left="700" w:right="1520"/>
        <w:jc w:val="center"/>
        <w:rPr>
          <w:rFonts w:ascii="Times New Roman" w:hAnsi="Times New Roman" w:cs="Times New Roman"/>
          <w:sz w:val="24"/>
        </w:rPr>
      </w:pPr>
      <w:r w:rsidRPr="00177C97">
        <w:rPr>
          <w:rFonts w:cs="Arial"/>
          <w:color w:val="000000"/>
          <w:szCs w:val="20"/>
        </w:rPr>
        <w:t>____________________________________</w:t>
      </w:r>
    </w:p>
    <w:p w14:paraId="0096330D" w14:textId="77777777" w:rsidR="00177C97" w:rsidRPr="00177C97" w:rsidRDefault="00177C97" w:rsidP="00177C97">
      <w:pPr>
        <w:suppressAutoHyphens w:val="0"/>
        <w:ind w:left="700" w:right="1500"/>
        <w:jc w:val="center"/>
        <w:rPr>
          <w:rFonts w:ascii="Times New Roman" w:hAnsi="Times New Roman" w:cs="Times New Roman"/>
          <w:sz w:val="24"/>
        </w:rPr>
      </w:pPr>
      <w:r w:rsidRPr="00177C97">
        <w:rPr>
          <w:rFonts w:cs="Arial"/>
          <w:color w:val="000000"/>
          <w:szCs w:val="20"/>
        </w:rPr>
        <w:t>REPRESENTANTE</w:t>
      </w:r>
    </w:p>
    <w:p w14:paraId="1D3127D8" w14:textId="77777777" w:rsidR="00177C97" w:rsidRPr="00177C97" w:rsidRDefault="00177C97" w:rsidP="00177C97">
      <w:pPr>
        <w:suppressAutoHyphens w:val="0"/>
        <w:ind w:left="700" w:right="1500"/>
        <w:jc w:val="center"/>
        <w:rPr>
          <w:rFonts w:ascii="Times New Roman" w:hAnsi="Times New Roman" w:cs="Times New Roman"/>
          <w:sz w:val="24"/>
        </w:rPr>
      </w:pPr>
      <w:r w:rsidRPr="00177C97">
        <w:rPr>
          <w:rFonts w:cs="Arial"/>
          <w:color w:val="000000"/>
          <w:szCs w:val="20"/>
        </w:rPr>
        <w:t>EMPRESA</w:t>
      </w:r>
    </w:p>
    <w:p w14:paraId="2433945F" w14:textId="77777777" w:rsidR="005B41D4" w:rsidRPr="00CA1729" w:rsidRDefault="005B41D4" w:rsidP="00177C97">
      <w:pPr>
        <w:widowControl w:val="0"/>
        <w:spacing w:line="395" w:lineRule="exact"/>
        <w:ind w:left="709" w:right="1511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5B41D4" w:rsidRPr="00CA1729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3FF3D" w14:textId="77777777" w:rsidR="00832CDB" w:rsidRDefault="00832CDB" w:rsidP="00195787">
      <w:r>
        <w:separator/>
      </w:r>
    </w:p>
  </w:endnote>
  <w:endnote w:type="continuationSeparator" w:id="0">
    <w:p w14:paraId="49208699" w14:textId="77777777" w:rsidR="00832CDB" w:rsidRDefault="00832CDB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C2D25C" w14:textId="77777777"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C26B73">
              <w:rPr>
                <w:b/>
                <w:bCs/>
                <w:noProof/>
                <w:sz w:val="12"/>
                <w:szCs w:val="12"/>
              </w:rPr>
              <w:t>4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C26B73">
              <w:rPr>
                <w:b/>
                <w:bCs/>
                <w:noProof/>
                <w:sz w:val="12"/>
                <w:szCs w:val="12"/>
              </w:rPr>
              <w:t>4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60CC98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8ADB0" w14:textId="77777777" w:rsidR="00832CDB" w:rsidRDefault="00832CDB" w:rsidP="00195787">
      <w:r>
        <w:separator/>
      </w:r>
    </w:p>
  </w:footnote>
  <w:footnote w:type="continuationSeparator" w:id="0">
    <w:p w14:paraId="4BB2361A" w14:textId="77777777" w:rsidR="00832CDB" w:rsidRDefault="00832CDB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7F81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2B0E35E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B36C80B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5FA521C4" w14:textId="77777777"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1AD1C531" wp14:editId="7C86AC75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6B4B55">
      <w:rPr>
        <w:rFonts w:ascii="Verdana" w:hAnsi="Verdana"/>
        <w:sz w:val="16"/>
        <w:szCs w:val="16"/>
      </w:rPr>
      <w:t>153790/2020-98</w:t>
    </w:r>
  </w:p>
  <w:p w14:paraId="5D0D38E3" w14:textId="77777777"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0E98"/>
    <w:rsid w:val="000B5CD5"/>
    <w:rsid w:val="000D13E3"/>
    <w:rsid w:val="000D1838"/>
    <w:rsid w:val="000D62E0"/>
    <w:rsid w:val="000E0BB9"/>
    <w:rsid w:val="000E2172"/>
    <w:rsid w:val="000E4F8C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77C97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210941"/>
    <w:rsid w:val="002154ED"/>
    <w:rsid w:val="00220E8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6BA9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707BA"/>
    <w:rsid w:val="005807EC"/>
    <w:rsid w:val="005853CE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08CE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4B55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94EAE"/>
    <w:rsid w:val="007A3D75"/>
    <w:rsid w:val="007A512D"/>
    <w:rsid w:val="007B50C0"/>
    <w:rsid w:val="007C0405"/>
    <w:rsid w:val="007C1A52"/>
    <w:rsid w:val="007D1562"/>
    <w:rsid w:val="007D4F40"/>
    <w:rsid w:val="007D5648"/>
    <w:rsid w:val="007D6D3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1670E"/>
    <w:rsid w:val="008227EC"/>
    <w:rsid w:val="00824928"/>
    <w:rsid w:val="00825511"/>
    <w:rsid w:val="00832CDB"/>
    <w:rsid w:val="00844EBE"/>
    <w:rsid w:val="00846F3E"/>
    <w:rsid w:val="0085020F"/>
    <w:rsid w:val="008540D8"/>
    <w:rsid w:val="008566DD"/>
    <w:rsid w:val="00892576"/>
    <w:rsid w:val="008A08A1"/>
    <w:rsid w:val="008A1F68"/>
    <w:rsid w:val="008C23FF"/>
    <w:rsid w:val="008C54E4"/>
    <w:rsid w:val="008C6744"/>
    <w:rsid w:val="008F3BD8"/>
    <w:rsid w:val="0090037C"/>
    <w:rsid w:val="00912689"/>
    <w:rsid w:val="00912FCC"/>
    <w:rsid w:val="00932AD4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677CD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22A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1955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26B73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46E46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15E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3919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480428"/>
  <w15:docId w15:val="{03A58AF7-AE09-40BB-BB33-1D1E94FC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7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8D91-019E-4161-9F07-062B9CB4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1160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9</cp:revision>
  <cp:lastPrinted>2019-12-03T15:51:00Z</cp:lastPrinted>
  <dcterms:created xsi:type="dcterms:W3CDTF">2020-03-20T18:58:00Z</dcterms:created>
  <dcterms:modified xsi:type="dcterms:W3CDTF">2020-05-15T21:02:00Z</dcterms:modified>
  <dc:language>pt-BR</dc:language>
</cp:coreProperties>
</file>