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A7FAE" w14:textId="77777777"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7ACB3D94" wp14:editId="62063E17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14:paraId="39D12A0D" w14:textId="77777777"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284707AC" w14:textId="77777777"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47FE07E2" w14:textId="15E6FFF6"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14:paraId="77813DFE" w14:textId="77777777"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43431C2" w14:textId="2381EB8D" w:rsidR="00CE626C" w:rsidRDefault="00CE626C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</w:t>
      </w:r>
      <w:r w:rsidR="000920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II</w:t>
      </w: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DO EDITAL DO PREGÃO ELETRÔNICO</w:t>
      </w:r>
      <w:r w:rsidR="0095513F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N.º </w:t>
      </w:r>
      <w:r w:rsidR="003B2956">
        <w:rPr>
          <w:rFonts w:asciiTheme="minorHAnsi" w:hAnsiTheme="minorHAnsi" w:cstheme="minorHAnsi"/>
          <w:b/>
          <w:bCs/>
          <w:color w:val="FF0000"/>
          <w:sz w:val="22"/>
          <w:szCs w:val="22"/>
        </w:rPr>
        <w:t>39</w:t>
      </w:r>
      <w:r w:rsidR="00BD6B2A">
        <w:rPr>
          <w:rFonts w:asciiTheme="minorHAnsi" w:hAnsiTheme="minorHAnsi" w:cstheme="minorHAnsi"/>
          <w:b/>
          <w:bCs/>
          <w:color w:val="FF0000"/>
          <w:sz w:val="22"/>
          <w:szCs w:val="22"/>
        </w:rPr>
        <w:t>/</w:t>
      </w:r>
      <w:r w:rsidR="006B5CF4" w:rsidRPr="006B5CF4">
        <w:rPr>
          <w:rFonts w:asciiTheme="minorHAnsi" w:hAnsiTheme="minorHAnsi" w:cstheme="minorHAnsi"/>
          <w:b/>
          <w:color w:val="FF0000"/>
          <w:sz w:val="22"/>
          <w:szCs w:val="22"/>
        </w:rPr>
        <w:t>2020/AD</w:t>
      </w:r>
    </w:p>
    <w:p w14:paraId="5AEF4DB5" w14:textId="77777777" w:rsidR="000920DA" w:rsidRPr="006B5CF4" w:rsidRDefault="000920DA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5165BC50" w14:textId="77777777" w:rsidR="00CE626C" w:rsidRPr="00CA1729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A8FA12" w14:textId="52613E39"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MODELO DE DECLARAÇÃO DE SUSTENTABILIDADE AMBIENTAL</w:t>
      </w:r>
    </w:p>
    <w:p w14:paraId="779D0358" w14:textId="5D9643B9"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14:paraId="68B0FAAE" w14:textId="688DC352"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14:paraId="218B0006" w14:textId="6C8CBAD9"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14:paraId="6DE8FA69" w14:textId="77777777"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14:paraId="5C8E4DE4" w14:textId="77777777" w:rsidR="000920DA" w:rsidRDefault="000920DA" w:rsidP="000920DA">
      <w:pPr>
        <w:tabs>
          <w:tab w:val="left" w:pos="0"/>
        </w:tabs>
        <w:ind w:right="-7"/>
        <w:jc w:val="center"/>
        <w:rPr>
          <w:rFonts w:ascii="Ecofont_Spranq_eco_Sans" w:hAnsi="Ecofont_Spranq_eco_Sans"/>
          <w:b/>
        </w:rPr>
      </w:pPr>
    </w:p>
    <w:p w14:paraId="5968B4DB" w14:textId="7DDCECC2" w:rsidR="000920DA" w:rsidRDefault="000920DA" w:rsidP="000920DA">
      <w:pPr>
        <w:spacing w:line="360" w:lineRule="auto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_________________________________________________________________________ (nome empresarial da licitante) inscrita no CNPJ N.º : _________________________com sede na _______________________________________________________________________________________________________________(endereço completo) por intermédio de seu representante legal, o(a) Sr.(a) _______________________________________ infra-assinado, portador(a) da Carteira de Identidade n.º ___________________________ e do CPF/MF n.º ___________________________________, para os fins de habilitação no Pregão </w:t>
      </w:r>
      <w:r w:rsidRPr="003B2956">
        <w:rPr>
          <w:rFonts w:cs="Arial"/>
          <w:szCs w:val="20"/>
        </w:rPr>
        <w:t xml:space="preserve">Eletrônico </w:t>
      </w:r>
      <w:r w:rsidR="003B2956" w:rsidRPr="003B2956">
        <w:rPr>
          <w:rFonts w:cs="Arial"/>
          <w:b/>
          <w:szCs w:val="20"/>
          <w:u w:val="single"/>
        </w:rPr>
        <w:t>39</w:t>
      </w:r>
      <w:r w:rsidRPr="003B2956">
        <w:rPr>
          <w:rFonts w:cs="Arial"/>
          <w:b/>
          <w:szCs w:val="20"/>
          <w:u w:val="single"/>
        </w:rPr>
        <w:t>/20</w:t>
      </w:r>
      <w:r w:rsidR="003B2956" w:rsidRPr="003B2956">
        <w:rPr>
          <w:rFonts w:cs="Arial"/>
          <w:b/>
          <w:szCs w:val="20"/>
          <w:u w:val="single"/>
        </w:rPr>
        <w:t>20</w:t>
      </w:r>
      <w:r w:rsidRPr="003B2956">
        <w:rPr>
          <w:rFonts w:cs="Arial"/>
          <w:szCs w:val="20"/>
        </w:rPr>
        <w:t>– UFF</w:t>
      </w:r>
      <w:r>
        <w:rPr>
          <w:rFonts w:cs="Arial"/>
          <w:szCs w:val="20"/>
        </w:rPr>
        <w:t>, DECLARA expressamente que atende aos critérios de qualidade ambiental e sustentabilidade sócio-ambiental,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 w14:paraId="20EF261A" w14:textId="77777777" w:rsidR="000920DA" w:rsidRDefault="000920DA" w:rsidP="000920DA">
      <w:pPr>
        <w:spacing w:before="120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>Por ser expressão da verdade, firmamos a presente.</w:t>
      </w:r>
    </w:p>
    <w:p w14:paraId="1195868B" w14:textId="77777777"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14:paraId="305746D5" w14:textId="77777777"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14:paraId="1F452608" w14:textId="77777777"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14:paraId="3AD0D3C7" w14:textId="3E207CB0" w:rsidR="000920DA" w:rsidRDefault="000920DA" w:rsidP="000920DA">
      <w:pPr>
        <w:pStyle w:val="western"/>
        <w:suppressAutoHyphens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_____________________________, _____de _______________________de 20</w:t>
      </w:r>
      <w:r w:rsidR="002B0AD6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.</w:t>
      </w:r>
    </w:p>
    <w:p w14:paraId="78594F15" w14:textId="77777777"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14:paraId="153BD803" w14:textId="77777777"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14:paraId="33DA9679" w14:textId="77777777"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14:paraId="63CB8050" w14:textId="77777777" w:rsidR="000920DA" w:rsidRDefault="000920DA" w:rsidP="000920DA">
      <w:pPr>
        <w:pStyle w:val="western"/>
        <w:suppressAutoHyphens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LEGAL</w:t>
      </w:r>
    </w:p>
    <w:p w14:paraId="6BF36618" w14:textId="77777777" w:rsidR="00E13BBF" w:rsidRPr="00E232C6" w:rsidRDefault="00E13BBF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E13BBF" w:rsidRPr="00E232C6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00FC7" w14:textId="77777777" w:rsidR="00CD2F6A" w:rsidRDefault="00CD2F6A" w:rsidP="00195787">
      <w:r>
        <w:separator/>
      </w:r>
    </w:p>
  </w:endnote>
  <w:endnote w:type="continuationSeparator" w:id="0">
    <w:p w14:paraId="71B8555F" w14:textId="77777777" w:rsidR="00CD2F6A" w:rsidRDefault="00CD2F6A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mbria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CEF02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209A113F" w14:textId="2D31B36F" w:rsidR="00317E71" w:rsidRPr="007D1C2C" w:rsidRDefault="00E13BBF" w:rsidP="00BB598F">
    <w:pPr>
      <w:pStyle w:val="Rodap"/>
      <w:jc w:val="center"/>
      <w:rPr>
        <w:i/>
      </w:rPr>
    </w:pPr>
    <w:r>
      <w:rPr>
        <w:sz w:val="12"/>
        <w:szCs w:val="12"/>
      </w:rPr>
      <w:t>Anexo I</w:t>
    </w:r>
    <w:r w:rsidR="000920DA">
      <w:rPr>
        <w:sz w:val="12"/>
        <w:szCs w:val="12"/>
      </w:rPr>
      <w:t>I – MODELO DE DECLARAÇÃO DE SUSTENTABILIDADE AMBIENTAL</w:t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2E71CD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2E71CD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>
      <w:rPr>
        <w:rStyle w:val="Nmerodepgina"/>
        <w:rFonts w:ascii="Verdana" w:eastAsia="MS Gothic" w:hAnsi="Verdana"/>
        <w:noProof/>
        <w:sz w:val="16"/>
        <w:szCs w:val="16"/>
      </w:rPr>
      <w:t>1</w:t>
    </w:r>
    <w:r w:rsidR="002E71CD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0920DA">
      <w:rPr>
        <w:rStyle w:val="Nmerodepgina"/>
        <w:rFonts w:ascii="Verdana" w:eastAsia="MS Gothic" w:hAnsi="Verdana"/>
        <w:sz w:val="16"/>
        <w:szCs w:val="16"/>
      </w:rPr>
      <w:t>/1</w:t>
    </w:r>
  </w:p>
  <w:p w14:paraId="5194587B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2F631" w14:textId="77777777" w:rsidR="00CD2F6A" w:rsidRDefault="00CD2F6A" w:rsidP="00195787">
      <w:r>
        <w:separator/>
      </w:r>
    </w:p>
  </w:footnote>
  <w:footnote w:type="continuationSeparator" w:id="0">
    <w:p w14:paraId="3CA611AC" w14:textId="77777777" w:rsidR="00CD2F6A" w:rsidRDefault="00CD2F6A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E9782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54E75D65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4AF6DF9B" w14:textId="77777777"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628D9DE5" w14:textId="0EB4312C" w:rsidR="003B2956" w:rsidRPr="00C104FE" w:rsidRDefault="00317E71" w:rsidP="003B2956">
    <w:pPr>
      <w:pStyle w:val="Cabealho"/>
      <w:jc w:val="right"/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29C3DAD" wp14:editId="6EF712AD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</w:t>
    </w:r>
    <w:r w:rsidR="0095513F" w:rsidRPr="0095513F">
      <w:rPr>
        <w:rFonts w:ascii="Verdana" w:hAnsi="Verdana"/>
        <w:sz w:val="16"/>
        <w:szCs w:val="16"/>
      </w:rPr>
      <w:t xml:space="preserve">n.º </w:t>
    </w:r>
    <w:r w:rsidR="00CA1729" w:rsidRPr="00C104FE">
      <w:rPr>
        <w:rFonts w:ascii="Verdana" w:hAnsi="Verdana"/>
        <w:sz w:val="16"/>
        <w:szCs w:val="16"/>
      </w:rPr>
      <w:t>23069.</w:t>
    </w:r>
    <w:r w:rsidR="003B2956" w:rsidRPr="003B2956">
      <w:rPr>
        <w:rFonts w:ascii="Verdana" w:hAnsi="Verdana"/>
        <w:sz w:val="16"/>
        <w:szCs w:val="16"/>
      </w:rPr>
      <w:t xml:space="preserve"> </w:t>
    </w:r>
    <w:r w:rsidR="003B2956">
      <w:rPr>
        <w:rFonts w:ascii="Verdana" w:hAnsi="Verdana"/>
        <w:sz w:val="16"/>
        <w:szCs w:val="16"/>
      </w:rPr>
      <w:t>153924/2020-71</w:t>
    </w:r>
  </w:p>
  <w:p w14:paraId="7BED1712" w14:textId="6DEF4197" w:rsidR="00CA1729" w:rsidRPr="00C104FE" w:rsidRDefault="00CA1729" w:rsidP="00CA1729">
    <w:pPr>
      <w:pStyle w:val="Cabealho"/>
      <w:jc w:val="right"/>
    </w:pPr>
  </w:p>
  <w:p w14:paraId="519AFE9B" w14:textId="77777777" w:rsidR="00317E71" w:rsidRPr="0095513F" w:rsidRDefault="00317E71" w:rsidP="007D156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1" w15:restartNumberingAfterBreak="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3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2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4"/>
  </w:num>
  <w:num w:numId="27">
    <w:abstractNumId w:val="28"/>
  </w:num>
  <w:num w:numId="28">
    <w:abstractNumId w:val="22"/>
  </w:num>
  <w:num w:numId="29">
    <w:abstractNumId w:val="43"/>
  </w:num>
  <w:num w:numId="30">
    <w:abstractNumId w:val="20"/>
  </w:num>
  <w:num w:numId="31">
    <w:abstractNumId w:val="33"/>
  </w:num>
  <w:num w:numId="32">
    <w:abstractNumId w:val="41"/>
  </w:num>
  <w:num w:numId="33">
    <w:abstractNumId w:val="24"/>
  </w:num>
  <w:num w:numId="34">
    <w:abstractNumId w:val="40"/>
  </w:num>
  <w:num w:numId="35">
    <w:abstractNumId w:val="45"/>
  </w:num>
  <w:num w:numId="36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4A82"/>
    <w:rsid w:val="00064935"/>
    <w:rsid w:val="00073A80"/>
    <w:rsid w:val="000920DA"/>
    <w:rsid w:val="00095182"/>
    <w:rsid w:val="000A5C63"/>
    <w:rsid w:val="000B5CD5"/>
    <w:rsid w:val="000D13E3"/>
    <w:rsid w:val="000D1838"/>
    <w:rsid w:val="000D62E0"/>
    <w:rsid w:val="000E0BB9"/>
    <w:rsid w:val="000E2172"/>
    <w:rsid w:val="000F0145"/>
    <w:rsid w:val="0010119F"/>
    <w:rsid w:val="00122A72"/>
    <w:rsid w:val="00131CC6"/>
    <w:rsid w:val="0014109B"/>
    <w:rsid w:val="0014267B"/>
    <w:rsid w:val="001571D0"/>
    <w:rsid w:val="00162743"/>
    <w:rsid w:val="00163819"/>
    <w:rsid w:val="00183BAA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1D6345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0AD6"/>
    <w:rsid w:val="002B7D60"/>
    <w:rsid w:val="002D35D6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77B5"/>
    <w:rsid w:val="00335697"/>
    <w:rsid w:val="003369A6"/>
    <w:rsid w:val="00337554"/>
    <w:rsid w:val="00345DC9"/>
    <w:rsid w:val="003519A5"/>
    <w:rsid w:val="003520F4"/>
    <w:rsid w:val="003570DA"/>
    <w:rsid w:val="00361AD4"/>
    <w:rsid w:val="003804AE"/>
    <w:rsid w:val="003962B9"/>
    <w:rsid w:val="003A0722"/>
    <w:rsid w:val="003A5295"/>
    <w:rsid w:val="003B11E3"/>
    <w:rsid w:val="003B2956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A73A7"/>
    <w:rsid w:val="004B5C84"/>
    <w:rsid w:val="004C1C27"/>
    <w:rsid w:val="004C7778"/>
    <w:rsid w:val="004D3151"/>
    <w:rsid w:val="004E1CA4"/>
    <w:rsid w:val="004E712D"/>
    <w:rsid w:val="004F5DCC"/>
    <w:rsid w:val="005006DB"/>
    <w:rsid w:val="00513C95"/>
    <w:rsid w:val="005156AC"/>
    <w:rsid w:val="005262A8"/>
    <w:rsid w:val="00533F3F"/>
    <w:rsid w:val="00561155"/>
    <w:rsid w:val="005807EC"/>
    <w:rsid w:val="005853CE"/>
    <w:rsid w:val="00593968"/>
    <w:rsid w:val="005A0B33"/>
    <w:rsid w:val="005B345F"/>
    <w:rsid w:val="005B3CB4"/>
    <w:rsid w:val="005B77C7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33BE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900E5"/>
    <w:rsid w:val="0069429E"/>
    <w:rsid w:val="00697869"/>
    <w:rsid w:val="006A50FF"/>
    <w:rsid w:val="006B5CF4"/>
    <w:rsid w:val="006C27E6"/>
    <w:rsid w:val="006D546C"/>
    <w:rsid w:val="006E2B79"/>
    <w:rsid w:val="006E4496"/>
    <w:rsid w:val="006E7396"/>
    <w:rsid w:val="006F29AD"/>
    <w:rsid w:val="006F78D5"/>
    <w:rsid w:val="0070435E"/>
    <w:rsid w:val="00712E04"/>
    <w:rsid w:val="00720609"/>
    <w:rsid w:val="0072557C"/>
    <w:rsid w:val="007312B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C1A52"/>
    <w:rsid w:val="007D1562"/>
    <w:rsid w:val="007D4F40"/>
    <w:rsid w:val="007D5648"/>
    <w:rsid w:val="007D77AE"/>
    <w:rsid w:val="007E4F4D"/>
    <w:rsid w:val="007E50AD"/>
    <w:rsid w:val="00800396"/>
    <w:rsid w:val="00800F2B"/>
    <w:rsid w:val="008065EE"/>
    <w:rsid w:val="008078B0"/>
    <w:rsid w:val="00810253"/>
    <w:rsid w:val="00814931"/>
    <w:rsid w:val="008154F5"/>
    <w:rsid w:val="008227EC"/>
    <w:rsid w:val="00824928"/>
    <w:rsid w:val="00825511"/>
    <w:rsid w:val="00844EBE"/>
    <w:rsid w:val="00846F3E"/>
    <w:rsid w:val="008540D8"/>
    <w:rsid w:val="008566DD"/>
    <w:rsid w:val="00892576"/>
    <w:rsid w:val="008A08A1"/>
    <w:rsid w:val="008C23FF"/>
    <w:rsid w:val="008C54E4"/>
    <w:rsid w:val="008C6744"/>
    <w:rsid w:val="008F3BD8"/>
    <w:rsid w:val="0090037C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64702"/>
    <w:rsid w:val="00973203"/>
    <w:rsid w:val="009A4E8F"/>
    <w:rsid w:val="009A60CB"/>
    <w:rsid w:val="009C1A02"/>
    <w:rsid w:val="009D78DF"/>
    <w:rsid w:val="009E113C"/>
    <w:rsid w:val="009E6C92"/>
    <w:rsid w:val="009F2EB2"/>
    <w:rsid w:val="00A05205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96A68"/>
    <w:rsid w:val="00AA15EB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3E28"/>
    <w:rsid w:val="00B54C7E"/>
    <w:rsid w:val="00B66F19"/>
    <w:rsid w:val="00B67441"/>
    <w:rsid w:val="00B72EE9"/>
    <w:rsid w:val="00B82EC1"/>
    <w:rsid w:val="00B85020"/>
    <w:rsid w:val="00B85C8F"/>
    <w:rsid w:val="00B8699E"/>
    <w:rsid w:val="00B9643D"/>
    <w:rsid w:val="00BB0870"/>
    <w:rsid w:val="00BB1363"/>
    <w:rsid w:val="00BB598F"/>
    <w:rsid w:val="00BC4F69"/>
    <w:rsid w:val="00BD6B2A"/>
    <w:rsid w:val="00BE2F47"/>
    <w:rsid w:val="00BE53BB"/>
    <w:rsid w:val="00BE591B"/>
    <w:rsid w:val="00BF0117"/>
    <w:rsid w:val="00C01D97"/>
    <w:rsid w:val="00C0241D"/>
    <w:rsid w:val="00C039A6"/>
    <w:rsid w:val="00C107EE"/>
    <w:rsid w:val="00C11C38"/>
    <w:rsid w:val="00C154AA"/>
    <w:rsid w:val="00C1654F"/>
    <w:rsid w:val="00C2046E"/>
    <w:rsid w:val="00C30204"/>
    <w:rsid w:val="00C433C3"/>
    <w:rsid w:val="00C44B73"/>
    <w:rsid w:val="00C44CC3"/>
    <w:rsid w:val="00C50DCE"/>
    <w:rsid w:val="00C5395D"/>
    <w:rsid w:val="00C5618B"/>
    <w:rsid w:val="00C75B9B"/>
    <w:rsid w:val="00C7600F"/>
    <w:rsid w:val="00C804D0"/>
    <w:rsid w:val="00CA1729"/>
    <w:rsid w:val="00CB5F48"/>
    <w:rsid w:val="00CD2701"/>
    <w:rsid w:val="00CD2F6A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67028"/>
    <w:rsid w:val="00D72CFE"/>
    <w:rsid w:val="00D734D3"/>
    <w:rsid w:val="00D7605E"/>
    <w:rsid w:val="00D83B02"/>
    <w:rsid w:val="00D901EE"/>
    <w:rsid w:val="00D902D6"/>
    <w:rsid w:val="00D92AC7"/>
    <w:rsid w:val="00D945C1"/>
    <w:rsid w:val="00DB435A"/>
    <w:rsid w:val="00DB6F67"/>
    <w:rsid w:val="00DC6924"/>
    <w:rsid w:val="00DD2714"/>
    <w:rsid w:val="00DE21C5"/>
    <w:rsid w:val="00DE596B"/>
    <w:rsid w:val="00DF5E89"/>
    <w:rsid w:val="00E03B99"/>
    <w:rsid w:val="00E1030D"/>
    <w:rsid w:val="00E1163C"/>
    <w:rsid w:val="00E11FE7"/>
    <w:rsid w:val="00E13BBF"/>
    <w:rsid w:val="00E232C6"/>
    <w:rsid w:val="00E23909"/>
    <w:rsid w:val="00E32701"/>
    <w:rsid w:val="00E44B0C"/>
    <w:rsid w:val="00E52524"/>
    <w:rsid w:val="00E578A6"/>
    <w:rsid w:val="00E972BF"/>
    <w:rsid w:val="00EA06C5"/>
    <w:rsid w:val="00EB5D4D"/>
    <w:rsid w:val="00EB6AF5"/>
    <w:rsid w:val="00EB7F69"/>
    <w:rsid w:val="00ED4EB4"/>
    <w:rsid w:val="00F10B9A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C1C20"/>
    <w:rsid w:val="00FC2D21"/>
    <w:rsid w:val="00FC4618"/>
    <w:rsid w:val="00FD6205"/>
    <w:rsid w:val="00FE79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7498D2"/>
  <w15:docId w15:val="{E88174FF-A87D-437B-A127-9DDE519D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BE0CA-58C6-4091-87C7-DDC09DA70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Madison Lopes</cp:lastModifiedBy>
  <cp:revision>4</cp:revision>
  <cp:lastPrinted>2019-12-03T15:51:00Z</cp:lastPrinted>
  <dcterms:created xsi:type="dcterms:W3CDTF">2020-03-06T18:20:00Z</dcterms:created>
  <dcterms:modified xsi:type="dcterms:W3CDTF">2020-05-13T15:03:00Z</dcterms:modified>
  <dc:language>pt-BR</dc:language>
</cp:coreProperties>
</file>