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730DC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347B04">
        <w:rPr>
          <w:rFonts w:asciiTheme="minorHAnsi" w:hAnsiTheme="minorHAnsi" w:cstheme="minorHAnsi"/>
          <w:b/>
          <w:bCs/>
          <w:color w:val="FF0000"/>
          <w:sz w:val="22"/>
          <w:szCs w:val="22"/>
        </w:rPr>
        <w:t>37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347B04">
        <w:rPr>
          <w:rFonts w:cs="Arial"/>
          <w:b/>
          <w:szCs w:val="20"/>
          <w:u w:val="single"/>
        </w:rPr>
        <w:t>37</w:t>
      </w:r>
      <w:r w:rsidR="00730DC3">
        <w:rPr>
          <w:rFonts w:cs="Arial"/>
          <w:b/>
          <w:szCs w:val="20"/>
          <w:u w:val="single"/>
        </w:rPr>
        <w:t xml:space="preserve">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</w:t>
      </w:r>
      <w:r w:rsidR="00347B04">
        <w:rPr>
          <w:rFonts w:ascii="Arial" w:hAnsi="Arial" w:cs="Arial"/>
          <w:sz w:val="20"/>
          <w:szCs w:val="20"/>
        </w:rPr>
        <w:t>de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bookmarkStart w:id="0" w:name="_GoBack"/>
      <w:bookmarkEnd w:id="0"/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823" w:rsidRDefault="00126823" w:rsidP="00195787">
      <w:r>
        <w:separator/>
      </w:r>
    </w:p>
  </w:endnote>
  <w:endnote w:type="continuationSeparator" w:id="1">
    <w:p w:rsidR="00126823" w:rsidRDefault="00126823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5A7BB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5A7BB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47B0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5A7BB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823" w:rsidRDefault="00126823" w:rsidP="00195787">
      <w:r>
        <w:separator/>
      </w:r>
    </w:p>
  </w:footnote>
  <w:footnote w:type="continuationSeparator" w:id="1">
    <w:p w:rsidR="00126823" w:rsidRDefault="00126823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ED2170646AC0401A953E40A1071ABB1C"/>
      </w:placeholder>
      <w:temporary/>
      <w:showingPlcHdr/>
    </w:sdtPr>
    <w:sdtContent>
      <w:p w:rsidR="00EB6DB3" w:rsidRDefault="00EB6DB3">
        <w:pPr>
          <w:pStyle w:val="Cabealho"/>
        </w:pPr>
        <w:r>
          <w:t>[Digite texto]</w:t>
        </w:r>
      </w:p>
    </w:sdtContent>
  </w:sdt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EB6DB3" w:rsidRDefault="00EB6DB3" w:rsidP="00EB6DB3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1905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</w:t>
    </w:r>
    <w:r w:rsidR="00347B04">
      <w:rPr>
        <w:rFonts w:ascii="Verdana" w:hAnsi="Verdana"/>
        <w:sz w:val="16"/>
        <w:szCs w:val="16"/>
      </w:rPr>
      <w:t>153829/2020-77</w:t>
    </w:r>
  </w:p>
  <w:p w:rsidR="00EB6DB3" w:rsidRDefault="00EB6DB3" w:rsidP="006E4496">
    <w:pPr>
      <w:pStyle w:val="Cabealho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26823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7B04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1045"/>
    <w:rsid w:val="00533F3F"/>
    <w:rsid w:val="00561155"/>
    <w:rsid w:val="005807EC"/>
    <w:rsid w:val="005853CE"/>
    <w:rsid w:val="00593968"/>
    <w:rsid w:val="005A0B33"/>
    <w:rsid w:val="005A7BB1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0DC3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D7BBB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1A09"/>
    <w:rsid w:val="00CB5F48"/>
    <w:rsid w:val="00CC0E6E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6DB3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CabealhoChar1">
    <w:name w:val="Cabeçalho Char1"/>
    <w:basedOn w:val="Fontepargpadro"/>
    <w:uiPriority w:val="99"/>
    <w:semiHidden/>
    <w:locked/>
    <w:rsid w:val="00EB6DB3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2170646AC0401A953E40A1071AB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8FDD9-3A44-4EF0-B838-E4E875E35944}"/>
      </w:docPartPr>
      <w:docPartBody>
        <w:p w:rsidR="00467227" w:rsidRDefault="00BD3936" w:rsidP="00BD3936">
          <w:pPr>
            <w:pStyle w:val="ED2170646AC0401A953E40A1071ABB1C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D3936"/>
    <w:rsid w:val="00467227"/>
    <w:rsid w:val="00B04566"/>
    <w:rsid w:val="00BD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2170646AC0401A953E40A1071ABB1C">
    <w:name w:val="ED2170646AC0401A953E40A1071ABB1C"/>
    <w:rsid w:val="00BD39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5</cp:revision>
  <cp:lastPrinted>2019-12-03T15:51:00Z</cp:lastPrinted>
  <dcterms:created xsi:type="dcterms:W3CDTF">2020-03-06T18:20:00Z</dcterms:created>
  <dcterms:modified xsi:type="dcterms:W3CDTF">2020-05-11T18:47:00Z</dcterms:modified>
  <dc:language>pt-BR</dc:language>
</cp:coreProperties>
</file>