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49AB0" w14:textId="77777777" w:rsidR="006E4496" w:rsidRPr="006D546C" w:rsidRDefault="00317E71" w:rsidP="008C54E4">
      <w:pPr>
        <w:pStyle w:val="Ttul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 wp14:anchorId="57CEA2B4" wp14:editId="2D44ADD5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14:paraId="172F30CD" w14:textId="77777777"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14:paraId="086FDA4E" w14:textId="77777777" w:rsidR="006E4496" w:rsidRPr="006D546C" w:rsidRDefault="006E4496" w:rsidP="008C54E4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14:paraId="46168DCB" w14:textId="77777777" w:rsidR="006E4496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14:paraId="6A4A8C12" w14:textId="77777777" w:rsidR="001F230A" w:rsidRPr="006D546C" w:rsidRDefault="001F230A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COORDENAÇÃO DE LICITAÇÃO</w:t>
      </w:r>
    </w:p>
    <w:p w14:paraId="48EC7AE3" w14:textId="77777777"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33322F8" w14:textId="14EA7C22" w:rsidR="00CE626C" w:rsidRDefault="00CE626C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ANEXO </w:t>
      </w:r>
      <w:r w:rsidR="000920DA">
        <w:rPr>
          <w:rFonts w:asciiTheme="minorHAnsi" w:hAnsiTheme="minorHAnsi" w:cstheme="minorHAnsi"/>
          <w:b/>
          <w:bCs/>
          <w:color w:val="FF0000"/>
          <w:sz w:val="22"/>
          <w:szCs w:val="22"/>
        </w:rPr>
        <w:t>II</w:t>
      </w:r>
      <w:r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DO EDITAL DO PREGÃO ELETRÔNICO</w:t>
      </w:r>
      <w:r w:rsidR="0019140F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183BAA" w:rsidRPr="006B5CF4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Nº </w:t>
      </w:r>
      <w:r w:rsidR="0019140F">
        <w:rPr>
          <w:rFonts w:asciiTheme="minorHAnsi" w:hAnsiTheme="minorHAnsi" w:cstheme="minorHAnsi"/>
          <w:b/>
          <w:bCs/>
          <w:color w:val="FF0000"/>
          <w:sz w:val="22"/>
          <w:szCs w:val="22"/>
        </w:rPr>
        <w:t>13</w:t>
      </w:r>
      <w:r w:rsidR="00BD6B2A">
        <w:rPr>
          <w:rFonts w:asciiTheme="minorHAnsi" w:hAnsiTheme="minorHAnsi" w:cstheme="minorHAnsi"/>
          <w:b/>
          <w:bCs/>
          <w:color w:val="FF0000"/>
          <w:sz w:val="22"/>
          <w:szCs w:val="22"/>
        </w:rPr>
        <w:t>/</w:t>
      </w:r>
      <w:r w:rsidR="006B5CF4" w:rsidRPr="006B5CF4">
        <w:rPr>
          <w:rFonts w:asciiTheme="minorHAnsi" w:hAnsiTheme="minorHAnsi" w:cstheme="minorHAnsi"/>
          <w:b/>
          <w:color w:val="FF0000"/>
          <w:sz w:val="22"/>
          <w:szCs w:val="22"/>
        </w:rPr>
        <w:t>2020/AD</w:t>
      </w:r>
    </w:p>
    <w:p w14:paraId="4BD14907" w14:textId="77777777" w:rsidR="000920DA" w:rsidRPr="006B5CF4" w:rsidRDefault="000920DA" w:rsidP="00810253">
      <w:pPr>
        <w:pStyle w:val="Cabealh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6EB6F94" w14:textId="77777777"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245909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MODELO DE DECLARAÇÃO DE SUSTENTABILIDADE AMBIENTAL</w:t>
      </w:r>
    </w:p>
    <w:p w14:paraId="6A7860B2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27226FDF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6F2A8FD5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4EDCC5B4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Verdana" w:hAnsi="Verdana"/>
          <w:b/>
          <w:u w:val="single"/>
        </w:rPr>
      </w:pPr>
    </w:p>
    <w:p w14:paraId="069976D1" w14:textId="77777777" w:rsidR="000920DA" w:rsidRDefault="000920DA" w:rsidP="000920DA">
      <w:pPr>
        <w:tabs>
          <w:tab w:val="left" w:pos="0"/>
        </w:tabs>
        <w:ind w:right="-7"/>
        <w:jc w:val="center"/>
        <w:rPr>
          <w:rFonts w:ascii="Ecofont_Spranq_eco_Sans" w:hAnsi="Ecofont_Spranq_eco_Sans"/>
          <w:b/>
        </w:rPr>
      </w:pPr>
    </w:p>
    <w:p w14:paraId="486FDD08" w14:textId="77777777" w:rsidR="000920DA" w:rsidRDefault="000920DA" w:rsidP="000920DA">
      <w:pPr>
        <w:spacing w:line="360" w:lineRule="auto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_________________________________________________________________________ (nome empresarial da licitante) inscrita no CNPJ N.º : _________________________com sede na _______________________________________________________________________________________________________________(endereço completo) por intermédio de seu representante legal, o(a) Sr.(a) _______________________________________ infra-assinado, portador(a) da Carteira de Identidade n.º ___________________________ e do CPF/MF n.º ___________________________________, para os fins de habilitação no Pregão Eletrônico </w:t>
      </w:r>
      <w:r w:rsidR="0019140F">
        <w:rPr>
          <w:rFonts w:cs="Arial"/>
          <w:b/>
          <w:szCs w:val="20"/>
          <w:u w:val="single"/>
        </w:rPr>
        <w:t xml:space="preserve">13/2020 </w:t>
      </w:r>
      <w:r>
        <w:rPr>
          <w:rFonts w:cs="Arial"/>
          <w:szCs w:val="20"/>
        </w:rPr>
        <w:t xml:space="preserve">– UFF, DECLARA expressamente que atende aos critérios de qualidade ambiental e sustentabilidade </w:t>
      </w:r>
      <w:proofErr w:type="spellStart"/>
      <w:r>
        <w:rPr>
          <w:rFonts w:cs="Arial"/>
          <w:szCs w:val="20"/>
        </w:rPr>
        <w:t>sócio-ambiental</w:t>
      </w:r>
      <w:proofErr w:type="spellEnd"/>
      <w:r>
        <w:rPr>
          <w:rFonts w:cs="Arial"/>
          <w:szCs w:val="20"/>
        </w:rPr>
        <w:t>, respeitando as normas de proteção do meio ambiente, em conformidade com a Instrução Normativa de nº 01, de 19 de janeiro de 2010, da Secretaria de Logística e Tecnologia da Informação do Ministério do Planejamento, Orçamento e Gestão (SLTI/MPOG).</w:t>
      </w:r>
    </w:p>
    <w:p w14:paraId="067F6316" w14:textId="77777777" w:rsidR="000920DA" w:rsidRDefault="000920DA" w:rsidP="000920DA">
      <w:pPr>
        <w:spacing w:before="120"/>
        <w:ind w:firstLine="1418"/>
        <w:jc w:val="both"/>
        <w:rPr>
          <w:rFonts w:cs="Arial"/>
          <w:szCs w:val="20"/>
        </w:rPr>
      </w:pPr>
      <w:r>
        <w:rPr>
          <w:rFonts w:cs="Arial"/>
          <w:szCs w:val="20"/>
        </w:rPr>
        <w:t>Por ser expressão da verdade, firmamos a presente.</w:t>
      </w:r>
    </w:p>
    <w:p w14:paraId="6008FB09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53938360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5D23E46C" w14:textId="77777777" w:rsidR="000920DA" w:rsidRDefault="000920DA" w:rsidP="000920DA">
      <w:pPr>
        <w:spacing w:before="120"/>
        <w:jc w:val="both"/>
        <w:rPr>
          <w:rFonts w:cs="Arial"/>
          <w:szCs w:val="20"/>
        </w:rPr>
      </w:pPr>
    </w:p>
    <w:p w14:paraId="44FEE850" w14:textId="77777777" w:rsidR="000920DA" w:rsidRDefault="000920DA" w:rsidP="000920DA">
      <w:pPr>
        <w:pStyle w:val="western"/>
        <w:suppressAutoHyphens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_____________________________, _____de _______________________de 2019.</w:t>
      </w:r>
    </w:p>
    <w:p w14:paraId="0223202E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18963365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</w:p>
    <w:p w14:paraId="553E6363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</w:p>
    <w:p w14:paraId="5577B890" w14:textId="77777777" w:rsidR="000920DA" w:rsidRDefault="000920DA" w:rsidP="000920DA">
      <w:pPr>
        <w:pStyle w:val="western"/>
        <w:suppressAutoHyphen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REPRESENTANTE LEGAL</w:t>
      </w:r>
    </w:p>
    <w:p w14:paraId="6CF03FDB" w14:textId="77777777"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E13BBF" w:rsidRPr="00E232C6" w:rsidSect="00317E71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94F37" w14:textId="77777777" w:rsidR="00EE57CD" w:rsidRDefault="00EE57CD" w:rsidP="00195787">
      <w:r>
        <w:separator/>
      </w:r>
    </w:p>
  </w:endnote>
  <w:endnote w:type="continuationSeparator" w:id="0">
    <w:p w14:paraId="68484FA7" w14:textId="77777777" w:rsidR="00EE57CD" w:rsidRDefault="00EE57CD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E071E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5633CCA9" w14:textId="77777777" w:rsidR="00317E71" w:rsidRPr="007D1C2C" w:rsidRDefault="00E13BBF" w:rsidP="00BB598F">
    <w:pPr>
      <w:pStyle w:val="Rodap"/>
      <w:jc w:val="center"/>
      <w:rPr>
        <w:i/>
      </w:rPr>
    </w:pPr>
    <w:r>
      <w:rPr>
        <w:sz w:val="12"/>
        <w:szCs w:val="12"/>
      </w:rPr>
      <w:t>Anexo I</w:t>
    </w:r>
    <w:r w:rsidR="000920DA">
      <w:rPr>
        <w:sz w:val="12"/>
        <w:szCs w:val="12"/>
      </w:rPr>
      <w:t>I – MODELO DE DECLARAÇÃO DE SUSTENTABILIDADE AMBIENTAL</w:t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4C138F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4C138F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1F230A">
      <w:rPr>
        <w:rStyle w:val="Nmerodepgina"/>
        <w:rFonts w:ascii="Verdana" w:eastAsia="MS Gothic" w:hAnsi="Verdana"/>
        <w:noProof/>
        <w:sz w:val="16"/>
        <w:szCs w:val="16"/>
      </w:rPr>
      <w:t>1</w:t>
    </w:r>
    <w:r w:rsidR="004C138F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0920DA">
      <w:rPr>
        <w:rStyle w:val="Nmerodepgina"/>
        <w:rFonts w:ascii="Verdana" w:eastAsia="MS Gothic" w:hAnsi="Verdana"/>
        <w:sz w:val="16"/>
        <w:szCs w:val="16"/>
      </w:rPr>
      <w:t>/1</w:t>
    </w:r>
  </w:p>
  <w:p w14:paraId="1C3F432B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CC656" w14:textId="77777777" w:rsidR="00EE57CD" w:rsidRDefault="00EE57CD" w:rsidP="00195787">
      <w:r>
        <w:separator/>
      </w:r>
    </w:p>
  </w:footnote>
  <w:footnote w:type="continuationSeparator" w:id="0">
    <w:p w14:paraId="0560323D" w14:textId="77777777" w:rsidR="00EE57CD" w:rsidRDefault="00EE57CD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9564A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5FE0213C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3467D829" w14:textId="77777777"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14:paraId="0EDC5CD0" w14:textId="77777777"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5EF2958" wp14:editId="731217CA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r w:rsidR="0019140F">
      <w:rPr>
        <w:rFonts w:ascii="Verdana" w:hAnsi="Verdana"/>
        <w:sz w:val="16"/>
        <w:szCs w:val="16"/>
      </w:rPr>
      <w:t>020263/2020-06</w:t>
    </w:r>
  </w:p>
  <w:p w14:paraId="36E148B7" w14:textId="77777777"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 w15:restartNumberingAfterBreak="0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20DA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45694"/>
    <w:rsid w:val="001571D0"/>
    <w:rsid w:val="00162743"/>
    <w:rsid w:val="00163819"/>
    <w:rsid w:val="00183BAA"/>
    <w:rsid w:val="0018615A"/>
    <w:rsid w:val="001877DC"/>
    <w:rsid w:val="0019140F"/>
    <w:rsid w:val="00191B50"/>
    <w:rsid w:val="00194CFD"/>
    <w:rsid w:val="00195787"/>
    <w:rsid w:val="001A6554"/>
    <w:rsid w:val="001B3F02"/>
    <w:rsid w:val="001C5C08"/>
    <w:rsid w:val="001C723F"/>
    <w:rsid w:val="001D6345"/>
    <w:rsid w:val="001F230A"/>
    <w:rsid w:val="00210941"/>
    <w:rsid w:val="002154ED"/>
    <w:rsid w:val="00225216"/>
    <w:rsid w:val="00230969"/>
    <w:rsid w:val="00230E72"/>
    <w:rsid w:val="002318EE"/>
    <w:rsid w:val="0023480A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38F"/>
    <w:rsid w:val="004C1C27"/>
    <w:rsid w:val="004C7778"/>
    <w:rsid w:val="004D3151"/>
    <w:rsid w:val="004E1CA4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33BE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1E3B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E1CA4"/>
    <w:rsid w:val="008E526D"/>
    <w:rsid w:val="008F3BD8"/>
    <w:rsid w:val="0090037C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A4E8F"/>
    <w:rsid w:val="009A60CB"/>
    <w:rsid w:val="009C1A02"/>
    <w:rsid w:val="009D78DF"/>
    <w:rsid w:val="009E113C"/>
    <w:rsid w:val="009E6C92"/>
    <w:rsid w:val="009F2EB2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3B53"/>
    <w:rsid w:val="00AD321A"/>
    <w:rsid w:val="00AE0A71"/>
    <w:rsid w:val="00AE74B0"/>
    <w:rsid w:val="00AF32BC"/>
    <w:rsid w:val="00AF3581"/>
    <w:rsid w:val="00AF781E"/>
    <w:rsid w:val="00AF7DA7"/>
    <w:rsid w:val="00B525B8"/>
    <w:rsid w:val="00B53E28"/>
    <w:rsid w:val="00B54C7E"/>
    <w:rsid w:val="00B66F19"/>
    <w:rsid w:val="00B67441"/>
    <w:rsid w:val="00B72EE9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65D3C"/>
    <w:rsid w:val="00C75B9B"/>
    <w:rsid w:val="00C7600F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972BF"/>
    <w:rsid w:val="00EA06C5"/>
    <w:rsid w:val="00EB5D4D"/>
    <w:rsid w:val="00EB6AF5"/>
    <w:rsid w:val="00EB7F69"/>
    <w:rsid w:val="00ED4EB4"/>
    <w:rsid w:val="00EE57CD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A11BA"/>
    <w:rsid w:val="00FA37D5"/>
    <w:rsid w:val="00FA6B1D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22E269"/>
  <w15:docId w15:val="{31F61A84-D643-4263-899E-9C5AA3C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41CF9-80FC-487E-95B3-3C885F29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5</cp:revision>
  <cp:lastPrinted>2019-12-03T15:51:00Z</cp:lastPrinted>
  <dcterms:created xsi:type="dcterms:W3CDTF">2020-03-20T12:27:00Z</dcterms:created>
  <dcterms:modified xsi:type="dcterms:W3CDTF">2020-05-04T14:35:00Z</dcterms:modified>
  <dc:language>pt-BR</dc:language>
</cp:coreProperties>
</file>