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E84C" w14:textId="7C3E4FF6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5827A2">
        <w:rPr>
          <w:rFonts w:asciiTheme="minorHAnsi" w:hAnsiTheme="minorHAnsi" w:cstheme="minorHAnsi"/>
          <w:b/>
          <w:sz w:val="24"/>
        </w:rPr>
        <w:t>61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14:paraId="54DB6D52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14:paraId="00FDC819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14:paraId="22F20A60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A84CD8F" w14:textId="77777777"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14:paraId="13CEAD4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</w:p>
    <w:p w14:paraId="7ADA08C7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14:paraId="198FBCE5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3A4E67BF" w14:textId="400A5E3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5827A2">
        <w:rPr>
          <w:rFonts w:asciiTheme="minorHAnsi" w:hAnsiTheme="minorHAnsi" w:cstheme="minorHAnsi"/>
          <w:b/>
          <w:color w:val="FF0000"/>
        </w:rPr>
        <w:t>61</w:t>
      </w:r>
      <w:r w:rsidR="004E0751" w:rsidRPr="004E0751">
        <w:rPr>
          <w:rFonts w:asciiTheme="minorHAnsi" w:hAnsiTheme="minorHAnsi" w:cstheme="minorHAnsi"/>
          <w:b/>
          <w:color w:val="FF0000"/>
        </w:rPr>
        <w:t>/</w:t>
      </w:r>
      <w:r w:rsidRPr="004E0751">
        <w:rPr>
          <w:rFonts w:asciiTheme="minorHAnsi" w:hAnsiTheme="minorHAnsi" w:cstheme="minorHAnsi"/>
          <w:b/>
          <w:color w:val="FF0000"/>
        </w:rPr>
        <w:t>20</w:t>
      </w:r>
      <w:r w:rsidR="00A81AFB" w:rsidRPr="004E0751">
        <w:rPr>
          <w:rFonts w:asciiTheme="minorHAnsi" w:hAnsiTheme="minorHAnsi" w:cstheme="minorHAnsi"/>
          <w:b/>
          <w:color w:val="FF0000"/>
        </w:rPr>
        <w:t>20</w:t>
      </w:r>
      <w:r w:rsidRPr="004E0751">
        <w:rPr>
          <w:rFonts w:asciiTheme="minorHAnsi" w:hAnsiTheme="minorHAnsi" w:cstheme="minorHAnsi"/>
          <w:b/>
          <w:color w:val="FF0000"/>
        </w:rPr>
        <w:t>/AD</w:t>
      </w:r>
      <w:r w:rsidRPr="00E96D31">
        <w:rPr>
          <w:rFonts w:asciiTheme="minorHAnsi" w:hAnsiTheme="minorHAnsi" w:cstheme="minorHAnsi"/>
          <w:b/>
        </w:rPr>
        <w:t xml:space="preserve"> </w:t>
      </w:r>
    </w:p>
    <w:p w14:paraId="6CEED9F5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14:paraId="222C8876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14:paraId="217BE578" w14:textId="77777777"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291EF4D4" w14:textId="77777777"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14:paraId="23A32064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441E58B8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14:paraId="5B3E741E" w14:textId="4268A0F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________________; Órgão expedidor:__________</w:t>
      </w:r>
    </w:p>
    <w:p w14:paraId="05F9849C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14:paraId="506102C1" w14:textId="77777777"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14:paraId="34B374CA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14:paraId="63943895" w14:textId="77777777"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14:paraId="484B85BE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14:paraId="1456AD28" w14:textId="77777777"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14:paraId="5C3D96EB" w14:textId="77777777"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14:paraId="41D3A8D6" w14:textId="77777777"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7000F00F" w14:textId="77777777"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14:paraId="6F0652E0" w14:textId="77777777"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14:paraId="60A65D13" w14:textId="77777777"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14:paraId="694D8BEC" w14:textId="77777777"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7185" w14:textId="77777777" w:rsidR="00697927" w:rsidRDefault="00697927" w:rsidP="00195787">
      <w:r>
        <w:separator/>
      </w:r>
    </w:p>
  </w:endnote>
  <w:endnote w:type="continuationSeparator" w:id="0">
    <w:p w14:paraId="677C96D2" w14:textId="77777777" w:rsidR="00697927" w:rsidRDefault="00697927" w:rsidP="001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836CD" w14:textId="77777777"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14:paraId="49DB1CAE" w14:textId="77777777"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E075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4E0751">
      <w:rPr>
        <w:rStyle w:val="Nmerodepgina"/>
        <w:rFonts w:ascii="Verdana" w:eastAsia="MS Gothic" w:hAnsi="Verdana"/>
        <w:noProof/>
        <w:sz w:val="16"/>
        <w:szCs w:val="16"/>
      </w:rPr>
      <w:t>1</w:t>
    </w:r>
    <w:r w:rsidR="00254B4E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14:paraId="75E8209D" w14:textId="77777777"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B2162" w14:textId="77777777" w:rsidR="00697927" w:rsidRDefault="00697927" w:rsidP="00195787">
      <w:r>
        <w:separator/>
      </w:r>
    </w:p>
  </w:footnote>
  <w:footnote w:type="continuationSeparator" w:id="0">
    <w:p w14:paraId="58D58ECB" w14:textId="77777777" w:rsidR="00697927" w:rsidRDefault="00697927" w:rsidP="0019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B1723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78037F17" w14:textId="77777777" w:rsidR="00317E71" w:rsidRDefault="00317E71" w:rsidP="006E4496">
    <w:pPr>
      <w:pStyle w:val="Cabealho"/>
      <w:jc w:val="right"/>
      <w:rPr>
        <w:rFonts w:ascii="Verdana" w:hAnsi="Verdana"/>
        <w:sz w:val="16"/>
        <w:szCs w:val="16"/>
      </w:rPr>
    </w:pPr>
  </w:p>
  <w:p w14:paraId="392F8C58" w14:textId="77777777" w:rsidR="00E96DFF" w:rsidRDefault="00E96DFF" w:rsidP="007D1562">
    <w:pPr>
      <w:pStyle w:val="Cabealho"/>
      <w:jc w:val="right"/>
      <w:rPr>
        <w:rFonts w:ascii="Verdana" w:hAnsi="Verdana"/>
        <w:sz w:val="16"/>
        <w:szCs w:val="16"/>
      </w:rPr>
    </w:pPr>
  </w:p>
  <w:p w14:paraId="7027D087" w14:textId="77777777" w:rsidR="00317E71" w:rsidRDefault="00317E71" w:rsidP="007D1562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61D6535" wp14:editId="30C05F79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77AC9A" w14:textId="77777777" w:rsidR="00E96DFF" w:rsidRDefault="00E96DFF" w:rsidP="007D156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 w15:restartNumberingAfterBreak="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 w15:restartNumberingAfterBreak="0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 w15:restartNumberingAfterBreak="0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 w15:restartNumberingAfterBreak="0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787"/>
    <w:rsid w:val="00002D2A"/>
    <w:rsid w:val="00003966"/>
    <w:rsid w:val="000112D2"/>
    <w:rsid w:val="0001159C"/>
    <w:rsid w:val="00025406"/>
    <w:rsid w:val="00040D39"/>
    <w:rsid w:val="000425AB"/>
    <w:rsid w:val="00054A82"/>
    <w:rsid w:val="00064935"/>
    <w:rsid w:val="00073A80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B4E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0751"/>
    <w:rsid w:val="004E1CA4"/>
    <w:rsid w:val="004E712D"/>
    <w:rsid w:val="005006DB"/>
    <w:rsid w:val="00513C95"/>
    <w:rsid w:val="005156AC"/>
    <w:rsid w:val="005262A8"/>
    <w:rsid w:val="00561155"/>
    <w:rsid w:val="005807EC"/>
    <w:rsid w:val="005827A2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2FB1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97927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352A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CF1D56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69B17C"/>
  <w15:docId w15:val="{EAAD0385-01D4-49D9-8186-1B39F44F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Madison Lopes</cp:lastModifiedBy>
  <cp:revision>5</cp:revision>
  <cp:lastPrinted>2020-03-04T17:25:00Z</cp:lastPrinted>
  <dcterms:created xsi:type="dcterms:W3CDTF">2020-04-13T13:57:00Z</dcterms:created>
  <dcterms:modified xsi:type="dcterms:W3CDTF">2020-08-18T12:50:00Z</dcterms:modified>
  <dc:language>pt-BR</dc:language>
</cp:coreProperties>
</file>