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A89B" w14:textId="313BA876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56C392D9" w14:textId="2048B6FA"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16FA31" w14:textId="12CD8C13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</w:p>
    <w:p w14:paraId="578908E2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6B333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2DBC5C00" w14:textId="77777777"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14:paraId="2E22276B" w14:textId="77777777"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  <w:bookmarkStart w:id="0" w:name="_GoBack"/>
      <w:bookmarkEnd w:id="0"/>
    </w:p>
    <w:p w14:paraId="24892753" w14:textId="77777777"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23EC0C6E" w14:textId="354FC868"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70A2E13" w14:textId="77777777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6C965E8C" w14:textId="77777777"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5FB62448" w14:textId="1D163CA5"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14:paraId="35266E0F" w14:textId="77777777"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554E6C8" w14:textId="21A6E680"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14:paraId="699ACF12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2647E2B" w14:textId="5C6AFB60"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 xml:space="preserve">CONTATOS DAS </w:t>
      </w:r>
      <w:proofErr w:type="spellStart"/>
      <w:r w:rsidRPr="00302BDB">
        <w:rPr>
          <w:rFonts w:asciiTheme="minorHAnsi" w:hAnsiTheme="minorHAnsi" w:cstheme="minorHAnsi"/>
          <w:b/>
          <w:sz w:val="22"/>
          <w:szCs w:val="22"/>
        </w:rPr>
        <w:t>UASGs</w:t>
      </w:r>
      <w:proofErr w:type="spellEnd"/>
    </w:p>
    <w:p w14:paraId="0EFF9D30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5B16A2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DD64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2D5D7D6" w14:textId="35322A5C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14:paraId="50C60981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58676EC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14:paraId="1310DA9A" w14:textId="012884EE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14:paraId="78FC4889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14:paraId="0A8059A8" w14:textId="4BBD630F"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14:paraId="6EDA179E" w14:textId="671FA4D1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14:paraId="675FAA4C" w14:textId="6400B81F"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14:paraId="43ABB17A" w14:textId="0A2D3A98"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14:paraId="042D96F7" w14:textId="77777777"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14:paraId="2D1A0AA2" w14:textId="326ABB99"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26059CC7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3079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E5B29F9" w14:textId="652B3AC9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14:paraId="5A65FC30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1588A94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14:paraId="3E86372B" w14:textId="65AFF57D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14:paraId="3DFF4F61" w14:textId="2911D17A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14:paraId="27AC24B9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06AA340" w14:textId="7EFF6AAB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14:paraId="72E1916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E36B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05C3F8E" w14:textId="120997C4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14:paraId="2DFF0C7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14:paraId="2C8D2D6F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14:paraId="0D28F29F" w14:textId="7A9DE41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14:paraId="76F07D4C" w14:textId="1E6CA77D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14:paraId="58F2F578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r w:rsidR="00C47C7B" w:rsidRPr="00302BDB">
              <w:rPr>
                <w:rFonts w:asciiTheme="minorHAnsi" w:hAnsiTheme="minorHAnsi" w:cstheme="minorHAnsi"/>
              </w:rPr>
              <w:t xml:space="preserve"> </w:t>
            </w:r>
            <w:r w:rsidR="001153D6" w:rsidRPr="00302BDB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  <w:r w:rsidR="00C47C7B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D46741E" w14:textId="1D942F9A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6C409F5E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D2D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2948CA3" w14:textId="7EC807E6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14:paraId="27E4303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781B8AF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14:paraId="3B017675" w14:textId="193BC812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14:paraId="422A36D4" w14:textId="39ECD239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14:paraId="526DB08E" w14:textId="77777777"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="00765AA3" w:rsidRPr="00302BDB">
              <w:rPr>
                <w:rFonts w:asciiTheme="minorHAnsi" w:hAnsiTheme="minorHAnsi" w:cstheme="minorHAnsi"/>
              </w:rPr>
              <w:t xml:space="preserve">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14:paraId="6CE01989" w14:textId="750EC377"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D9FDA6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E37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62ECA12" w14:textId="147D1BE2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14:paraId="4C0ABDD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14:paraId="532124B6" w14:textId="4E888275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153058</w:t>
            </w:r>
          </w:p>
          <w:p w14:paraId="09271526" w14:textId="3D69D7EA"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14:paraId="62FCE5A6" w14:textId="74A12180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14:paraId="093662C2" w14:textId="77777777"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037F431" w14:textId="551B0908"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1D81F9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405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F4E368C" w14:textId="067760B5"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CIENCIAS HUMANAS E SOCIAIS DE VOLTA REDONDA (VCH) -  Unidade Participante (se for o caso)</w:t>
            </w:r>
          </w:p>
          <w:p w14:paraId="3C4D5FD9" w14:textId="7F2C758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14:paraId="76EA51A2" w14:textId="4ADE539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14:paraId="16AEDC4D" w14:textId="47427C8D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14:paraId="4D463164" w14:textId="06F1EF1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4E39B3AD" w14:textId="26960452"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14:paraId="653CA022" w14:textId="150EE16A"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4490759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14:paraId="7306DB79" w14:textId="674E501E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691EAD69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4ABCB7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A776" w14:textId="7F069F15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14:paraId="6886ABC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C25566" w14:textId="7E1436C9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5A316E88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356A3C09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478DFCEF" w14:textId="15B6C922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14:paraId="2D2D4A98" w14:textId="77777777"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14:paraId="3D938708" w14:textId="718A41B5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r w:rsidRPr="00302BDB">
              <w:rPr>
                <w:rStyle w:val="Hyperlink"/>
                <w:rFonts w:asciiTheme="minorHAnsi" w:hAnsiTheme="minorHAnsi" w:cstheme="minorHAnsi"/>
              </w:rPr>
              <w:t xml:space="preserve"> 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yperlink"/>
                <w:rFonts w:asciiTheme="minorHAnsi" w:hAnsiTheme="minorHAnsi" w:cstheme="minorHAnsi"/>
              </w:rPr>
              <w:t>almoxarifadoproppi@gmail.com</w:t>
            </w:r>
          </w:p>
          <w:p w14:paraId="5563369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0156C6" w14:textId="2A0A11D3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14:paraId="5C6AC9C3" w14:textId="1CB04B76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Desembargador Ellis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Hermydio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Figueira, 783 – Aterrado - Volta Redonda – RJ – CEP 27.215-350</w:t>
            </w:r>
          </w:p>
          <w:p w14:paraId="07CB23E5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172CCACE" w14:textId="12B0910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2C6D06AC" w14:textId="0BF28FA3"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14:paraId="6DA5B30C" w14:textId="45001698"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E-mail: </w:t>
            </w:r>
            <w:hyperlink r:id="rId20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14:paraId="2EE33147" w14:textId="77777777"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9BCCACC" w14:textId="75E63BB6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14:paraId="3519DE02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D378" w14:textId="40539DAE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OUTROS ENDEREÇOS DE ENTREGA (UFF)</w:t>
            </w:r>
          </w:p>
          <w:p w14:paraId="62D4FB5E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66C403" w14:textId="523E6FCB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14:paraId="12EBB45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004DF0A" w14:textId="1FBC393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14:paraId="5CE06F78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14:paraId="4A890A9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1DE6BF5" w14:textId="066788D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14:paraId="4CFA497F" w14:textId="6030BB04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14:paraId="363DE6B6" w14:textId="77777777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2D8159" w14:textId="5D45419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14:paraId="44F30E95" w14:textId="4125388A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14:paraId="4BF6E0CC" w14:textId="72D2C92C"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14:paraId="50553F0B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15C585" w14:textId="062B390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14:paraId="43386218" w14:textId="56B71EE2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14:paraId="418E41B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387801C" w14:textId="2828D33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14:paraId="37A74C59" w14:textId="0CC50B86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14:paraId="0885DAF3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04F076" w14:textId="3BBD2E10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14:paraId="639CFEB7" w14:textId="6CB4D8AF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14:paraId="70E9A44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36E061" w14:textId="292643D4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14:paraId="6416D351" w14:textId="1B7C775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14:paraId="6A7D514B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40427A2" w14:textId="38259C3F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14:paraId="15E7E08D" w14:textId="21E80700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General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Castrioto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588, Barreto, Niterói – RJ</w:t>
            </w:r>
          </w:p>
          <w:p w14:paraId="22C3E4A8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88AC6" w14:textId="04ECB4CA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14:paraId="07E04D81" w14:textId="7B52B254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Almirante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Teffé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637, Centro, Niterói - RJ</w:t>
            </w:r>
          </w:p>
          <w:p w14:paraId="6BEAC8CD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90937FC" w14:textId="2E902BBD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14:paraId="07751395" w14:textId="6DB469A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14:paraId="46AF2B8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30AE8" w14:textId="3D4622BB"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14:paraId="5613B1AA" w14:textId="6DCEFD55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14:paraId="3C6B8AEC" w14:textId="77777777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AA8BE86" w14:textId="2732A229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14:paraId="5C83BEA8" w14:textId="1D4A50B6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14:paraId="1153E7AA" w14:textId="77777777"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64D914" w14:textId="114FE22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14:paraId="40A35C5D" w14:textId="1C3CF985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14:paraId="4701A000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B0B08E" w14:textId="3C6A946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14:paraId="5FCBC8EC" w14:textId="78EC97F2"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14:paraId="3F8E586F" w14:textId="5B965C51"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14:paraId="66DEA0F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2DBF76A" w14:textId="24640215"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FACULDADE DE VETERINÁRIA</w:t>
            </w:r>
          </w:p>
          <w:p w14:paraId="44E828DD" w14:textId="6ED32AC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Filho, 64 -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Niteroi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RJ</w:t>
            </w:r>
          </w:p>
          <w:p w14:paraId="656C45F6" w14:textId="7777777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5A3BD0" w14:textId="64A0409F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14:paraId="4411D3CB" w14:textId="3D35A47D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Chaim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Elias, s/n.º, Centro, Santo Antônio de Pádua – RJ</w:t>
            </w:r>
          </w:p>
          <w:p w14:paraId="0E531F3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8F9DD6A" w14:textId="0D5CB1E4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14:paraId="38213E43" w14:textId="6E5234DE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14:paraId="567F477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B7ED61E" w14:textId="7742B596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14:paraId="553D3AB8" w14:textId="3EBFB951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14:paraId="63EF39BF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F2F73DF" w14:textId="5A39539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14:paraId="644941AA" w14:textId="5BD2D61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14:paraId="712F3BE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1D949F" w14:textId="5C352DE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14:paraId="097DFE4E" w14:textId="1FC7725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14:paraId="2F91D5EC" w14:textId="77777777"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C1168EF" w14:textId="53108901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14:paraId="2EC40701" w14:textId="679435F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Domingos Silvério,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sn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Quitandinha – Petrópolis</w:t>
            </w:r>
          </w:p>
          <w:p w14:paraId="05B06BB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9C5720" w14:textId="715848A8"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14:paraId="38D3EDDC" w14:textId="598EB66F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14:paraId="55FDCEDB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6FFC85" w14:textId="65073580"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14:paraId="4969CE62" w14:textId="52EEA2C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Av. do Trabalhador, 179 -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Jacuecanga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- Angra dos Reis</w:t>
            </w:r>
          </w:p>
          <w:p w14:paraId="27E6EE41" w14:textId="07445F4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14:paraId="7E4195B9" w14:textId="3BFA00C5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0A05137" w14:textId="77777777"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302BDB" w:rsidSect="00317E71">
      <w:headerReference w:type="default" r:id="rId23"/>
      <w:footerReference w:type="default" r:id="rId24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02BA1" w14:textId="77777777" w:rsidR="00890DC2" w:rsidRDefault="00890DC2" w:rsidP="00195787">
      <w:r>
        <w:separator/>
      </w:r>
    </w:p>
  </w:endnote>
  <w:endnote w:type="continuationSeparator" w:id="0">
    <w:p w14:paraId="434088F9" w14:textId="77777777" w:rsidR="00890DC2" w:rsidRDefault="00890DC2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0AA86304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B0049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B0049">
      <w:rPr>
        <w:rStyle w:val="Nmerodepgina"/>
        <w:rFonts w:ascii="Verdana" w:eastAsia="MS Gothic" w:hAnsi="Verdana"/>
        <w:noProof/>
        <w:sz w:val="16"/>
        <w:szCs w:val="16"/>
      </w:rPr>
      <w:t>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E0011" w14:textId="77777777" w:rsidR="00890DC2" w:rsidRDefault="00890DC2" w:rsidP="00195787">
      <w:r>
        <w:separator/>
      </w:r>
    </w:p>
  </w:footnote>
  <w:footnote w:type="continuationSeparator" w:id="0">
    <w:p w14:paraId="3B46CB29" w14:textId="77777777" w:rsidR="00890DC2" w:rsidRDefault="00890DC2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5953C36B"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14:paraId="09534C64" w14:textId="4479EC0F" w:rsidR="00317E71" w:rsidRDefault="00317E71" w:rsidP="007D1562">
    <w:pPr>
      <w:pStyle w:val="Cabealho"/>
      <w:jc w:val="right"/>
      <w:rPr>
        <w:sz w:val="18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10F3DB8D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CF62C1">
      <w:rPr>
        <w:sz w:val="18"/>
      </w:rPr>
      <w:t>Fls._</w:t>
    </w:r>
    <w:proofErr w:type="gramEnd"/>
    <w:r w:rsidR="00CF62C1">
      <w:rPr>
        <w:sz w:val="18"/>
      </w:rPr>
      <w:t>_______</w:t>
    </w:r>
  </w:p>
  <w:p w14:paraId="4C7298CB" w14:textId="5C935108" w:rsidR="00CF62C1" w:rsidRPr="00C104FE" w:rsidRDefault="00CF62C1" w:rsidP="00CF62C1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C59D5AA">
          <wp:simplePos x="0" y="0"/>
          <wp:positionH relativeFrom="column">
            <wp:posOffset>5266426</wp:posOffset>
          </wp:positionH>
          <wp:positionV relativeFrom="paragraph">
            <wp:posOffset>51992</wp:posOffset>
          </wp:positionV>
          <wp:extent cx="1000665" cy="34241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9269" cy="345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16"/>
        <w:szCs w:val="16"/>
      </w:rPr>
      <w:t>P</w:t>
    </w:r>
    <w:r w:rsidRPr="0095513F">
      <w:rPr>
        <w:rFonts w:ascii="Verdana" w:hAnsi="Verdana"/>
        <w:sz w:val="16"/>
        <w:szCs w:val="16"/>
      </w:rPr>
      <w:t xml:space="preserve">rocesso </w:t>
    </w:r>
    <w:proofErr w:type="gramStart"/>
    <w:r w:rsidRPr="0095513F">
      <w:rPr>
        <w:rFonts w:ascii="Verdana" w:hAnsi="Verdana"/>
        <w:sz w:val="16"/>
        <w:szCs w:val="16"/>
      </w:rPr>
      <w:t>n.º</w:t>
    </w:r>
    <w:proofErr w:type="gramEnd"/>
    <w:r w:rsidRPr="0095513F">
      <w:rPr>
        <w:rFonts w:ascii="Verdana" w:hAnsi="Verdana"/>
        <w:sz w:val="16"/>
        <w:szCs w:val="16"/>
      </w:rPr>
      <w:t xml:space="preserve"> </w:t>
    </w:r>
    <w:r w:rsidRPr="00C104FE">
      <w:rPr>
        <w:rFonts w:ascii="Verdana" w:hAnsi="Verdana"/>
        <w:sz w:val="16"/>
        <w:szCs w:val="16"/>
      </w:rPr>
      <w:t>23069.</w:t>
    </w:r>
    <w:r w:rsidR="001B0049">
      <w:rPr>
        <w:rFonts w:ascii="Verdana" w:hAnsi="Verdana"/>
        <w:color w:val="000000"/>
        <w:sz w:val="16"/>
        <w:szCs w:val="16"/>
      </w:rPr>
      <w:t>155320/2020-69</w:t>
    </w:r>
  </w:p>
  <w:p w14:paraId="61A552BE" w14:textId="77777777" w:rsidR="00CF62C1" w:rsidRPr="00CF62C1" w:rsidRDefault="00CF62C1" w:rsidP="007D1562">
    <w:pPr>
      <w:pStyle w:val="Cabealho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1FA3"/>
    <w:rsid w:val="001153D6"/>
    <w:rsid w:val="00122A72"/>
    <w:rsid w:val="00131CC6"/>
    <w:rsid w:val="0014109B"/>
    <w:rsid w:val="001571D0"/>
    <w:rsid w:val="00163819"/>
    <w:rsid w:val="00176039"/>
    <w:rsid w:val="0018615A"/>
    <w:rsid w:val="001877DC"/>
    <w:rsid w:val="00187DB6"/>
    <w:rsid w:val="00191B50"/>
    <w:rsid w:val="00194CFD"/>
    <w:rsid w:val="00195787"/>
    <w:rsid w:val="001A6554"/>
    <w:rsid w:val="001B0049"/>
    <w:rsid w:val="001B1BE6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2139D"/>
    <w:rsid w:val="00335697"/>
    <w:rsid w:val="003369A6"/>
    <w:rsid w:val="00337554"/>
    <w:rsid w:val="00345DC9"/>
    <w:rsid w:val="003570DA"/>
    <w:rsid w:val="0037297E"/>
    <w:rsid w:val="003804AE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61155"/>
    <w:rsid w:val="005807EC"/>
    <w:rsid w:val="005853CE"/>
    <w:rsid w:val="005A0B33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37A77"/>
    <w:rsid w:val="0074359C"/>
    <w:rsid w:val="007464EA"/>
    <w:rsid w:val="00750831"/>
    <w:rsid w:val="007535D5"/>
    <w:rsid w:val="00754691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46B14"/>
    <w:rsid w:val="008540D8"/>
    <w:rsid w:val="008566DD"/>
    <w:rsid w:val="00890DC2"/>
    <w:rsid w:val="00892576"/>
    <w:rsid w:val="008C23FF"/>
    <w:rsid w:val="008C54E4"/>
    <w:rsid w:val="008C6744"/>
    <w:rsid w:val="008F3BD8"/>
    <w:rsid w:val="0090037C"/>
    <w:rsid w:val="00901C34"/>
    <w:rsid w:val="009023E5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448"/>
    <w:rsid w:val="00AE0A71"/>
    <w:rsid w:val="00AF32BC"/>
    <w:rsid w:val="00AF3581"/>
    <w:rsid w:val="00AF781E"/>
    <w:rsid w:val="00AF7DA7"/>
    <w:rsid w:val="00B272E1"/>
    <w:rsid w:val="00B525B8"/>
    <w:rsid w:val="00B54C7E"/>
    <w:rsid w:val="00B60C67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7600F"/>
    <w:rsid w:val="00C804D0"/>
    <w:rsid w:val="00C84C76"/>
    <w:rsid w:val="00C97332"/>
    <w:rsid w:val="00CB5F48"/>
    <w:rsid w:val="00CD2701"/>
    <w:rsid w:val="00CE00C9"/>
    <w:rsid w:val="00CE1A91"/>
    <w:rsid w:val="00CE4C58"/>
    <w:rsid w:val="00CE626C"/>
    <w:rsid w:val="00CE7B83"/>
    <w:rsid w:val="00CF62C1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0885"/>
    <w:rsid w:val="00DC6924"/>
    <w:rsid w:val="00DE596B"/>
    <w:rsid w:val="00DF5E89"/>
    <w:rsid w:val="00DF69A8"/>
    <w:rsid w:val="00E03B99"/>
    <w:rsid w:val="00E1163C"/>
    <w:rsid w:val="00E232C6"/>
    <w:rsid w:val="00E23909"/>
    <w:rsid w:val="00E4199B"/>
    <w:rsid w:val="00E44B0C"/>
    <w:rsid w:val="00E52524"/>
    <w:rsid w:val="00E578A6"/>
    <w:rsid w:val="00EA06C5"/>
    <w:rsid w:val="00EB6AF5"/>
    <w:rsid w:val="00EB7F69"/>
    <w:rsid w:val="00EC3A99"/>
    <w:rsid w:val="00ED4EB4"/>
    <w:rsid w:val="00EE1BD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mulotavares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scf.vch@id.uff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edgarjunior@id.uf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9F977-F3CB-4564-90E8-567ED91D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979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Lizieux Senna.</cp:lastModifiedBy>
  <cp:revision>21</cp:revision>
  <cp:lastPrinted>2020-03-20T14:30:00Z</cp:lastPrinted>
  <dcterms:created xsi:type="dcterms:W3CDTF">2020-03-19T18:14:00Z</dcterms:created>
  <dcterms:modified xsi:type="dcterms:W3CDTF">2020-08-03T20:16:00Z</dcterms:modified>
  <dc:language>pt-BR</dc:language>
</cp:coreProperties>
</file>