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891C81" w14:paraId="55B16DEA" w14:textId="77777777" w:rsidTr="00F27C95">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0489AD" w14:textId="77777777" w:rsidR="00891C81" w:rsidRDefault="00891C81" w:rsidP="00F27C95">
            <w:pPr>
              <w:pStyle w:val="Cabealho"/>
              <w:pageBreakBefore/>
              <w:tabs>
                <w:tab w:val="clear" w:pos="4252"/>
                <w:tab w:val="clear" w:pos="8504"/>
              </w:tabs>
              <w:snapToGrid w:val="0"/>
              <w:spacing w:before="100" w:after="100"/>
              <w:jc w:val="both"/>
              <w:rPr>
                <w:rFonts w:ascii="Arial" w:hAnsi="Arial" w:cs="Arial"/>
                <w:b/>
                <w:bCs/>
                <w:sz w:val="18"/>
                <w:szCs w:val="18"/>
              </w:rPr>
            </w:pPr>
          </w:p>
          <w:p w14:paraId="44169EE2" w14:textId="539AC5EC" w:rsidR="002223F3" w:rsidRDefault="002223F3" w:rsidP="00F27C95">
            <w:pPr>
              <w:pStyle w:val="Cabealho"/>
              <w:tabs>
                <w:tab w:val="left" w:pos="708"/>
              </w:tabs>
              <w:spacing w:before="100" w:after="100"/>
              <w:jc w:val="center"/>
            </w:pPr>
            <w:r>
              <w:rPr>
                <w:rFonts w:ascii="Verdana" w:hAnsi="Verdana" w:cs="Verdana"/>
                <w:b/>
                <w:bCs/>
                <w:color w:val="FF0000"/>
              </w:rPr>
              <w:t>EDITAL DE LICITAÇÃO</w:t>
            </w:r>
          </w:p>
          <w:p w14:paraId="32DA0D02" w14:textId="2206D9EA" w:rsidR="002223F3" w:rsidRDefault="002223F3" w:rsidP="00E27397">
            <w:pPr>
              <w:pStyle w:val="Cabealho1"/>
              <w:keepLines w:val="0"/>
              <w:numPr>
                <w:ilvl w:val="0"/>
                <w:numId w:val="22"/>
              </w:numPr>
              <w:suppressAutoHyphens/>
              <w:spacing w:before="100" w:after="100"/>
              <w:jc w:val="center"/>
            </w:pPr>
            <w:r>
              <w:rPr>
                <w:rFonts w:ascii="Verdana" w:hAnsi="Verdana" w:cs="Verdana"/>
                <w:sz w:val="20"/>
                <w:szCs w:val="20"/>
              </w:rPr>
              <w:t xml:space="preserve">PREGÃO ELETRÔNICO Nº </w:t>
            </w:r>
            <w:r w:rsidR="002761D4">
              <w:rPr>
                <w:rFonts w:ascii="Verdana" w:hAnsi="Verdana" w:cs="Verdana"/>
                <w:sz w:val="20"/>
                <w:szCs w:val="20"/>
              </w:rPr>
              <w:t>03/2020/AD</w:t>
            </w:r>
          </w:p>
          <w:p w14:paraId="7231D573" w14:textId="77777777" w:rsidR="002223F3" w:rsidRDefault="002223F3" w:rsidP="00F27C95">
            <w:pPr>
              <w:spacing w:before="100" w:after="100"/>
              <w:jc w:val="center"/>
            </w:pPr>
            <w:r>
              <w:rPr>
                <w:rFonts w:ascii="Verdana" w:hAnsi="Verdana" w:cs="Verdana"/>
                <w:b/>
                <w:sz w:val="20"/>
                <w:szCs w:val="20"/>
              </w:rPr>
              <w:t>SISTEMA DE REGISTRO DE PREÇOS</w:t>
            </w:r>
          </w:p>
          <w:p w14:paraId="7CD680CE" w14:textId="6030FC86" w:rsidR="002223F3" w:rsidRDefault="002223F3" w:rsidP="00F27C95">
            <w:pPr>
              <w:spacing w:before="100" w:after="100"/>
              <w:jc w:val="center"/>
            </w:pPr>
            <w:r>
              <w:rPr>
                <w:rFonts w:ascii="Verdana" w:hAnsi="Verdana" w:cs="Verdana"/>
                <w:b/>
                <w:sz w:val="20"/>
                <w:szCs w:val="20"/>
              </w:rPr>
              <w:t>PROCESSO Nº 23069.</w:t>
            </w:r>
            <w:r w:rsidR="002761D4">
              <w:rPr>
                <w:rFonts w:ascii="Verdana" w:hAnsi="Verdana" w:cs="Verdana"/>
                <w:b/>
                <w:sz w:val="20"/>
                <w:szCs w:val="20"/>
              </w:rPr>
              <w:t>023391/2019-60</w:t>
            </w:r>
          </w:p>
          <w:p w14:paraId="37EB85E0" w14:textId="77777777" w:rsidR="00891C81" w:rsidRDefault="00891C81" w:rsidP="00F27C95">
            <w:pPr>
              <w:spacing w:before="100" w:after="100"/>
              <w:jc w:val="both"/>
              <w:rPr>
                <w:rFonts w:ascii="Arial" w:hAnsi="Arial" w:cs="Arial"/>
                <w:b/>
                <w:sz w:val="20"/>
                <w:szCs w:val="20"/>
              </w:rPr>
            </w:pPr>
          </w:p>
          <w:p w14:paraId="617BB625" w14:textId="4D374650" w:rsidR="00891C81" w:rsidRPr="006A2577" w:rsidRDefault="00891C81" w:rsidP="00F27C95">
            <w:pPr>
              <w:spacing w:before="100" w:after="100"/>
              <w:jc w:val="both"/>
              <w:rPr>
                <w:sz w:val="18"/>
                <w:szCs w:val="18"/>
              </w:rPr>
            </w:pPr>
            <w:r>
              <w:rPr>
                <w:rFonts w:ascii="Arial" w:hAnsi="Arial" w:cs="Arial"/>
                <w:sz w:val="18"/>
                <w:szCs w:val="18"/>
              </w:rPr>
              <w:t xml:space="preserve">Regido </w:t>
            </w:r>
            <w:proofErr w:type="gramStart"/>
            <w:r>
              <w:rPr>
                <w:rFonts w:ascii="Arial" w:hAnsi="Arial" w:cs="Arial"/>
                <w:sz w:val="18"/>
                <w:szCs w:val="18"/>
              </w:rPr>
              <w:t xml:space="preserve">pela </w:t>
            </w:r>
            <w:r w:rsidR="006A2577" w:rsidRPr="00FF2B42">
              <w:rPr>
                <w:rFonts w:ascii="Arial" w:hAnsi="Arial" w:cs="Arial"/>
                <w:color w:val="000000"/>
                <w:sz w:val="20"/>
                <w:szCs w:val="20"/>
              </w:rPr>
              <w:t xml:space="preserve"> </w:t>
            </w:r>
            <w:r w:rsidR="006A2577" w:rsidRPr="006A2577">
              <w:rPr>
                <w:rFonts w:ascii="Arial" w:hAnsi="Arial" w:cs="Arial"/>
                <w:color w:val="000000"/>
                <w:sz w:val="18"/>
                <w:szCs w:val="18"/>
              </w:rPr>
              <w:t>Lei</w:t>
            </w:r>
            <w:proofErr w:type="gramEnd"/>
            <w:r w:rsidR="006A2577" w:rsidRPr="006A2577">
              <w:rPr>
                <w:rFonts w:ascii="Arial" w:hAnsi="Arial" w:cs="Arial"/>
                <w:color w:val="000000"/>
                <w:sz w:val="18"/>
                <w:szCs w:val="18"/>
              </w:rPr>
              <w:t xml:space="preserve"> nº 10.520, de 17 de julho de 2002, </w:t>
            </w:r>
            <w:r w:rsidR="006A2577" w:rsidRPr="006A2577">
              <w:rPr>
                <w:rFonts w:ascii="Arial" w:hAnsi="Arial" w:cs="Arial"/>
                <w:color w:val="000000" w:themeColor="text1"/>
                <w:sz w:val="18"/>
                <w:szCs w:val="18"/>
              </w:rPr>
              <w:t>do Decreto nº 10.024, de 20 de setembro de 2019</w:t>
            </w:r>
            <w:r w:rsidR="006A2577" w:rsidRPr="006A2577">
              <w:rPr>
                <w:rFonts w:ascii="Arial" w:hAnsi="Arial" w:cs="Arial"/>
                <w:color w:val="000000"/>
                <w:sz w:val="18"/>
                <w:szCs w:val="18"/>
              </w:rPr>
              <w:t>,</w:t>
            </w:r>
            <w:r w:rsidR="006A2577" w:rsidRPr="006A2577">
              <w:rPr>
                <w:rFonts w:ascii="Arial" w:hAnsi="Arial" w:cs="Arial"/>
                <w:sz w:val="18"/>
                <w:szCs w:val="18"/>
              </w:rPr>
              <w:t xml:space="preserve"> </w:t>
            </w:r>
            <w:r w:rsidR="006A2577" w:rsidRPr="006A2577">
              <w:rPr>
                <w:rFonts w:ascii="Arial" w:eastAsia="Times New Roman" w:hAnsi="Arial" w:cs="Arial"/>
                <w:sz w:val="18"/>
                <w:szCs w:val="18"/>
              </w:rPr>
              <w:t>do Decreto  nº 7.746, de 05 de junho de 2012</w:t>
            </w:r>
            <w:r w:rsidR="006A2577" w:rsidRPr="00D3317A">
              <w:rPr>
                <w:rFonts w:ascii="Arial" w:hAnsi="Arial" w:cs="Arial"/>
                <w:color w:val="000000"/>
                <w:sz w:val="18"/>
                <w:szCs w:val="18"/>
              </w:rPr>
              <w:t xml:space="preserve">, </w:t>
            </w:r>
            <w:r w:rsidR="00D3317A" w:rsidRPr="00D3317A">
              <w:rPr>
                <w:rFonts w:ascii="Arial" w:hAnsi="Arial" w:cs="Arial"/>
                <w:color w:val="000000"/>
                <w:sz w:val="18"/>
                <w:szCs w:val="18"/>
              </w:rPr>
              <w:t xml:space="preserve"> do Decreto nº 7892, de 23 de janeiro e 2013, </w:t>
            </w:r>
            <w:r w:rsidR="006A2577" w:rsidRPr="00D3317A">
              <w:rPr>
                <w:rFonts w:ascii="Arial" w:hAnsi="Arial" w:cs="Arial"/>
                <w:color w:val="000000"/>
                <w:sz w:val="18"/>
                <w:szCs w:val="18"/>
              </w:rPr>
              <w:t>da Instrução</w:t>
            </w:r>
            <w:r w:rsidR="006A2577" w:rsidRPr="006A2577">
              <w:rPr>
                <w:rFonts w:ascii="Arial" w:eastAsia="Times New Roman" w:hAnsi="Arial" w:cs="Arial"/>
                <w:sz w:val="18"/>
                <w:szCs w:val="18"/>
              </w:rPr>
              <w:t xml:space="preserve"> Normativa SLTI/MP  nº 01, de 19 de janeiro de 2010,</w:t>
            </w:r>
            <w:r w:rsidR="006A2577" w:rsidRPr="006A2577">
              <w:rPr>
                <w:rFonts w:ascii="Arial" w:hAnsi="Arial"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2078620" w14:textId="77777777" w:rsidR="00891C81" w:rsidRDefault="00891C81" w:rsidP="00F27C95">
            <w:pPr>
              <w:spacing w:before="100" w:after="100"/>
              <w:jc w:val="both"/>
              <w:rPr>
                <w:rFonts w:ascii="Arial" w:hAnsi="Arial" w:cs="Arial"/>
                <w:sz w:val="18"/>
                <w:szCs w:val="18"/>
              </w:rPr>
            </w:pPr>
          </w:p>
        </w:tc>
      </w:tr>
      <w:tr w:rsidR="00891C81" w14:paraId="64D74D1B" w14:textId="77777777" w:rsidTr="00F27C95">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12D28041" w14:textId="77777777" w:rsidR="00891C81" w:rsidRDefault="00891C81" w:rsidP="00F27C95">
            <w:pPr>
              <w:overflowPunct w:val="0"/>
              <w:spacing w:before="100" w:after="100"/>
              <w:jc w:val="center"/>
            </w:pPr>
            <w:r>
              <w:rPr>
                <w:rFonts w:ascii="Arial" w:hAnsi="Arial" w:cs="Arial"/>
                <w:b/>
                <w:bCs/>
                <w:sz w:val="18"/>
                <w:szCs w:val="18"/>
              </w:rPr>
              <w:t>OBJETO</w:t>
            </w:r>
          </w:p>
          <w:p w14:paraId="308EF3B6" w14:textId="77777777" w:rsidR="00891C81" w:rsidRDefault="00891C81" w:rsidP="00F27C95">
            <w:pPr>
              <w:spacing w:before="100" w:after="100"/>
              <w:jc w:val="center"/>
              <w:rPr>
                <w:rFonts w:ascii="Arial" w:hAnsi="Arial"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86C7F" w14:textId="445D7C94" w:rsidR="00891C81" w:rsidRPr="006A2577" w:rsidRDefault="002223F3" w:rsidP="00D24F10">
            <w:pPr>
              <w:jc w:val="both"/>
              <w:rPr>
                <w:rFonts w:ascii="Arial" w:hAnsi="Arial" w:cs="Arial"/>
                <w:color w:val="000000"/>
                <w:sz w:val="18"/>
                <w:szCs w:val="18"/>
              </w:rPr>
            </w:pPr>
            <w:r>
              <w:rPr>
                <w:rFonts w:ascii="Arial" w:hAnsi="Arial" w:cs="Arial"/>
                <w:color w:val="000000"/>
                <w:sz w:val="18"/>
                <w:szCs w:val="18"/>
              </w:rPr>
              <w:t xml:space="preserve">O </w:t>
            </w:r>
            <w:r w:rsidR="006A2577" w:rsidRPr="006A2577">
              <w:rPr>
                <w:rFonts w:ascii="Arial" w:hAnsi="Arial" w:cs="Arial"/>
                <w:color w:val="000000"/>
                <w:sz w:val="18"/>
                <w:szCs w:val="18"/>
              </w:rPr>
              <w:t xml:space="preserve">objeto da presente licitação é </w:t>
            </w:r>
            <w:r>
              <w:rPr>
                <w:rFonts w:ascii="Arial" w:hAnsi="Arial" w:cs="Arial"/>
                <w:sz w:val="18"/>
                <w:szCs w:val="18"/>
              </w:rPr>
              <w:t xml:space="preserve">a construção do Sistema de Registro de Preços para eventual </w:t>
            </w:r>
            <w:r w:rsidR="006A2577" w:rsidRPr="006A2577">
              <w:rPr>
                <w:rFonts w:ascii="Arial" w:hAnsi="Arial" w:cs="Arial"/>
                <w:color w:val="000000"/>
                <w:sz w:val="18"/>
                <w:szCs w:val="18"/>
              </w:rPr>
              <w:t xml:space="preserve">aquisição de </w:t>
            </w:r>
            <w:r w:rsidR="002761D4">
              <w:rPr>
                <w:rFonts w:ascii="Arial" w:hAnsi="Arial" w:cs="Arial"/>
                <w:b/>
                <w:bCs/>
                <w:color w:val="000000"/>
                <w:sz w:val="18"/>
                <w:szCs w:val="18"/>
              </w:rPr>
              <w:t xml:space="preserve">MATERIAL DE LIMPEZA </w:t>
            </w:r>
            <w:r w:rsidR="006A2577" w:rsidRPr="006A2577">
              <w:rPr>
                <w:rFonts w:ascii="Arial" w:hAnsi="Arial" w:cs="Arial"/>
                <w:color w:val="000000"/>
                <w:sz w:val="18"/>
                <w:szCs w:val="18"/>
              </w:rPr>
              <w:t>conforme condições, quantidades e exigências estabelecidas neste Edital e seus anexos.</w:t>
            </w:r>
          </w:p>
        </w:tc>
      </w:tr>
      <w:tr w:rsidR="00891C81" w14:paraId="655B3105" w14:textId="77777777" w:rsidTr="00F27C95">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32B5E026" w14:textId="77777777" w:rsidR="00891C81" w:rsidRDefault="00891C81" w:rsidP="00F27C95">
            <w:pPr>
              <w:spacing w:before="100" w:after="100"/>
              <w:jc w:val="center"/>
            </w:pPr>
            <w:r>
              <w:rPr>
                <w:rFonts w:ascii="Arial" w:hAnsi="Arial"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64D565"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 xml:space="preserve">A partir da data de divulgação do Edital no </w:t>
            </w:r>
            <w:proofErr w:type="gramStart"/>
            <w:r w:rsidRPr="006A2577">
              <w:rPr>
                <w:rFonts w:ascii="Arial" w:hAnsi="Arial" w:cs="Arial"/>
                <w:color w:val="000000"/>
                <w:sz w:val="18"/>
                <w:szCs w:val="18"/>
              </w:rPr>
              <w:t>site</w:t>
            </w:r>
            <w:proofErr w:type="gramEnd"/>
            <w:r w:rsidRPr="006A2577">
              <w:rPr>
                <w:rFonts w:ascii="Arial" w:hAnsi="Arial" w:cs="Arial"/>
                <w:color w:val="000000"/>
                <w:sz w:val="18"/>
                <w:szCs w:val="18"/>
              </w:rPr>
              <w:t xml:space="preserve"> </w:t>
            </w:r>
            <w:hyperlink r:id="rId12" w:history="1">
              <w:r w:rsidRPr="006A2577">
                <w:rPr>
                  <w:rFonts w:ascii="Arial" w:hAnsi="Arial" w:cs="Arial"/>
                  <w:color w:val="000000"/>
                  <w:sz w:val="18"/>
                  <w:szCs w:val="18"/>
                </w:rPr>
                <w:t>www.comprasnet.gov.br</w:t>
              </w:r>
            </w:hyperlink>
            <w:r w:rsidRPr="006A2577">
              <w:rPr>
                <w:rFonts w:ascii="Arial" w:hAnsi="Arial" w:cs="Arial"/>
                <w:color w:val="000000"/>
                <w:sz w:val="18"/>
                <w:szCs w:val="18"/>
              </w:rPr>
              <w:t xml:space="preserve">. até a data e horário de realização da sessão pública. </w:t>
            </w:r>
          </w:p>
        </w:tc>
      </w:tr>
      <w:tr w:rsidR="00891C81" w14:paraId="020E36E4" w14:textId="77777777" w:rsidTr="00F27C95">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767488E5" w14:textId="77777777" w:rsidR="00891C81" w:rsidRDefault="00891C81" w:rsidP="00F27C95">
            <w:pPr>
              <w:spacing w:before="100" w:after="100"/>
              <w:jc w:val="center"/>
            </w:pPr>
            <w:r>
              <w:rPr>
                <w:rFonts w:ascii="Arial" w:hAnsi="Arial"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4B199" w14:textId="66D59910" w:rsidR="00891C81" w:rsidRPr="006A2577" w:rsidRDefault="008032A3" w:rsidP="002E655C">
            <w:pPr>
              <w:ind w:left="708" w:hanging="708"/>
              <w:jc w:val="both"/>
              <w:rPr>
                <w:rFonts w:ascii="Arial" w:hAnsi="Arial" w:cs="Arial"/>
                <w:color w:val="000000"/>
                <w:sz w:val="18"/>
                <w:szCs w:val="18"/>
              </w:rPr>
            </w:pPr>
            <w:r>
              <w:rPr>
                <w:rFonts w:ascii="Arial" w:hAnsi="Arial" w:cs="Arial"/>
                <w:sz w:val="18"/>
                <w:szCs w:val="18"/>
              </w:rPr>
              <w:t>Sessão Pública a ser realizada no end</w:t>
            </w:r>
            <w:bookmarkStart w:id="0" w:name="_GoBack"/>
            <w:bookmarkEnd w:id="0"/>
            <w:r>
              <w:rPr>
                <w:rFonts w:ascii="Arial" w:hAnsi="Arial" w:cs="Arial"/>
                <w:sz w:val="18"/>
                <w:szCs w:val="18"/>
              </w:rPr>
              <w:t xml:space="preserve">ereço eletrônico informado no edital, às </w:t>
            </w:r>
            <w:r w:rsidRPr="00FB55EE">
              <w:rPr>
                <w:rFonts w:ascii="Arial" w:hAnsi="Arial" w:cs="Arial"/>
                <w:b/>
                <w:sz w:val="18"/>
                <w:szCs w:val="18"/>
              </w:rPr>
              <w:t>10h00m</w:t>
            </w:r>
            <w:r w:rsidRPr="00FB55EE">
              <w:rPr>
                <w:rFonts w:ascii="Arial" w:hAnsi="Arial" w:cs="Arial"/>
                <w:sz w:val="18"/>
                <w:szCs w:val="18"/>
              </w:rPr>
              <w:t xml:space="preserve"> do dia </w:t>
            </w:r>
            <w:r w:rsidR="00FB55EE" w:rsidRPr="005109F2">
              <w:rPr>
                <w:rFonts w:ascii="Arial" w:hAnsi="Arial" w:cs="Arial"/>
                <w:b/>
                <w:sz w:val="18"/>
                <w:szCs w:val="18"/>
              </w:rPr>
              <w:t>13</w:t>
            </w:r>
            <w:r w:rsidRPr="005109F2">
              <w:rPr>
                <w:rFonts w:ascii="Arial" w:hAnsi="Arial" w:cs="Arial"/>
                <w:b/>
                <w:sz w:val="18"/>
                <w:szCs w:val="18"/>
              </w:rPr>
              <w:t>/</w:t>
            </w:r>
            <w:r w:rsidR="00FB55EE" w:rsidRPr="005109F2">
              <w:rPr>
                <w:rFonts w:ascii="Arial" w:hAnsi="Arial" w:cs="Arial"/>
                <w:b/>
                <w:sz w:val="18"/>
                <w:szCs w:val="18"/>
              </w:rPr>
              <w:t>FEV</w:t>
            </w:r>
            <w:r w:rsidRPr="00FB55EE">
              <w:rPr>
                <w:rFonts w:ascii="Arial" w:hAnsi="Arial" w:cs="Arial"/>
                <w:b/>
                <w:sz w:val="18"/>
                <w:szCs w:val="18"/>
              </w:rPr>
              <w:t>/</w:t>
            </w:r>
            <w:r w:rsidR="00FB55EE" w:rsidRPr="00FB55EE">
              <w:rPr>
                <w:rFonts w:ascii="Arial" w:hAnsi="Arial" w:cs="Arial"/>
                <w:b/>
                <w:sz w:val="18"/>
                <w:szCs w:val="18"/>
              </w:rPr>
              <w:t>2020</w:t>
            </w:r>
            <w:r w:rsidRPr="00FB55EE">
              <w:rPr>
                <w:rFonts w:ascii="Arial" w:hAnsi="Arial" w:cs="Arial"/>
                <w:sz w:val="18"/>
                <w:szCs w:val="18"/>
              </w:rPr>
              <w:t>.</w:t>
            </w:r>
          </w:p>
        </w:tc>
      </w:tr>
      <w:tr w:rsidR="00891C81" w14:paraId="05F4DB84" w14:textId="77777777" w:rsidTr="00F27C95">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765C897D" w14:textId="77777777" w:rsidR="00891C81" w:rsidRDefault="00891C81" w:rsidP="00F27C95">
            <w:pPr>
              <w:overflowPunct w:val="0"/>
              <w:spacing w:before="100" w:after="100"/>
              <w:jc w:val="center"/>
            </w:pPr>
            <w:r>
              <w:rPr>
                <w:rFonts w:ascii="Arial" w:hAnsi="Arial"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3773F" w14:textId="77777777" w:rsidR="00891C81" w:rsidRPr="006A2577" w:rsidRDefault="00891C81" w:rsidP="00F27C95">
            <w:pPr>
              <w:jc w:val="both"/>
              <w:rPr>
                <w:rFonts w:ascii="Arial" w:hAnsi="Arial" w:cs="Arial"/>
                <w:color w:val="000000"/>
                <w:sz w:val="18"/>
                <w:szCs w:val="18"/>
              </w:rPr>
            </w:pPr>
          </w:p>
          <w:p w14:paraId="20D29FF4"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Universidade Federal Fluminense</w:t>
            </w:r>
          </w:p>
          <w:p w14:paraId="4B4F14FA"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Pró-Reitoria de Administração - UASG: 150182</w:t>
            </w:r>
          </w:p>
          <w:p w14:paraId="33E4A3A5"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Coordenação de Licitação</w:t>
            </w:r>
          </w:p>
          <w:p w14:paraId="6566CF33"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Rua Miguel de Frias n.º 09, Bairro Icaraí, Niterói - RJ</w:t>
            </w:r>
          </w:p>
          <w:p w14:paraId="3427C4B3"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CEP: 24.220-900</w:t>
            </w:r>
          </w:p>
          <w:p w14:paraId="74B1D374" w14:textId="33527E2A"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Telefones: (21) 2629-</w:t>
            </w:r>
            <w:r w:rsidR="006A2577" w:rsidRPr="006A2577">
              <w:rPr>
                <w:rFonts w:ascii="Arial" w:hAnsi="Arial" w:cs="Arial"/>
                <w:color w:val="000000"/>
                <w:sz w:val="18"/>
                <w:szCs w:val="18"/>
              </w:rPr>
              <w:t>5386</w:t>
            </w:r>
          </w:p>
          <w:p w14:paraId="6509ED78" w14:textId="77777777" w:rsidR="00891C81" w:rsidRPr="006A2577" w:rsidRDefault="00891C81" w:rsidP="00F27C95">
            <w:pPr>
              <w:jc w:val="both"/>
              <w:rPr>
                <w:rFonts w:ascii="Arial" w:hAnsi="Arial" w:cs="Arial"/>
                <w:color w:val="000000"/>
                <w:sz w:val="18"/>
                <w:szCs w:val="18"/>
              </w:rPr>
            </w:pPr>
            <w:proofErr w:type="gramStart"/>
            <w:r w:rsidRPr="006A2577">
              <w:rPr>
                <w:rFonts w:ascii="Arial" w:hAnsi="Arial" w:cs="Arial"/>
                <w:color w:val="000000"/>
                <w:sz w:val="18"/>
                <w:szCs w:val="18"/>
              </w:rPr>
              <w:t>E-mail</w:t>
            </w:r>
            <w:proofErr w:type="gramEnd"/>
            <w:r w:rsidRPr="006A2577">
              <w:rPr>
                <w:rFonts w:ascii="Arial" w:hAnsi="Arial" w:cs="Arial"/>
                <w:color w:val="000000"/>
                <w:sz w:val="18"/>
                <w:szCs w:val="18"/>
              </w:rPr>
              <w:t xml:space="preserve">: </w:t>
            </w:r>
            <w:hyperlink r:id="rId13" w:history="1">
              <w:r w:rsidRPr="006A2577">
                <w:rPr>
                  <w:rFonts w:ascii="Arial" w:hAnsi="Arial" w:cs="Arial"/>
                  <w:color w:val="000000"/>
                  <w:sz w:val="18"/>
                  <w:szCs w:val="18"/>
                </w:rPr>
                <w:t>cpl@id.uff.br</w:t>
              </w:r>
            </w:hyperlink>
            <w:r w:rsidRPr="006A2577">
              <w:rPr>
                <w:rFonts w:ascii="Arial" w:hAnsi="Arial" w:cs="Arial"/>
                <w:color w:val="000000"/>
                <w:sz w:val="18"/>
                <w:szCs w:val="18"/>
              </w:rPr>
              <w:t>.</w:t>
            </w:r>
          </w:p>
          <w:p w14:paraId="48E7F6D3" w14:textId="77777777" w:rsidR="00891C81" w:rsidRPr="006A2577" w:rsidRDefault="00891C81" w:rsidP="00F27C95">
            <w:pPr>
              <w:jc w:val="both"/>
              <w:rPr>
                <w:rFonts w:ascii="Arial" w:hAnsi="Arial" w:cs="Arial"/>
                <w:color w:val="000000"/>
                <w:sz w:val="18"/>
                <w:szCs w:val="18"/>
              </w:rPr>
            </w:pPr>
          </w:p>
        </w:tc>
      </w:tr>
      <w:tr w:rsidR="00891C81" w14:paraId="4A5AD9A5"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D9608C8" w14:textId="77777777" w:rsidR="00891C81" w:rsidRDefault="00891C81" w:rsidP="00F27C95">
            <w:pPr>
              <w:overflowPunct w:val="0"/>
              <w:spacing w:before="100" w:after="100"/>
              <w:jc w:val="center"/>
            </w:pPr>
            <w:r>
              <w:rPr>
                <w:rFonts w:ascii="Arial" w:hAnsi="Arial"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BB27B" w14:textId="77777777" w:rsidR="00891C81" w:rsidRPr="006A2577" w:rsidRDefault="00891C81" w:rsidP="00F27C95">
            <w:pPr>
              <w:jc w:val="both"/>
              <w:rPr>
                <w:rFonts w:ascii="Arial" w:hAnsi="Arial" w:cs="Arial"/>
                <w:color w:val="000000"/>
                <w:sz w:val="18"/>
                <w:szCs w:val="18"/>
              </w:rPr>
            </w:pPr>
            <w:r w:rsidRPr="002761D4">
              <w:rPr>
                <w:rFonts w:ascii="Arial" w:hAnsi="Arial" w:cs="Arial"/>
                <w:color w:val="000000"/>
                <w:sz w:val="18"/>
                <w:szCs w:val="18"/>
              </w:rPr>
              <w:t>Menor preço por item.</w:t>
            </w:r>
          </w:p>
        </w:tc>
      </w:tr>
      <w:tr w:rsidR="00891C81" w14:paraId="761E1E1E"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A5C7B4A" w14:textId="77777777" w:rsidR="00891C81" w:rsidRDefault="00891C81" w:rsidP="00F27C95">
            <w:pPr>
              <w:overflowPunct w:val="0"/>
              <w:spacing w:before="100" w:after="100"/>
              <w:jc w:val="center"/>
            </w:pPr>
            <w:r>
              <w:rPr>
                <w:rFonts w:ascii="Arial" w:hAnsi="Arial"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29262" w14:textId="77777777" w:rsidR="00891C81" w:rsidRPr="006A2577" w:rsidRDefault="00891C81" w:rsidP="00F27C95">
            <w:pPr>
              <w:jc w:val="both"/>
              <w:rPr>
                <w:rFonts w:ascii="Arial" w:hAnsi="Arial" w:cs="Arial"/>
                <w:color w:val="000000"/>
                <w:sz w:val="18"/>
                <w:szCs w:val="18"/>
              </w:rPr>
            </w:pPr>
          </w:p>
          <w:p w14:paraId="3CE6A4E6" w14:textId="7C9726A3" w:rsidR="00891C81" w:rsidRPr="006A2577" w:rsidRDefault="00275261" w:rsidP="00F27C95">
            <w:pPr>
              <w:jc w:val="both"/>
              <w:rPr>
                <w:rFonts w:ascii="Arial" w:hAnsi="Arial" w:cs="Arial"/>
                <w:color w:val="000000"/>
                <w:sz w:val="18"/>
                <w:szCs w:val="18"/>
              </w:rPr>
            </w:pPr>
            <w:hyperlink r:id="rId14" w:history="1">
              <w:r w:rsidR="006A2577" w:rsidRPr="006A2577">
                <w:rPr>
                  <w:rFonts w:ascii="Arial" w:hAnsi="Arial" w:cs="Arial"/>
                  <w:color w:val="000000"/>
                  <w:sz w:val="18"/>
                  <w:szCs w:val="18"/>
                </w:rPr>
                <w:t>www.comprasgovernamentais.gov.br</w:t>
              </w:r>
            </w:hyperlink>
          </w:p>
          <w:p w14:paraId="7750E996" w14:textId="77777777" w:rsidR="00891C81" w:rsidRPr="006A2577" w:rsidRDefault="00891C81" w:rsidP="00F27C95">
            <w:pPr>
              <w:jc w:val="both"/>
              <w:rPr>
                <w:rFonts w:ascii="Arial" w:hAnsi="Arial" w:cs="Arial"/>
                <w:color w:val="000000"/>
                <w:sz w:val="18"/>
                <w:szCs w:val="18"/>
              </w:rPr>
            </w:pPr>
          </w:p>
        </w:tc>
      </w:tr>
      <w:tr w:rsidR="00891C81" w14:paraId="3C8A098C"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7C766433" w14:textId="77777777" w:rsidR="00891C81" w:rsidRDefault="00891C81" w:rsidP="00F27C95">
            <w:pPr>
              <w:overflowPunct w:val="0"/>
              <w:spacing w:before="100" w:after="100"/>
              <w:jc w:val="center"/>
            </w:pPr>
            <w:r>
              <w:rPr>
                <w:rFonts w:ascii="Arial" w:hAnsi="Arial"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EEE9BE" w14:textId="73A7D72E" w:rsidR="00891C81" w:rsidRPr="006A2577" w:rsidRDefault="002E655C" w:rsidP="00F27C95">
            <w:pPr>
              <w:pStyle w:val="Cabealho9"/>
              <w:snapToGrid w:val="0"/>
              <w:spacing w:before="100" w:after="100"/>
              <w:jc w:val="both"/>
              <w:rPr>
                <w:rFonts w:ascii="Arial" w:hAnsi="Arial" w:cs="Arial"/>
                <w:b/>
                <w:bCs/>
                <w:sz w:val="18"/>
                <w:szCs w:val="18"/>
              </w:rPr>
            </w:pPr>
            <w:r>
              <w:rPr>
                <w:rFonts w:ascii="Arial" w:hAnsi="Arial" w:cs="Arial"/>
                <w:b/>
                <w:bCs/>
                <w:sz w:val="18"/>
                <w:szCs w:val="18"/>
              </w:rPr>
              <w:t>MADISON</w:t>
            </w:r>
          </w:p>
        </w:tc>
      </w:tr>
    </w:tbl>
    <w:p w14:paraId="1AF08CD0" w14:textId="77777777" w:rsidR="00891C81" w:rsidRDefault="00891C81" w:rsidP="00235187">
      <w:pPr>
        <w:jc w:val="center"/>
        <w:rPr>
          <w:rFonts w:ascii="Arial" w:hAnsi="Arial" w:cs="Arial"/>
          <w:b/>
          <w:bCs/>
          <w:color w:val="000000"/>
          <w:sz w:val="20"/>
          <w:szCs w:val="20"/>
        </w:rPr>
      </w:pPr>
    </w:p>
    <w:p w14:paraId="30B3D066" w14:textId="77777777" w:rsidR="00891C81" w:rsidRDefault="00891C81" w:rsidP="00235187">
      <w:pPr>
        <w:jc w:val="center"/>
        <w:rPr>
          <w:rFonts w:ascii="Arial" w:hAnsi="Arial" w:cs="Arial"/>
          <w:b/>
          <w:bCs/>
          <w:color w:val="000000"/>
          <w:sz w:val="20"/>
          <w:szCs w:val="20"/>
        </w:rPr>
      </w:pPr>
    </w:p>
    <w:p w14:paraId="4DE73BBC" w14:textId="77777777" w:rsidR="00891C81" w:rsidRDefault="00891C81" w:rsidP="00235187">
      <w:pPr>
        <w:jc w:val="center"/>
        <w:rPr>
          <w:rFonts w:ascii="Arial" w:hAnsi="Arial" w:cs="Arial"/>
          <w:b/>
          <w:bCs/>
          <w:color w:val="000000"/>
          <w:sz w:val="20"/>
          <w:szCs w:val="20"/>
        </w:rPr>
      </w:pPr>
    </w:p>
    <w:p w14:paraId="77F37A9F" w14:textId="77777777" w:rsidR="00891C81" w:rsidRDefault="00891C81" w:rsidP="00235187">
      <w:pPr>
        <w:jc w:val="center"/>
        <w:rPr>
          <w:rFonts w:ascii="Arial" w:hAnsi="Arial" w:cs="Arial"/>
          <w:b/>
          <w:bCs/>
          <w:color w:val="000000"/>
          <w:sz w:val="20"/>
          <w:szCs w:val="20"/>
        </w:rPr>
      </w:pPr>
    </w:p>
    <w:p w14:paraId="649A010B" w14:textId="77777777" w:rsidR="00891C81" w:rsidRDefault="00891C81" w:rsidP="00235187">
      <w:pPr>
        <w:jc w:val="center"/>
        <w:rPr>
          <w:rFonts w:ascii="Arial" w:hAnsi="Arial" w:cs="Arial"/>
          <w:b/>
          <w:bCs/>
          <w:color w:val="000000"/>
          <w:sz w:val="20"/>
          <w:szCs w:val="20"/>
        </w:rPr>
      </w:pPr>
    </w:p>
    <w:p w14:paraId="08BB83D6" w14:textId="77777777" w:rsidR="00891C81" w:rsidRDefault="00891C81" w:rsidP="00235187">
      <w:pPr>
        <w:jc w:val="center"/>
        <w:rPr>
          <w:rFonts w:ascii="Arial" w:hAnsi="Arial" w:cs="Arial"/>
          <w:b/>
          <w:bCs/>
          <w:color w:val="000000"/>
          <w:sz w:val="20"/>
          <w:szCs w:val="20"/>
        </w:rPr>
      </w:pPr>
    </w:p>
    <w:p w14:paraId="264E671C" w14:textId="77777777" w:rsidR="00891C81" w:rsidRDefault="00891C81" w:rsidP="00235187">
      <w:pPr>
        <w:jc w:val="center"/>
        <w:rPr>
          <w:rFonts w:ascii="Arial" w:hAnsi="Arial" w:cs="Arial"/>
          <w:b/>
          <w:bCs/>
          <w:color w:val="000000"/>
          <w:sz w:val="20"/>
          <w:szCs w:val="20"/>
        </w:rPr>
      </w:pPr>
    </w:p>
    <w:p w14:paraId="413E2DC6" w14:textId="77777777" w:rsidR="00891C81" w:rsidRDefault="00891C81" w:rsidP="00235187">
      <w:pPr>
        <w:jc w:val="center"/>
        <w:rPr>
          <w:rFonts w:ascii="Arial" w:hAnsi="Arial" w:cs="Arial"/>
          <w:b/>
          <w:bCs/>
          <w:color w:val="000000"/>
          <w:sz w:val="20"/>
          <w:szCs w:val="20"/>
        </w:rPr>
      </w:pPr>
    </w:p>
    <w:p w14:paraId="7D60AD64" w14:textId="77777777" w:rsidR="00891C81" w:rsidRDefault="00891C81" w:rsidP="00235187">
      <w:pPr>
        <w:jc w:val="center"/>
        <w:rPr>
          <w:rFonts w:ascii="Arial" w:hAnsi="Arial" w:cs="Arial"/>
          <w:b/>
          <w:bCs/>
          <w:color w:val="000000"/>
          <w:sz w:val="20"/>
          <w:szCs w:val="20"/>
        </w:rPr>
      </w:pPr>
    </w:p>
    <w:p w14:paraId="7FAAD045" w14:textId="77777777" w:rsidR="00891C81" w:rsidRDefault="00891C81" w:rsidP="00235187">
      <w:pPr>
        <w:jc w:val="center"/>
        <w:rPr>
          <w:rFonts w:ascii="Arial" w:hAnsi="Arial" w:cs="Arial"/>
          <w:b/>
          <w:bCs/>
          <w:color w:val="000000"/>
          <w:sz w:val="20"/>
          <w:szCs w:val="20"/>
        </w:rPr>
      </w:pPr>
    </w:p>
    <w:p w14:paraId="5400BA26" w14:textId="55A1E8D3" w:rsidR="00891C81" w:rsidRDefault="00891C81" w:rsidP="00891C81">
      <w:pPr>
        <w:pageBreakBefore/>
        <w:spacing w:after="120"/>
        <w:ind w:right="-17"/>
        <w:jc w:val="both"/>
        <w:rPr>
          <w:rFonts w:ascii="Arial" w:hAnsi="Arial" w:cs="Arial"/>
          <w:bCs/>
          <w:sz w:val="20"/>
          <w:szCs w:val="20"/>
        </w:rPr>
      </w:pPr>
      <w:r>
        <w:rPr>
          <w:noProof/>
        </w:rPr>
        <w:lastRenderedPageBreak/>
        <w:drawing>
          <wp:anchor distT="0" distB="0" distL="114935" distR="114935" simplePos="0" relativeHeight="251659264" behindDoc="0" locked="0" layoutInCell="1" allowOverlap="1" wp14:anchorId="3455A0A5" wp14:editId="089F41AF">
            <wp:simplePos x="0" y="0"/>
            <wp:positionH relativeFrom="column">
              <wp:posOffset>2540690</wp:posOffset>
            </wp:positionH>
            <wp:positionV relativeFrom="paragraph">
              <wp:posOffset>0</wp:posOffset>
            </wp:positionV>
            <wp:extent cx="548005" cy="568960"/>
            <wp:effectExtent l="0" t="0" r="4445" b="254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137" t="-134" r="-137" b="-134"/>
                    <a:stretch>
                      <a:fillRect/>
                    </a:stretch>
                  </pic:blipFill>
                  <pic:spPr bwMode="auto">
                    <a:xfrm>
                      <a:off x="0" y="0"/>
                      <a:ext cx="548005" cy="56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5CE987" w14:textId="77777777" w:rsidR="00891C81" w:rsidRDefault="00891C81" w:rsidP="00891C81">
      <w:pPr>
        <w:pStyle w:val="TextosemFormatao2"/>
        <w:spacing w:before="100" w:after="100"/>
        <w:jc w:val="center"/>
        <w:rPr>
          <w:rFonts w:ascii="Verdana" w:hAnsi="Verdana" w:cs="Verdana"/>
          <w:b/>
        </w:rPr>
      </w:pPr>
    </w:p>
    <w:p w14:paraId="7A87D744" w14:textId="77777777" w:rsidR="00891C81" w:rsidRDefault="00891C81" w:rsidP="00891C81">
      <w:pPr>
        <w:pStyle w:val="TextosemFormatao2"/>
        <w:spacing w:before="100" w:after="100"/>
        <w:jc w:val="center"/>
        <w:rPr>
          <w:rFonts w:ascii="Verdana" w:hAnsi="Verdana" w:cs="Verdana"/>
          <w:b/>
        </w:rPr>
      </w:pPr>
    </w:p>
    <w:p w14:paraId="3AF22656" w14:textId="3077AF2B" w:rsidR="00891C81" w:rsidRDefault="00891C81" w:rsidP="00891C81">
      <w:pPr>
        <w:pStyle w:val="TextosemFormatao2"/>
        <w:spacing w:before="100" w:after="100"/>
        <w:jc w:val="center"/>
      </w:pPr>
      <w:r>
        <w:rPr>
          <w:rFonts w:ascii="Verdana" w:hAnsi="Verdana" w:cs="Verdana"/>
          <w:b/>
        </w:rPr>
        <w:t>MINISTÉRIO DA EDUCAÇÃO</w:t>
      </w:r>
    </w:p>
    <w:p w14:paraId="76B5859C" w14:textId="77777777" w:rsidR="00891C81" w:rsidRDefault="00891C81" w:rsidP="00891C81">
      <w:pPr>
        <w:pStyle w:val="Cabealho"/>
        <w:spacing w:before="100" w:after="100"/>
        <w:jc w:val="center"/>
      </w:pPr>
      <w:r>
        <w:rPr>
          <w:rFonts w:ascii="Verdana" w:hAnsi="Verdana" w:cs="Verdana"/>
          <w:b/>
          <w:sz w:val="18"/>
          <w:szCs w:val="18"/>
        </w:rPr>
        <w:t>UNIVERSIDADE FEDERAL FLUMINENSE</w:t>
      </w:r>
    </w:p>
    <w:p w14:paraId="2CD39FBE" w14:textId="77777777" w:rsidR="00891C81" w:rsidRDefault="00891C81" w:rsidP="00891C81">
      <w:pPr>
        <w:pStyle w:val="Cabealho"/>
        <w:spacing w:before="100" w:after="100"/>
        <w:jc w:val="center"/>
      </w:pPr>
      <w:r>
        <w:rPr>
          <w:rFonts w:ascii="Verdana" w:hAnsi="Verdana" w:cs="Verdana"/>
          <w:b/>
          <w:sz w:val="18"/>
          <w:szCs w:val="18"/>
        </w:rPr>
        <w:t>PRÓ-REITORIA DE ADMINISTRAÇÃO</w:t>
      </w:r>
    </w:p>
    <w:p w14:paraId="4DA40F6B" w14:textId="77777777" w:rsidR="00891C81" w:rsidRDefault="00891C81" w:rsidP="00891C81">
      <w:pPr>
        <w:pStyle w:val="Cabealho"/>
        <w:spacing w:before="100" w:after="100"/>
        <w:jc w:val="center"/>
      </w:pPr>
      <w:r>
        <w:rPr>
          <w:rFonts w:ascii="Verdana" w:hAnsi="Verdana" w:cs="Verdana"/>
          <w:b/>
          <w:sz w:val="18"/>
          <w:szCs w:val="18"/>
        </w:rPr>
        <w:t xml:space="preserve">COORDENAÇÃO DE LICITAÇÃO </w:t>
      </w:r>
    </w:p>
    <w:p w14:paraId="37A61285" w14:textId="77777777" w:rsidR="00891C81" w:rsidRPr="006A2577" w:rsidRDefault="00891C81" w:rsidP="00891C81">
      <w:pPr>
        <w:pStyle w:val="TextosemFormatao2"/>
        <w:spacing w:before="100" w:after="100"/>
        <w:jc w:val="center"/>
        <w:rPr>
          <w:rFonts w:ascii="Verdana" w:eastAsia="MS Mincho" w:hAnsi="Verdana" w:cs="Verdana"/>
          <w:b/>
          <w:bCs/>
          <w:sz w:val="24"/>
          <w:szCs w:val="24"/>
        </w:rPr>
      </w:pPr>
    </w:p>
    <w:p w14:paraId="32AF1056" w14:textId="77777777" w:rsidR="00C538EA" w:rsidRPr="002761D4" w:rsidRDefault="00C538EA" w:rsidP="00C538EA">
      <w:pPr>
        <w:pStyle w:val="Cabealho"/>
        <w:tabs>
          <w:tab w:val="left" w:pos="708"/>
        </w:tabs>
        <w:spacing w:before="100" w:after="100"/>
        <w:jc w:val="center"/>
      </w:pPr>
      <w:r w:rsidRPr="002761D4">
        <w:rPr>
          <w:rFonts w:ascii="Verdana" w:hAnsi="Verdana" w:cs="Verdana"/>
          <w:b/>
          <w:bCs/>
          <w:color w:val="FF0000"/>
        </w:rPr>
        <w:t>MINUTA DE EDITAL DE LICITAÇÃO</w:t>
      </w:r>
    </w:p>
    <w:p w14:paraId="01126EBD" w14:textId="41D5FCCF" w:rsidR="00C538EA" w:rsidRPr="002761D4" w:rsidRDefault="00C538EA" w:rsidP="00E27397">
      <w:pPr>
        <w:pStyle w:val="Cabealho1"/>
        <w:keepLines w:val="0"/>
        <w:numPr>
          <w:ilvl w:val="0"/>
          <w:numId w:val="22"/>
        </w:numPr>
        <w:suppressAutoHyphens/>
        <w:spacing w:before="100" w:after="100"/>
        <w:jc w:val="center"/>
      </w:pPr>
      <w:r w:rsidRPr="002761D4">
        <w:rPr>
          <w:rFonts w:ascii="Verdana" w:hAnsi="Verdana" w:cs="Verdana"/>
          <w:sz w:val="20"/>
          <w:szCs w:val="20"/>
        </w:rPr>
        <w:t xml:space="preserve">PREGÃO ELETRÔNICO Nº </w:t>
      </w:r>
      <w:r w:rsidR="002761D4" w:rsidRPr="002761D4">
        <w:rPr>
          <w:rFonts w:ascii="Verdana" w:hAnsi="Verdana" w:cs="Verdana"/>
          <w:sz w:val="20"/>
          <w:szCs w:val="20"/>
        </w:rPr>
        <w:t>03/2020/AD</w:t>
      </w:r>
    </w:p>
    <w:p w14:paraId="3B2F04AE" w14:textId="77777777" w:rsidR="00C538EA" w:rsidRDefault="00C538EA" w:rsidP="00C538EA">
      <w:pPr>
        <w:spacing w:before="100" w:after="100"/>
        <w:jc w:val="center"/>
      </w:pPr>
      <w:r w:rsidRPr="002761D4">
        <w:rPr>
          <w:rFonts w:ascii="Verdana" w:hAnsi="Verdana" w:cs="Verdana"/>
          <w:b/>
          <w:sz w:val="20"/>
          <w:szCs w:val="20"/>
        </w:rPr>
        <w:t>SISTEMA DE REGISTRO DE PREÇOS</w:t>
      </w:r>
    </w:p>
    <w:p w14:paraId="15D34DA6" w14:textId="0159EABD" w:rsidR="00C538EA" w:rsidRDefault="00C538EA" w:rsidP="00C538EA">
      <w:pPr>
        <w:spacing w:before="100" w:after="100"/>
        <w:jc w:val="center"/>
      </w:pPr>
      <w:r>
        <w:rPr>
          <w:rFonts w:ascii="Verdana" w:hAnsi="Verdana" w:cs="Verdana"/>
          <w:b/>
          <w:sz w:val="20"/>
          <w:szCs w:val="20"/>
        </w:rPr>
        <w:t>PROCESSO Nº 23069.</w:t>
      </w:r>
      <w:r w:rsidR="0008018C">
        <w:rPr>
          <w:rFonts w:ascii="Verdana" w:hAnsi="Verdana" w:cs="Verdana"/>
          <w:b/>
          <w:sz w:val="20"/>
          <w:szCs w:val="20"/>
        </w:rPr>
        <w:t>023391/2019-60</w:t>
      </w:r>
    </w:p>
    <w:p w14:paraId="7290E380" w14:textId="77777777" w:rsidR="00CA24FB" w:rsidRPr="00FF2B42" w:rsidRDefault="00CA24FB" w:rsidP="00235187">
      <w:pPr>
        <w:spacing w:before="240" w:after="240" w:line="276" w:lineRule="auto"/>
        <w:ind w:right="-15" w:firstLine="709"/>
        <w:jc w:val="center"/>
        <w:rPr>
          <w:rFonts w:ascii="Arial" w:hAnsi="Arial" w:cs="Arial"/>
          <w:b/>
          <w:bCs/>
          <w:color w:val="000000"/>
          <w:sz w:val="20"/>
          <w:szCs w:val="20"/>
        </w:rPr>
      </w:pPr>
    </w:p>
    <w:p w14:paraId="00964F26" w14:textId="5C435B32" w:rsidR="00CA24FB" w:rsidRDefault="00CA24FB" w:rsidP="004408C4">
      <w:pPr>
        <w:ind w:firstLine="540"/>
        <w:jc w:val="both"/>
        <w:rPr>
          <w:rFonts w:ascii="Arial" w:hAnsi="Arial" w:cs="Arial"/>
          <w:color w:val="000000"/>
          <w:sz w:val="20"/>
          <w:szCs w:val="20"/>
        </w:rPr>
      </w:pPr>
      <w:r w:rsidRPr="00FF2B42">
        <w:rPr>
          <w:rFonts w:ascii="Arial" w:hAnsi="Arial" w:cs="Arial"/>
          <w:color w:val="000000"/>
          <w:sz w:val="20"/>
          <w:szCs w:val="20"/>
        </w:rPr>
        <w:t xml:space="preserve">Torna-se público, para conhecimento dos interessados, que </w:t>
      </w:r>
      <w:r w:rsidR="006A2577">
        <w:rPr>
          <w:rFonts w:ascii="Arial" w:hAnsi="Arial" w:cs="Arial"/>
          <w:color w:val="000000"/>
          <w:sz w:val="20"/>
          <w:szCs w:val="20"/>
        </w:rPr>
        <w:t xml:space="preserve">a </w:t>
      </w:r>
      <w:r w:rsidR="006A2577">
        <w:rPr>
          <w:rFonts w:ascii="Arial" w:hAnsi="Arial" w:cs="Arial"/>
          <w:sz w:val="20"/>
          <w:szCs w:val="20"/>
        </w:rPr>
        <w:t xml:space="preserve">Universidade Federal Fluminense, através da sua Pró-Reitoria de Administração, inscrita no CNPJ/MF sob nº 28.523.215/0039-89, situada na Rua Miguel de Frias, 9, 1º andar, Icaraí, Niterói/RJ, CEP 24.220-008, realizará </w:t>
      </w:r>
      <w:proofErr w:type="gramStart"/>
      <w:r w:rsidR="006A2577">
        <w:rPr>
          <w:rFonts w:ascii="Arial" w:hAnsi="Arial" w:cs="Arial"/>
          <w:sz w:val="20"/>
          <w:szCs w:val="20"/>
        </w:rPr>
        <w:t>licitação</w:t>
      </w:r>
      <w:r w:rsidR="00971D9B" w:rsidRPr="00FF2B42">
        <w:rPr>
          <w:rFonts w:ascii="Arial" w:hAnsi="Arial" w:cs="Arial"/>
          <w:color w:val="000000"/>
          <w:sz w:val="20"/>
          <w:szCs w:val="20"/>
        </w:rPr>
        <w:t>,</w:t>
      </w:r>
      <w:r w:rsidRPr="00FF2B42">
        <w:rPr>
          <w:rFonts w:ascii="Arial" w:hAnsi="Arial" w:cs="Arial"/>
          <w:color w:val="000000"/>
          <w:sz w:val="20"/>
          <w:szCs w:val="20"/>
        </w:rPr>
        <w:t xml:space="preserve"> </w:t>
      </w:r>
      <w:r w:rsidR="007B2632" w:rsidRPr="00FF2B42">
        <w:rPr>
          <w:rFonts w:ascii="Arial" w:hAnsi="Arial" w:cs="Arial"/>
          <w:color w:val="000000"/>
          <w:sz w:val="20"/>
          <w:szCs w:val="20"/>
        </w:rPr>
        <w:t xml:space="preserve"> </w:t>
      </w:r>
      <w:r w:rsidR="007B2632" w:rsidRPr="007B2632">
        <w:rPr>
          <w:rFonts w:ascii="Arial" w:hAnsi="Arial" w:cs="Arial"/>
          <w:color w:val="000000"/>
          <w:sz w:val="20"/>
          <w:szCs w:val="20"/>
        </w:rPr>
        <w:t>para</w:t>
      </w:r>
      <w:proofErr w:type="gramEnd"/>
      <w:r w:rsidR="007B2632" w:rsidRPr="007B2632">
        <w:rPr>
          <w:rFonts w:ascii="Arial" w:hAnsi="Arial" w:cs="Arial"/>
          <w:color w:val="000000"/>
          <w:sz w:val="20"/>
          <w:szCs w:val="20"/>
        </w:rPr>
        <w:t xml:space="preserve"> </w:t>
      </w:r>
      <w:r w:rsidR="00C538EA" w:rsidRPr="007C2A3E">
        <w:rPr>
          <w:rFonts w:ascii="Arial" w:hAnsi="Arial" w:cs="Arial"/>
          <w:b/>
          <w:color w:val="000000"/>
          <w:sz w:val="20"/>
          <w:szCs w:val="20"/>
        </w:rPr>
        <w:t>REGISTRO DE PREÇOS</w:t>
      </w:r>
      <w:r w:rsidR="007C2A3E">
        <w:rPr>
          <w:rFonts w:ascii="Arial" w:hAnsi="Arial" w:cs="Arial"/>
          <w:color w:val="000000"/>
          <w:sz w:val="20"/>
          <w:szCs w:val="20"/>
        </w:rPr>
        <w:t>,</w:t>
      </w:r>
      <w:r w:rsidR="007B2632" w:rsidRPr="00FF2B42">
        <w:rPr>
          <w:rFonts w:ascii="Arial" w:hAnsi="Arial" w:cs="Arial"/>
          <w:color w:val="000000"/>
          <w:sz w:val="20"/>
          <w:szCs w:val="20"/>
        </w:rPr>
        <w:t xml:space="preserve"> </w:t>
      </w:r>
      <w:r w:rsidRPr="00FF2B42">
        <w:rPr>
          <w:rFonts w:ascii="Arial" w:hAnsi="Arial" w:cs="Arial"/>
          <w:color w:val="000000"/>
          <w:sz w:val="20"/>
          <w:szCs w:val="20"/>
        </w:rPr>
        <w:t xml:space="preserve">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w:t>
      </w:r>
      <w:r w:rsidR="00F356D2" w:rsidRPr="002761D4">
        <w:rPr>
          <w:rFonts w:ascii="Arial" w:hAnsi="Arial" w:cs="Arial"/>
          <w:bCs/>
          <w:sz w:val="20"/>
          <w:szCs w:val="20"/>
        </w:rPr>
        <w:t>julgamento</w:t>
      </w:r>
      <w:r w:rsidRPr="002761D4">
        <w:rPr>
          <w:rFonts w:ascii="Arial" w:hAnsi="Arial" w:cs="Arial"/>
          <w:bCs/>
          <w:sz w:val="20"/>
          <w:szCs w:val="20"/>
        </w:rPr>
        <w:t xml:space="preserve"> </w:t>
      </w:r>
      <w:r w:rsidR="00F356D2" w:rsidRPr="002761D4">
        <w:rPr>
          <w:rFonts w:ascii="Arial" w:hAnsi="Arial" w:cs="Arial"/>
          <w:b/>
          <w:bCs/>
          <w:i/>
          <w:sz w:val="20"/>
          <w:szCs w:val="20"/>
        </w:rPr>
        <w:t>menor preço</w:t>
      </w:r>
      <w:r w:rsidR="002761D4" w:rsidRPr="002761D4">
        <w:rPr>
          <w:rFonts w:ascii="Arial" w:hAnsi="Arial" w:cs="Arial"/>
          <w:b/>
          <w:bCs/>
          <w:i/>
          <w:sz w:val="20"/>
          <w:szCs w:val="20"/>
        </w:rPr>
        <w:t xml:space="preserve"> </w:t>
      </w:r>
      <w:r w:rsidR="00F77814" w:rsidRPr="002761D4">
        <w:rPr>
          <w:rFonts w:ascii="Arial" w:hAnsi="Arial" w:cs="Arial"/>
          <w:b/>
          <w:bCs/>
          <w:i/>
          <w:iCs/>
          <w:sz w:val="20"/>
          <w:szCs w:val="20"/>
        </w:rPr>
        <w:t>por item</w:t>
      </w:r>
      <w:r w:rsidR="002761D4" w:rsidRPr="002761D4">
        <w:rPr>
          <w:rFonts w:ascii="Arial" w:hAnsi="Arial" w:cs="Arial"/>
          <w:bCs/>
          <w:i/>
          <w:iCs/>
          <w:sz w:val="20"/>
          <w:szCs w:val="20"/>
        </w:rPr>
        <w:t xml:space="preserve">, </w:t>
      </w:r>
      <w:r w:rsidRPr="002761D4">
        <w:rPr>
          <w:rFonts w:ascii="Arial" w:hAnsi="Arial" w:cs="Arial"/>
          <w:sz w:val="20"/>
          <w:szCs w:val="20"/>
        </w:rPr>
        <w:t xml:space="preserve">nos </w:t>
      </w:r>
      <w:r w:rsidRPr="00FF2B42">
        <w:rPr>
          <w:rFonts w:ascii="Arial" w:hAnsi="Arial" w:cs="Arial"/>
          <w:color w:val="000000"/>
          <w:sz w:val="20"/>
          <w:szCs w:val="20"/>
        </w:rPr>
        <w:t>termos da Lei nº 10.520, de 17 de julho de 2002,</w:t>
      </w:r>
      <w:r w:rsidR="00F356D2" w:rsidRPr="00FF2B42">
        <w:rPr>
          <w:rFonts w:ascii="Arial" w:hAnsi="Arial" w:cs="Arial"/>
          <w:color w:val="000000"/>
          <w:sz w:val="20"/>
          <w:szCs w:val="20"/>
        </w:rPr>
        <w:t xml:space="preserve"> </w:t>
      </w:r>
      <w:r w:rsidR="00F356D2" w:rsidRPr="00D3317A">
        <w:rPr>
          <w:rFonts w:ascii="Arial" w:hAnsi="Arial" w:cs="Arial"/>
          <w:color w:val="000000"/>
          <w:sz w:val="20"/>
          <w:szCs w:val="20"/>
        </w:rPr>
        <w:t>do Decreto nº 10.024, de 20 de setembro de 201</w:t>
      </w:r>
      <w:r w:rsidR="00FF2B42" w:rsidRPr="00D3317A">
        <w:rPr>
          <w:rFonts w:ascii="Arial" w:hAnsi="Arial" w:cs="Arial"/>
          <w:color w:val="000000"/>
          <w:sz w:val="20"/>
          <w:szCs w:val="20"/>
        </w:rPr>
        <w:t>9</w:t>
      </w:r>
      <w:r w:rsidRPr="006A2577">
        <w:rPr>
          <w:rFonts w:ascii="Arial" w:hAnsi="Arial" w:cs="Arial"/>
          <w:color w:val="000000"/>
          <w:sz w:val="20"/>
          <w:szCs w:val="20"/>
        </w:rPr>
        <w:t>,</w:t>
      </w:r>
      <w:r w:rsidR="00C136A2" w:rsidRPr="00D3317A">
        <w:rPr>
          <w:rFonts w:ascii="Arial" w:hAnsi="Arial" w:cs="Arial"/>
          <w:color w:val="000000"/>
          <w:sz w:val="20"/>
          <w:szCs w:val="20"/>
        </w:rPr>
        <w:t xml:space="preserve"> do Decreto  nº 7.746, de 05 de junho de 2012,</w:t>
      </w:r>
      <w:r w:rsidR="005A0202" w:rsidRPr="00D3317A">
        <w:rPr>
          <w:rFonts w:ascii="Arial" w:hAnsi="Arial" w:cs="Arial"/>
          <w:color w:val="000000"/>
          <w:sz w:val="20"/>
          <w:szCs w:val="20"/>
        </w:rPr>
        <w:t xml:space="preserve"> </w:t>
      </w:r>
      <w:r w:rsidR="00D3317A" w:rsidRPr="00D3317A">
        <w:rPr>
          <w:rFonts w:ascii="Arial" w:hAnsi="Arial" w:cs="Arial"/>
          <w:color w:val="000000"/>
          <w:sz w:val="20"/>
          <w:szCs w:val="20"/>
        </w:rPr>
        <w:t>do Decreto nº 7892, de 23 de janeiro e 2013, d</w:t>
      </w:r>
      <w:r w:rsidR="00C136A2" w:rsidRPr="00D3317A">
        <w:rPr>
          <w:rFonts w:ascii="Arial" w:hAnsi="Arial" w:cs="Arial"/>
          <w:color w:val="000000"/>
          <w:sz w:val="20"/>
          <w:szCs w:val="20"/>
        </w:rPr>
        <w:t>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14:paraId="25979851" w14:textId="77777777" w:rsidR="004408C4" w:rsidRDefault="004408C4" w:rsidP="00C136A2">
      <w:pPr>
        <w:jc w:val="both"/>
        <w:rPr>
          <w:rFonts w:ascii="Arial" w:eastAsia="Times New Roman" w:hAnsi="Arial" w:cs="Arial"/>
          <w:sz w:val="20"/>
          <w:szCs w:val="20"/>
        </w:rPr>
      </w:pPr>
    </w:p>
    <w:p w14:paraId="7EE34FC9" w14:textId="77777777" w:rsidR="004408C4" w:rsidRDefault="004408C4" w:rsidP="004408C4">
      <w:pPr>
        <w:pBdr>
          <w:bottom w:val="single" w:sz="6" w:space="1" w:color="auto"/>
        </w:pBdr>
        <w:snapToGrid w:val="0"/>
        <w:spacing w:after="240" w:line="276" w:lineRule="auto"/>
        <w:ind w:right="-30" w:firstLine="540"/>
        <w:jc w:val="both"/>
        <w:rPr>
          <w:rFonts w:ascii="Arial" w:hAnsi="Arial" w:cs="Arial"/>
          <w:sz w:val="20"/>
          <w:szCs w:val="20"/>
          <w:u w:val="single"/>
        </w:rPr>
      </w:pPr>
      <w:r>
        <w:rPr>
          <w:rFonts w:ascii="Arial" w:hAnsi="Arial" w:cs="Arial"/>
          <w:sz w:val="20"/>
          <w:szCs w:val="20"/>
        </w:rPr>
        <w:t>A sessão pública destinada ao recebimento de propostas relativas ao objeto deste edital e seus Anexos ocorrerá no “</w:t>
      </w:r>
      <w:r>
        <w:rPr>
          <w:rFonts w:ascii="Arial" w:hAnsi="Arial" w:cs="Arial"/>
          <w:i/>
          <w:sz w:val="20"/>
          <w:szCs w:val="20"/>
        </w:rPr>
        <w:t>site</w:t>
      </w:r>
      <w:r>
        <w:rPr>
          <w:rFonts w:ascii="Arial" w:hAnsi="Arial" w:cs="Arial"/>
          <w:sz w:val="20"/>
          <w:szCs w:val="20"/>
        </w:rPr>
        <w:t xml:space="preserve">” </w:t>
      </w:r>
      <w:hyperlink r:id="rId16" w:history="1">
        <w:r>
          <w:rPr>
            <w:rStyle w:val="Hiperligao"/>
            <w:rFonts w:ascii="Arial" w:hAnsi="Arial" w:cs="Arial"/>
            <w:sz w:val="20"/>
            <w:szCs w:val="20"/>
          </w:rPr>
          <w:t>www.comprasgovernamentais.gov.br</w:t>
        </w:r>
      </w:hyperlink>
      <w:r>
        <w:rPr>
          <w:rFonts w:ascii="Arial" w:hAnsi="Arial" w:cs="Arial"/>
          <w:sz w:val="20"/>
          <w:szCs w:val="20"/>
        </w:rPr>
        <w:t>, na data de abertura e horário informados no mesmo (</w:t>
      </w:r>
      <w:proofErr w:type="gramStart"/>
      <w:r>
        <w:rPr>
          <w:rFonts w:ascii="Arial" w:hAnsi="Arial" w:cs="Arial"/>
          <w:sz w:val="20"/>
          <w:szCs w:val="20"/>
        </w:rPr>
        <w:t>Consultas &gt;</w:t>
      </w:r>
      <w:proofErr w:type="gramEnd"/>
      <w:r>
        <w:rPr>
          <w:rFonts w:ascii="Arial" w:hAnsi="Arial" w:cs="Arial"/>
          <w:sz w:val="20"/>
          <w:szCs w:val="20"/>
        </w:rPr>
        <w:t xml:space="preserve"> Pregões &gt; Agendados &gt; situação: Aberto para propostas / </w:t>
      </w:r>
      <w:r>
        <w:rPr>
          <w:rFonts w:ascii="Arial" w:hAnsi="Arial" w:cs="Arial"/>
          <w:b/>
          <w:sz w:val="20"/>
          <w:szCs w:val="20"/>
        </w:rPr>
        <w:t>cód. UASG: 150182</w:t>
      </w:r>
      <w:r>
        <w:rPr>
          <w:rFonts w:ascii="Arial" w:hAnsi="Arial" w:cs="Arial"/>
          <w:sz w:val="20"/>
          <w:szCs w:val="20"/>
          <w:u w:val="single"/>
        </w:rPr>
        <w:t xml:space="preserve"> </w:t>
      </w:r>
    </w:p>
    <w:p w14:paraId="0B7FC795" w14:textId="77777777" w:rsidR="00E14B89" w:rsidRDefault="00E14B89" w:rsidP="004408C4">
      <w:pPr>
        <w:pBdr>
          <w:bottom w:val="single" w:sz="6" w:space="1" w:color="auto"/>
        </w:pBdr>
        <w:snapToGrid w:val="0"/>
        <w:spacing w:after="240" w:line="276" w:lineRule="auto"/>
        <w:ind w:right="-30" w:firstLine="540"/>
        <w:jc w:val="both"/>
      </w:pPr>
    </w:p>
    <w:p w14:paraId="2E486FD5" w14:textId="77777777" w:rsidR="00E71919" w:rsidRDefault="00E71919" w:rsidP="00E71919">
      <w:pPr>
        <w:jc w:val="both"/>
        <w:rPr>
          <w:rFonts w:ascii="Arial" w:eastAsia="Times New Roman" w:hAnsi="Arial" w:cs="Arial"/>
          <w:sz w:val="20"/>
          <w:szCs w:val="20"/>
        </w:rPr>
      </w:pPr>
    </w:p>
    <w:p w14:paraId="2BF70B69" w14:textId="77777777" w:rsidR="00E71919" w:rsidRDefault="00E71919" w:rsidP="00E71919">
      <w:pPr>
        <w:jc w:val="both"/>
        <w:rPr>
          <w:rFonts w:ascii="Arial" w:eastAsia="Times New Roman" w:hAnsi="Arial" w:cs="Arial"/>
          <w:sz w:val="20"/>
          <w:szCs w:val="20"/>
        </w:rPr>
      </w:pPr>
    </w:p>
    <w:p w14:paraId="3F7D7B22" w14:textId="77777777" w:rsidR="00E71919" w:rsidRPr="00FF2B42" w:rsidRDefault="00E71919" w:rsidP="00E71919">
      <w:pPr>
        <w:jc w:val="both"/>
        <w:rPr>
          <w:rFonts w:ascii="Arial" w:hAnsi="Arial" w:cs="Arial"/>
          <w:color w:val="000000"/>
          <w:sz w:val="20"/>
          <w:szCs w:val="20"/>
        </w:rPr>
      </w:pPr>
    </w:p>
    <w:p w14:paraId="21672864" w14:textId="77777777" w:rsidR="00CA24FB" w:rsidRPr="00FF2B42" w:rsidRDefault="00C351A6" w:rsidP="007F77AD">
      <w:pPr>
        <w:pStyle w:val="Nivel01"/>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29836E27" w:rsidR="00CA24FB" w:rsidRPr="00837455" w:rsidRDefault="00CA24FB"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 objeto da presente licitação é a escolha da proposta mais vantajosa para a aquisição de</w:t>
      </w:r>
      <w:r w:rsidR="00B35482" w:rsidRPr="00837455">
        <w:rPr>
          <w:rFonts w:ascii="Arial" w:hAnsi="Arial" w:cs="Arial"/>
          <w:sz w:val="20"/>
          <w:szCs w:val="20"/>
        </w:rPr>
        <w:t xml:space="preserve"> </w:t>
      </w:r>
      <w:r w:rsidR="002761D4" w:rsidRPr="002761D4">
        <w:rPr>
          <w:rFonts w:ascii="Arial" w:hAnsi="Arial" w:cs="Arial"/>
          <w:b/>
          <w:bCs/>
          <w:sz w:val="20"/>
          <w:szCs w:val="20"/>
        </w:rPr>
        <w:t>MATERIAL DE LIMPEZA</w:t>
      </w:r>
      <w:r w:rsidRPr="00837455">
        <w:rPr>
          <w:rFonts w:ascii="Arial" w:hAnsi="Arial" w:cs="Arial"/>
          <w:sz w:val="20"/>
          <w:szCs w:val="20"/>
        </w:rPr>
        <w:t>, conforme condições, quantidades e exigências estabelecidas neste Edital e seus anexos.</w:t>
      </w:r>
    </w:p>
    <w:p w14:paraId="4F8EBF66" w14:textId="1F17784F" w:rsidR="00CA24FB" w:rsidRPr="002761D4" w:rsidRDefault="00CA24FB" w:rsidP="00E27397">
      <w:pPr>
        <w:numPr>
          <w:ilvl w:val="1"/>
          <w:numId w:val="9"/>
        </w:numPr>
        <w:spacing w:before="120" w:after="120" w:line="276" w:lineRule="auto"/>
        <w:ind w:left="1141"/>
        <w:jc w:val="both"/>
        <w:rPr>
          <w:rFonts w:ascii="Arial" w:hAnsi="Arial" w:cs="Arial"/>
          <w:sz w:val="20"/>
          <w:szCs w:val="20"/>
        </w:rPr>
      </w:pPr>
      <w:r w:rsidRPr="002761D4">
        <w:rPr>
          <w:rFonts w:ascii="Arial" w:hAnsi="Arial" w:cs="Arial"/>
          <w:sz w:val="20"/>
          <w:szCs w:val="20"/>
        </w:rPr>
        <w:t>A licitação será</w:t>
      </w:r>
      <w:r w:rsidR="002B2A87" w:rsidRPr="002761D4">
        <w:rPr>
          <w:rFonts w:ascii="Arial" w:hAnsi="Arial" w:cs="Arial"/>
          <w:sz w:val="20"/>
          <w:szCs w:val="20"/>
        </w:rPr>
        <w:t xml:space="preserve"> </w:t>
      </w:r>
      <w:r w:rsidRPr="002761D4">
        <w:rPr>
          <w:rFonts w:ascii="Arial" w:hAnsi="Arial" w:cs="Arial"/>
          <w:sz w:val="20"/>
          <w:szCs w:val="20"/>
        </w:rPr>
        <w:t xml:space="preserve">dividida em itens, conforme tabela constante do Termo de Referência, facultando-se ao licitante a participação em quantos itens forem de seu interesse. </w:t>
      </w:r>
    </w:p>
    <w:p w14:paraId="5D802713" w14:textId="32258D7C" w:rsidR="001E2495" w:rsidRPr="00837455" w:rsidRDefault="001E2495" w:rsidP="00E27397">
      <w:pPr>
        <w:numPr>
          <w:ilvl w:val="1"/>
          <w:numId w:val="9"/>
        </w:numPr>
        <w:spacing w:before="120" w:after="120" w:line="276" w:lineRule="auto"/>
        <w:ind w:left="1141"/>
        <w:jc w:val="both"/>
        <w:rPr>
          <w:rFonts w:ascii="Arial" w:hAnsi="Arial" w:cs="Arial"/>
          <w:sz w:val="20"/>
          <w:szCs w:val="20"/>
        </w:rPr>
      </w:pPr>
      <w:r w:rsidRPr="002761D4">
        <w:rPr>
          <w:rFonts w:ascii="Arial" w:hAnsi="Arial" w:cs="Arial"/>
          <w:sz w:val="20"/>
          <w:szCs w:val="20"/>
        </w:rPr>
        <w:t>O critério de julgamento adotado será o menor preço do item, observadas as exigências contidas neste Edital e seus Anexos quanto às especificações do objeto</w:t>
      </w:r>
      <w:r w:rsidRPr="00837455">
        <w:rPr>
          <w:rFonts w:ascii="Arial" w:hAnsi="Arial" w:cs="Arial"/>
          <w:sz w:val="20"/>
          <w:szCs w:val="20"/>
        </w:rPr>
        <w:t>.</w:t>
      </w:r>
      <w:r w:rsidR="00B77761" w:rsidRPr="00837455">
        <w:rPr>
          <w:rFonts w:ascii="Arial" w:hAnsi="Arial" w:cs="Arial"/>
          <w:sz w:val="20"/>
          <w:szCs w:val="20"/>
        </w:rPr>
        <w:t xml:space="preserve"> </w:t>
      </w:r>
    </w:p>
    <w:p w14:paraId="15AB2804" w14:textId="623CD221" w:rsidR="00B77761" w:rsidRPr="00FF2B42" w:rsidRDefault="00B77761" w:rsidP="00B77761">
      <w:pPr>
        <w:rPr>
          <w:rFonts w:ascii="Arial" w:hAnsi="Arial" w:cs="Arial"/>
          <w:color w:val="FF0000"/>
          <w:sz w:val="20"/>
          <w:szCs w:val="20"/>
        </w:rPr>
      </w:pPr>
    </w:p>
    <w:p w14:paraId="622AEF01" w14:textId="77777777" w:rsidR="00B77761" w:rsidRPr="00FF2B42" w:rsidRDefault="00B77761" w:rsidP="00B77761">
      <w:pPr>
        <w:rPr>
          <w:rFonts w:ascii="Arial" w:hAnsi="Arial" w:cs="Arial"/>
          <w:color w:val="FF0000"/>
          <w:sz w:val="20"/>
          <w:szCs w:val="20"/>
        </w:rPr>
      </w:pPr>
    </w:p>
    <w:p w14:paraId="01F4EB07" w14:textId="4E7DEC78" w:rsidR="007C2A3E" w:rsidRPr="007C2A3E" w:rsidRDefault="007C2A3E" w:rsidP="007C2A3E">
      <w:pPr>
        <w:pStyle w:val="Nivel01"/>
        <w:rPr>
          <w:rFonts w:ascii="Arial" w:hAnsi="Arial" w:cs="Arial"/>
          <w:b w:val="0"/>
          <w:i/>
          <w:color w:val="auto"/>
        </w:rPr>
      </w:pPr>
      <w:r w:rsidRPr="007C2A3E">
        <w:rPr>
          <w:rFonts w:ascii="Arial" w:hAnsi="Arial" w:cs="Arial"/>
        </w:rPr>
        <w:lastRenderedPageBreak/>
        <w:t>DO</w:t>
      </w:r>
      <w:r w:rsidRPr="007C2A3E">
        <w:rPr>
          <w:rFonts w:ascii="Arial" w:hAnsi="Arial" w:cs="Arial"/>
          <w:i/>
          <w:color w:val="auto"/>
        </w:rPr>
        <w:t xml:space="preserve"> </w:t>
      </w:r>
      <w:r w:rsidRPr="007C2A3E">
        <w:rPr>
          <w:rFonts w:ascii="Arial" w:hAnsi="Arial" w:cs="Arial"/>
        </w:rPr>
        <w:t>REGISTRO</w:t>
      </w:r>
      <w:r w:rsidRPr="007C2A3E">
        <w:rPr>
          <w:rFonts w:ascii="Arial" w:hAnsi="Arial" w:cs="Arial"/>
          <w:i/>
          <w:color w:val="auto"/>
        </w:rPr>
        <w:t xml:space="preserve"> DE PREÇOS </w:t>
      </w:r>
    </w:p>
    <w:p w14:paraId="27F36487" w14:textId="752E268B" w:rsidR="007C2A3E" w:rsidRDefault="007C2A3E" w:rsidP="00E27397">
      <w:pPr>
        <w:numPr>
          <w:ilvl w:val="1"/>
          <w:numId w:val="9"/>
        </w:numPr>
        <w:spacing w:before="120" w:after="120" w:line="276" w:lineRule="auto"/>
        <w:ind w:left="1141"/>
        <w:jc w:val="both"/>
        <w:rPr>
          <w:rFonts w:ascii="Arial" w:hAnsi="Arial" w:cs="Arial"/>
          <w:i/>
          <w:sz w:val="20"/>
          <w:szCs w:val="20"/>
        </w:rPr>
      </w:pPr>
      <w:r w:rsidRPr="007C2A3E">
        <w:rPr>
          <w:rFonts w:ascii="Arial" w:hAnsi="Arial" w:cs="Arial"/>
          <w:i/>
          <w:sz w:val="20"/>
          <w:szCs w:val="20"/>
        </w:rPr>
        <w:t>As regras referentes aos órgãos gerenciador e participantes, bem como a eventuais adesões são as que constam da minuta de Ata de Registro de Preços</w:t>
      </w:r>
      <w:r>
        <w:rPr>
          <w:rFonts w:ascii="Arial" w:hAnsi="Arial" w:cs="Arial"/>
          <w:i/>
          <w:sz w:val="20"/>
          <w:szCs w:val="20"/>
        </w:rPr>
        <w:t>.</w:t>
      </w:r>
    </w:p>
    <w:p w14:paraId="068986D4" w14:textId="65062EE2" w:rsidR="00197B14" w:rsidRDefault="00197B14" w:rsidP="00197B14">
      <w:pPr>
        <w:spacing w:before="120" w:after="120" w:line="276" w:lineRule="auto"/>
        <w:jc w:val="both"/>
        <w:rPr>
          <w:rFonts w:ascii="Arial" w:hAnsi="Arial" w:cs="Arial"/>
          <w:i/>
          <w:sz w:val="20"/>
          <w:szCs w:val="20"/>
        </w:rPr>
      </w:pPr>
    </w:p>
    <w:p w14:paraId="58F4A6E4" w14:textId="77777777" w:rsidR="00197B14" w:rsidRPr="00197B14" w:rsidRDefault="00197B14" w:rsidP="00197B14">
      <w:pPr>
        <w:pStyle w:val="Nivel01"/>
        <w:rPr>
          <w:rFonts w:ascii="Arial" w:hAnsi="Arial" w:cs="Arial"/>
        </w:rPr>
      </w:pPr>
      <w:r w:rsidRPr="00197B14">
        <w:rPr>
          <w:rFonts w:ascii="Arial" w:hAnsi="Arial" w:cs="Arial"/>
        </w:rPr>
        <w:t>DA UTILIZAÇÃO DA ATA DE REGISTRO DE PREÇOS POR ÓRGÃO OU ENTIDADES NÃO PARTICIPANTES </w:t>
      </w:r>
    </w:p>
    <w:p w14:paraId="3CB3652D" w14:textId="14FC828B" w:rsidR="00197B14" w:rsidRPr="00197B14" w:rsidRDefault="00197B14" w:rsidP="00197B14">
      <w:pPr>
        <w:numPr>
          <w:ilvl w:val="1"/>
          <w:numId w:val="9"/>
        </w:numPr>
        <w:spacing w:before="120" w:after="120" w:line="276" w:lineRule="auto"/>
        <w:ind w:left="1141"/>
        <w:jc w:val="both"/>
        <w:rPr>
          <w:rFonts w:ascii="Arial" w:hAnsi="Arial" w:cs="Arial"/>
          <w:b/>
          <w:sz w:val="20"/>
          <w:szCs w:val="20"/>
        </w:rPr>
      </w:pPr>
      <w:r w:rsidRPr="00197B14">
        <w:rPr>
          <w:rFonts w:ascii="Arial" w:hAnsi="Arial" w:cs="Arial"/>
          <w:i/>
          <w:sz w:val="20"/>
          <w:szCs w:val="20"/>
        </w:rPr>
        <w:t>NÃO SERÁ PERMITIDA A ADESÃO A ATA DE REGISTRO DE PREÇOS DESTE CERTAME</w:t>
      </w:r>
      <w:r w:rsidRPr="00C77E32">
        <w:rPr>
          <w:rFonts w:ascii="Arial" w:hAnsi="Arial" w:cs="Arial"/>
          <w:b/>
          <w:color w:val="000000"/>
          <w:sz w:val="20"/>
          <w:szCs w:val="20"/>
        </w:rPr>
        <w:t>.</w:t>
      </w:r>
    </w:p>
    <w:p w14:paraId="3628C1AC" w14:textId="77777777" w:rsidR="00197B14" w:rsidRPr="00C77E32" w:rsidRDefault="00197B14" w:rsidP="00197B14">
      <w:pPr>
        <w:spacing w:before="120" w:after="120" w:line="276" w:lineRule="auto"/>
        <w:ind w:left="1141"/>
        <w:jc w:val="both"/>
        <w:rPr>
          <w:rFonts w:ascii="Arial" w:hAnsi="Arial" w:cs="Arial"/>
          <w:b/>
          <w:sz w:val="20"/>
          <w:szCs w:val="20"/>
        </w:rPr>
      </w:pPr>
    </w:p>
    <w:p w14:paraId="2E36DF48" w14:textId="77777777" w:rsidR="00CA24FB" w:rsidRPr="00FF2B42" w:rsidRDefault="00CA24FB" w:rsidP="007F77AD">
      <w:pPr>
        <w:pStyle w:val="Nivel01"/>
        <w:rPr>
          <w:rFonts w:ascii="Arial" w:hAnsi="Arial" w:cs="Arial"/>
        </w:rPr>
      </w:pPr>
      <w:r w:rsidRPr="00FF2B42">
        <w:rPr>
          <w:rFonts w:ascii="Arial" w:hAnsi="Arial" w:cs="Arial"/>
        </w:rPr>
        <w:t>DO CREDENCIAMENTO</w:t>
      </w:r>
    </w:p>
    <w:p w14:paraId="0A2093BE" w14:textId="526E2EED" w:rsidR="00CA24FB"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Credenciamento é o nível básico do registro cadastral no </w:t>
      </w:r>
      <w:r w:rsidR="00027933" w:rsidRPr="004752E7">
        <w:rPr>
          <w:rFonts w:ascii="Arial" w:hAnsi="Arial" w:cs="Arial"/>
          <w:sz w:val="20"/>
          <w:szCs w:val="20"/>
        </w:rPr>
        <w:t>SICAF</w:t>
      </w:r>
      <w:r w:rsidRPr="004752E7">
        <w:rPr>
          <w:rFonts w:ascii="Arial" w:hAnsi="Arial" w:cs="Arial"/>
          <w:sz w:val="20"/>
          <w:szCs w:val="20"/>
        </w:rPr>
        <w:t>, que permite a participação dos interessados na modalidade licitatória Pregão, em sua forma eletrônica.</w:t>
      </w:r>
    </w:p>
    <w:p w14:paraId="0290FD39" w14:textId="0D9DFDA1" w:rsidR="00320345" w:rsidRPr="004752E7" w:rsidRDefault="00320345"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cadastro no </w:t>
      </w:r>
      <w:r w:rsidR="00027933" w:rsidRPr="004752E7">
        <w:rPr>
          <w:rFonts w:ascii="Arial" w:hAnsi="Arial" w:cs="Arial"/>
          <w:sz w:val="20"/>
          <w:szCs w:val="20"/>
        </w:rPr>
        <w:t>SICAF</w:t>
      </w:r>
      <w:r w:rsidRPr="004752E7">
        <w:rPr>
          <w:rFonts w:ascii="Arial" w:hAnsi="Arial" w:cs="Arial"/>
          <w:sz w:val="20"/>
          <w:szCs w:val="20"/>
        </w:rPr>
        <w:t xml:space="preserve"> deverá ser feito no Portal de Compras do Governo Federal, no sítio </w:t>
      </w:r>
      <w:hyperlink r:id="rId17">
        <w:r w:rsidRPr="004752E7">
          <w:t>www.comprasgovernamentais.gov.br</w:t>
        </w:r>
      </w:hyperlink>
      <w:r w:rsidRPr="004752E7">
        <w:rPr>
          <w:rFonts w:ascii="Arial" w:hAnsi="Arial" w:cs="Arial"/>
          <w:sz w:val="20"/>
          <w:szCs w:val="20"/>
        </w:rPr>
        <w:t>, por meio de certificado digital conferido pela Infraestrutura de Chaves Públicas Brasileira – ICP - Brasil.</w:t>
      </w:r>
    </w:p>
    <w:p w14:paraId="17795766" w14:textId="77777777" w:rsidR="00AA2A10"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O credenciamento junto ao provedor do sistema implica a responsabilidade do licitante ou de seu representante legal e a presunção de sua capacidade técnica para realização das transações inerentes a este Pregão.</w:t>
      </w:r>
    </w:p>
    <w:p w14:paraId="4B26A568" w14:textId="4FD77391" w:rsidR="00AA2A10" w:rsidRPr="0008018C" w:rsidRDefault="00AA2A10" w:rsidP="00E27397">
      <w:pPr>
        <w:numPr>
          <w:ilvl w:val="1"/>
          <w:numId w:val="9"/>
        </w:numPr>
        <w:spacing w:before="120" w:after="120" w:line="276" w:lineRule="auto"/>
        <w:ind w:left="1141"/>
        <w:jc w:val="both"/>
        <w:rPr>
          <w:rFonts w:ascii="Arial" w:hAnsi="Arial" w:cs="Arial"/>
          <w:sz w:val="20"/>
          <w:szCs w:val="20"/>
        </w:rPr>
      </w:pPr>
      <w:r w:rsidRPr="0008018C">
        <w:rPr>
          <w:rFonts w:ascii="Arial" w:hAnsi="Arial" w:cs="Arial"/>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62F1458" w14:textId="05D04BE2" w:rsidR="00320345" w:rsidRPr="00FF2B42" w:rsidRDefault="00320345"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É de responsabilidade do cadastrado conferir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3CE9DA91" w:rsidR="00320345" w:rsidRPr="00FF2B42" w:rsidRDefault="004752E7" w:rsidP="00C778B0">
      <w:pPr>
        <w:numPr>
          <w:ilvl w:val="2"/>
          <w:numId w:val="1"/>
        </w:numPr>
        <w:spacing w:after="240" w:line="276" w:lineRule="auto"/>
        <w:jc w:val="both"/>
        <w:rPr>
          <w:rFonts w:ascii="Arial" w:hAnsi="Arial" w:cs="Arial"/>
          <w:color w:val="000000"/>
          <w:sz w:val="20"/>
          <w:szCs w:val="20"/>
        </w:rPr>
      </w:pPr>
      <w:r>
        <w:rPr>
          <w:rFonts w:ascii="Arial" w:hAnsi="Arial" w:cs="Arial"/>
          <w:color w:val="000000"/>
          <w:sz w:val="20"/>
          <w:szCs w:val="20"/>
        </w:rPr>
        <w:t xml:space="preserve"> </w:t>
      </w:r>
      <w:r w:rsidR="00320345" w:rsidRPr="00FF2B42">
        <w:rPr>
          <w:rFonts w:ascii="Arial" w:hAnsi="Arial" w:cs="Arial"/>
          <w:color w:val="000000"/>
          <w:sz w:val="20"/>
          <w:szCs w:val="20"/>
        </w:rPr>
        <w:t>A não observância do disposto no subitem anterior poderá ensejar desclassificação no momento da habilitação</w:t>
      </w:r>
    </w:p>
    <w:p w14:paraId="74948CA2" w14:textId="77777777" w:rsidR="003F092F" w:rsidRPr="00FF2B42" w:rsidRDefault="003F092F" w:rsidP="00235187">
      <w:pPr>
        <w:snapToGrid w:val="0"/>
        <w:spacing w:before="120" w:after="120" w:line="276" w:lineRule="auto"/>
        <w:ind w:left="425"/>
        <w:jc w:val="both"/>
        <w:rPr>
          <w:rFonts w:ascii="Arial" w:hAnsi="Arial" w:cs="Arial"/>
          <w:bCs/>
          <w:color w:val="000000"/>
          <w:sz w:val="20"/>
          <w:szCs w:val="20"/>
        </w:rPr>
      </w:pPr>
    </w:p>
    <w:p w14:paraId="49E2A820" w14:textId="77777777" w:rsidR="00CA24FB" w:rsidRPr="00FF2B42" w:rsidRDefault="00CA24FB" w:rsidP="007F77AD">
      <w:pPr>
        <w:pStyle w:val="Nivel01"/>
        <w:rPr>
          <w:rFonts w:ascii="Arial" w:hAnsi="Arial" w:cs="Arial"/>
        </w:rPr>
      </w:pPr>
      <w:r w:rsidRPr="00FF2B42">
        <w:rPr>
          <w:rFonts w:ascii="Arial" w:hAnsi="Arial" w:cs="Arial"/>
        </w:rPr>
        <w:t>DA PARTICIPAÇÃO NO PREGÃO.</w:t>
      </w:r>
    </w:p>
    <w:p w14:paraId="17589F75" w14:textId="2FB48F80" w:rsidR="00CA24FB"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Poderão participar deste Pregão </w:t>
      </w:r>
      <w:r w:rsidR="00825ABA" w:rsidRPr="004752E7">
        <w:rPr>
          <w:rFonts w:ascii="Arial" w:hAnsi="Arial" w:cs="Arial"/>
          <w:sz w:val="20"/>
          <w:szCs w:val="20"/>
        </w:rPr>
        <w:t>interessados</w:t>
      </w:r>
      <w:r w:rsidRPr="004752E7">
        <w:rPr>
          <w:rFonts w:ascii="Arial" w:hAnsi="Arial" w:cs="Arial"/>
          <w:sz w:val="20"/>
          <w:szCs w:val="20"/>
        </w:rPr>
        <w:t xml:space="preserve"> cujo ramo de atividade seja compatível com o objeto desta licitação, e que estejam com Credenciamento regular no Sistema de Cadastramento Unificado de Fornecedores – </w:t>
      </w:r>
      <w:r w:rsidR="00027933" w:rsidRPr="004752E7">
        <w:rPr>
          <w:rFonts w:ascii="Arial" w:hAnsi="Arial" w:cs="Arial"/>
          <w:sz w:val="20"/>
          <w:szCs w:val="20"/>
        </w:rPr>
        <w:t>SICAF</w:t>
      </w:r>
      <w:r w:rsidRPr="004752E7">
        <w:rPr>
          <w:rFonts w:ascii="Arial" w:hAnsi="Arial" w:cs="Arial"/>
          <w:sz w:val="20"/>
          <w:szCs w:val="20"/>
        </w:rPr>
        <w:t xml:space="preserve">, </w:t>
      </w:r>
      <w:r w:rsidR="00F77814" w:rsidRPr="004752E7">
        <w:rPr>
          <w:rFonts w:ascii="Arial" w:hAnsi="Arial" w:cs="Arial"/>
          <w:sz w:val="20"/>
          <w:szCs w:val="20"/>
        </w:rPr>
        <w:t>conforme disposto no art. 9º da IN SEGES/MP nº 3, de 2018.</w:t>
      </w:r>
    </w:p>
    <w:p w14:paraId="078347CA" w14:textId="71ED4E52" w:rsidR="00F77814" w:rsidRPr="002761D4" w:rsidRDefault="00F77814" w:rsidP="00C778B0">
      <w:pPr>
        <w:numPr>
          <w:ilvl w:val="2"/>
          <w:numId w:val="1"/>
        </w:numPr>
        <w:spacing w:after="240" w:line="276" w:lineRule="auto"/>
        <w:jc w:val="both"/>
        <w:rPr>
          <w:rFonts w:ascii="Arial" w:hAnsi="Arial" w:cs="Arial"/>
          <w:color w:val="000000"/>
          <w:sz w:val="20"/>
          <w:szCs w:val="20"/>
        </w:rPr>
      </w:pPr>
      <w:r w:rsidRPr="002761D4">
        <w:rPr>
          <w:rFonts w:ascii="Arial" w:hAnsi="Arial" w:cs="Arial"/>
          <w:color w:val="000000"/>
          <w:sz w:val="20"/>
          <w:szCs w:val="20"/>
        </w:rPr>
        <w:t>Os licitantes deverão utilizar o certificado digital para acesso ao Sistema.</w:t>
      </w:r>
    </w:p>
    <w:p w14:paraId="5A952245" w14:textId="1718DA90" w:rsidR="00F77814" w:rsidRPr="002761D4" w:rsidRDefault="00DA2C76" w:rsidP="00C778B0">
      <w:pPr>
        <w:numPr>
          <w:ilvl w:val="2"/>
          <w:numId w:val="1"/>
        </w:numPr>
        <w:spacing w:after="240" w:line="276" w:lineRule="auto"/>
        <w:jc w:val="both"/>
        <w:rPr>
          <w:rFonts w:ascii="Arial" w:hAnsi="Arial" w:cs="Arial"/>
          <w:sz w:val="20"/>
          <w:szCs w:val="20"/>
        </w:rPr>
      </w:pPr>
      <w:r w:rsidRPr="002761D4">
        <w:rPr>
          <w:rFonts w:ascii="Arial" w:hAnsi="Arial" w:cs="Arial"/>
          <w:sz w:val="20"/>
          <w:szCs w:val="20"/>
        </w:rPr>
        <w:t xml:space="preserve">Para os itens </w:t>
      </w:r>
      <w:r w:rsidR="002761D4">
        <w:rPr>
          <w:rFonts w:ascii="Arial" w:hAnsi="Arial" w:cs="Arial"/>
          <w:sz w:val="20"/>
          <w:szCs w:val="20"/>
        </w:rPr>
        <w:t xml:space="preserve">1, 2, 3, 4, 5, 6, 7, 8, 10, 11, 12, 13, 14, 15, 16, 17, 18, 19, 20, 21, 22, 23, 24, 25, 26, 27, 28, 29, 30, 31, 32 e 33 </w:t>
      </w:r>
      <w:r w:rsidRPr="002761D4">
        <w:rPr>
          <w:rFonts w:ascii="Arial" w:hAnsi="Arial" w:cs="Arial"/>
          <w:sz w:val="20"/>
          <w:szCs w:val="20"/>
        </w:rPr>
        <w:t>a participação é exclusiva a microempresas e empresas de pequeno porte, nos termos do art. 48 da Lei Complementar nº 123, de 14 de dezembro de 2006.</w:t>
      </w:r>
    </w:p>
    <w:p w14:paraId="5020CB36" w14:textId="3AE5DE7F" w:rsidR="007A24EB" w:rsidRPr="004752E7" w:rsidRDefault="007A24E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lastRenderedPageBreak/>
        <w:t xml:space="preserve">Será concedido tratamento favorecido para as microempresas e empresas de pequeno porte, para as sociedades cooperativas mencionadas no artigo 34 da Lei </w:t>
      </w:r>
      <w:r w:rsidR="00573BD8" w:rsidRPr="004752E7">
        <w:rPr>
          <w:rFonts w:ascii="Arial" w:hAnsi="Arial" w:cs="Arial"/>
          <w:sz w:val="20"/>
          <w:szCs w:val="20"/>
        </w:rPr>
        <w:t xml:space="preserve">nº </w:t>
      </w:r>
      <w:r w:rsidRPr="004752E7">
        <w:rPr>
          <w:rFonts w:ascii="Arial" w:hAnsi="Arial" w:cs="Arial"/>
          <w:sz w:val="20"/>
          <w:szCs w:val="20"/>
        </w:rPr>
        <w:t xml:space="preserve">11.488, de 2007, para o agricultor familiar, o produtor rural pessoa física e para o microempreendedor individual - MEI, nos limites previstos da Lei Complementar </w:t>
      </w:r>
      <w:r w:rsidR="00573BD8" w:rsidRPr="004752E7">
        <w:rPr>
          <w:rFonts w:ascii="Arial" w:hAnsi="Arial" w:cs="Arial"/>
          <w:sz w:val="20"/>
          <w:szCs w:val="20"/>
        </w:rPr>
        <w:t xml:space="preserve">nº </w:t>
      </w:r>
      <w:r w:rsidRPr="004752E7">
        <w:rPr>
          <w:rFonts w:ascii="Arial" w:hAnsi="Arial" w:cs="Arial"/>
          <w:sz w:val="20"/>
          <w:szCs w:val="20"/>
        </w:rPr>
        <w:t>123, de 2006.</w:t>
      </w:r>
    </w:p>
    <w:p w14:paraId="3DE9F816" w14:textId="6C4AD122" w:rsidR="00CA24FB" w:rsidRPr="004752E7" w:rsidRDefault="00CA24FB" w:rsidP="00E27397">
      <w:pPr>
        <w:numPr>
          <w:ilvl w:val="1"/>
          <w:numId w:val="9"/>
        </w:numPr>
        <w:spacing w:before="120" w:after="120" w:line="276" w:lineRule="auto"/>
        <w:ind w:left="1141"/>
        <w:jc w:val="both"/>
        <w:rPr>
          <w:rFonts w:ascii="Arial" w:hAnsi="Arial" w:cs="Arial"/>
          <w:sz w:val="20"/>
          <w:szCs w:val="20"/>
        </w:rPr>
      </w:pPr>
      <w:r w:rsidRPr="004752E7">
        <w:rPr>
          <w:rFonts w:ascii="Arial" w:hAnsi="Arial" w:cs="Arial"/>
          <w:sz w:val="20"/>
          <w:szCs w:val="20"/>
        </w:rPr>
        <w:t>Não poderão participar desta licitação</w:t>
      </w:r>
      <w:r w:rsidR="001B1976" w:rsidRPr="004752E7">
        <w:rPr>
          <w:rFonts w:ascii="Arial" w:hAnsi="Arial" w:cs="Arial"/>
          <w:sz w:val="20"/>
          <w:szCs w:val="20"/>
        </w:rPr>
        <w:t xml:space="preserve"> os interessados</w:t>
      </w:r>
      <w:r w:rsidRPr="004752E7">
        <w:rPr>
          <w:rFonts w:ascii="Arial" w:hAnsi="Arial" w:cs="Arial"/>
          <w:sz w:val="20"/>
          <w:szCs w:val="20"/>
        </w:rPr>
        <w:t>:</w:t>
      </w:r>
    </w:p>
    <w:p w14:paraId="53DF40C1" w14:textId="22BE65AD"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proofErr w:type="gramStart"/>
      <w:r w:rsidRPr="00FF2B42">
        <w:rPr>
          <w:rFonts w:ascii="Arial" w:hAnsi="Arial" w:cs="Arial"/>
          <w:bCs/>
          <w:sz w:val="20"/>
          <w:szCs w:val="20"/>
        </w:rPr>
        <w:t>proibido</w:t>
      </w:r>
      <w:r w:rsidR="00CA24FB" w:rsidRPr="00FF2B42">
        <w:rPr>
          <w:rFonts w:ascii="Arial" w:hAnsi="Arial" w:cs="Arial"/>
          <w:bCs/>
          <w:sz w:val="20"/>
          <w:szCs w:val="20"/>
        </w:rPr>
        <w:t>s</w:t>
      </w:r>
      <w:proofErr w:type="gramEnd"/>
      <w:r w:rsidR="00CA24FB" w:rsidRPr="00FF2B42">
        <w:rPr>
          <w:rFonts w:ascii="Arial" w:hAnsi="Arial" w:cs="Arial"/>
          <w:bCs/>
          <w:sz w:val="20"/>
          <w:szCs w:val="20"/>
        </w:rPr>
        <w:t xml:space="preserve"> de participar de licitações e celebrar contratos administrativos, na forma da legislação vigente;</w:t>
      </w:r>
    </w:p>
    <w:p w14:paraId="320C955A" w14:textId="029E130B" w:rsidR="00DA2C76" w:rsidRPr="00FF2B42" w:rsidRDefault="00DA2C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proofErr w:type="gramStart"/>
      <w:r w:rsidRPr="00FF2B42">
        <w:rPr>
          <w:rFonts w:ascii="Arial" w:hAnsi="Arial" w:cs="Arial"/>
          <w:bCs/>
          <w:sz w:val="20"/>
          <w:szCs w:val="20"/>
        </w:rPr>
        <w:t>que</w:t>
      </w:r>
      <w:proofErr w:type="gramEnd"/>
      <w:r w:rsidRPr="00FF2B42">
        <w:rPr>
          <w:rFonts w:ascii="Arial" w:hAnsi="Arial" w:cs="Arial"/>
          <w:bCs/>
          <w:sz w:val="20"/>
          <w:szCs w:val="20"/>
        </w:rPr>
        <w:t xml:space="preserve"> não atendam às condições deste Edital e seu(s) anexo(s);</w:t>
      </w:r>
    </w:p>
    <w:p w14:paraId="0B174BFD" w14:textId="7D4F7510"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proofErr w:type="gramStart"/>
      <w:r w:rsidRPr="00FF2B42">
        <w:rPr>
          <w:rFonts w:ascii="Arial" w:hAnsi="Arial" w:cs="Arial"/>
          <w:bCs/>
          <w:color w:val="000000"/>
          <w:sz w:val="20"/>
          <w:szCs w:val="20"/>
        </w:rPr>
        <w:t>estrangeiros</w:t>
      </w:r>
      <w:proofErr w:type="gramEnd"/>
      <w:r w:rsidRPr="00FF2B42">
        <w:rPr>
          <w:rFonts w:ascii="Arial" w:hAnsi="Arial" w:cs="Arial"/>
          <w:bCs/>
          <w:color w:val="000000"/>
          <w:sz w:val="20"/>
          <w:szCs w:val="20"/>
        </w:rPr>
        <w:t xml:space="preserve">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proofErr w:type="gramStart"/>
      <w:r w:rsidRPr="00FF2B42">
        <w:rPr>
          <w:rFonts w:ascii="Arial" w:eastAsia="Arial Unicode MS" w:hAnsi="Arial" w:cs="Arial"/>
          <w:color w:val="000000"/>
          <w:sz w:val="20"/>
          <w:szCs w:val="20"/>
        </w:rPr>
        <w:t>que</w:t>
      </w:r>
      <w:proofErr w:type="gramEnd"/>
      <w:r w:rsidRPr="00FF2B42">
        <w:rPr>
          <w:rFonts w:ascii="Arial" w:eastAsia="Arial Unicode MS" w:hAnsi="Arial" w:cs="Arial"/>
          <w:color w:val="000000"/>
          <w:sz w:val="20"/>
          <w:szCs w:val="20"/>
        </w:rPr>
        <w:t xml:space="preserve"> se enquadrem nas vedações previstas no artigo 9º da Lei nº 8.666, de 1993;</w:t>
      </w:r>
    </w:p>
    <w:p w14:paraId="5AAF6812" w14:textId="65DFBC3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r w:rsidRPr="00FF2B42">
        <w:rPr>
          <w:rFonts w:ascii="Arial" w:hAnsi="Arial" w:cs="Arial"/>
          <w:sz w:val="20"/>
          <w:szCs w:val="20"/>
        </w:rPr>
        <w:t xml:space="preserve"> </w:t>
      </w:r>
      <w:proofErr w:type="gramStart"/>
      <w:r w:rsidR="00DA2C76" w:rsidRPr="00FF2B42">
        <w:rPr>
          <w:rFonts w:ascii="Arial" w:hAnsi="Arial" w:cs="Arial"/>
          <w:color w:val="000000"/>
          <w:sz w:val="20"/>
          <w:szCs w:val="20"/>
        </w:rPr>
        <w:t>que</w:t>
      </w:r>
      <w:proofErr w:type="gramEnd"/>
      <w:r w:rsidR="00DA2C76" w:rsidRPr="00FF2B42">
        <w:rPr>
          <w:rFonts w:ascii="Arial" w:hAnsi="Arial" w:cs="Arial"/>
          <w:color w:val="000000"/>
          <w:sz w:val="20"/>
          <w:szCs w:val="20"/>
        </w:rPr>
        <w:t xml:space="preserve"> estejam sob falência,  concurso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14:paraId="2707A8CC" w14:textId="3844E56D" w:rsidR="005C4633" w:rsidRPr="00FF2B42" w:rsidRDefault="0086517F"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FF"/>
          <w:sz w:val="20"/>
          <w:szCs w:val="20"/>
        </w:rPr>
      </w:pPr>
      <w:proofErr w:type="gramStart"/>
      <w:r w:rsidRPr="00FF2B42">
        <w:rPr>
          <w:rFonts w:ascii="Arial" w:hAnsi="Arial" w:cs="Arial"/>
          <w:sz w:val="20"/>
          <w:szCs w:val="20"/>
        </w:rPr>
        <w:t>entidades</w:t>
      </w:r>
      <w:proofErr w:type="gramEnd"/>
      <w:r w:rsidRPr="00FF2B42">
        <w:rPr>
          <w:rFonts w:ascii="Arial" w:hAnsi="Arial" w:cs="Arial"/>
          <w:sz w:val="20"/>
          <w:szCs w:val="20"/>
        </w:rPr>
        <w:t xml:space="preserve">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14:paraId="52A46A9A" w14:textId="65C78410" w:rsidR="008C5036" w:rsidRPr="00FF2B42" w:rsidRDefault="00F30EE7"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14:paraId="1A392439" w14:textId="741AB3E4" w:rsidR="00CA24FB" w:rsidRPr="00035B45" w:rsidRDefault="00CA24FB" w:rsidP="00E27397">
      <w:pPr>
        <w:numPr>
          <w:ilvl w:val="1"/>
          <w:numId w:val="9"/>
        </w:numPr>
        <w:spacing w:before="120" w:after="120" w:line="276" w:lineRule="auto"/>
        <w:ind w:left="1141"/>
        <w:jc w:val="both"/>
        <w:rPr>
          <w:rFonts w:ascii="Arial" w:hAnsi="Arial" w:cs="Arial"/>
          <w:sz w:val="20"/>
          <w:szCs w:val="20"/>
        </w:rPr>
      </w:pPr>
      <w:r w:rsidRPr="00035B45">
        <w:rPr>
          <w:rFonts w:ascii="Arial" w:hAnsi="Arial" w:cs="Arial"/>
          <w:sz w:val="20"/>
          <w:szCs w:val="20"/>
        </w:rPr>
        <w:t xml:space="preserve">Como condição para participação no Pregão, a licitante assinalará “sim” ou “não” em campo próprio do sistema eletrônico, relativo às seguintes declarações: </w:t>
      </w:r>
    </w:p>
    <w:p w14:paraId="3F6408CB" w14:textId="16227570" w:rsidR="008C5036"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arts. 42 </w:t>
      </w:r>
      <w:proofErr w:type="gramStart"/>
      <w:r w:rsidRPr="00FF2B42">
        <w:rPr>
          <w:rFonts w:ascii="Arial" w:hAnsi="Arial" w:cs="Arial"/>
          <w:color w:val="000000"/>
          <w:sz w:val="20"/>
          <w:szCs w:val="20"/>
        </w:rPr>
        <w:t>a</w:t>
      </w:r>
      <w:proofErr w:type="gramEnd"/>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B14B1DC"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exclusivos para participação de microempresas e empresas de pequeno porte, a assinalação do campo “não” impedirá o prosseguimento no certame;</w:t>
      </w:r>
    </w:p>
    <w:p w14:paraId="732F4E15" w14:textId="049536D2"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proofErr w:type="gramStart"/>
      <w:r w:rsidRPr="00FF2B42">
        <w:rPr>
          <w:rFonts w:ascii="Arial" w:hAnsi="Arial" w:cs="Arial"/>
          <w:bCs/>
          <w:color w:val="000000"/>
          <w:sz w:val="20"/>
          <w:szCs w:val="20"/>
        </w:rPr>
        <w:t>nos</w:t>
      </w:r>
      <w:proofErr w:type="gramEnd"/>
      <w:r w:rsidRPr="00FF2B42">
        <w:rPr>
          <w:rFonts w:ascii="Arial" w:hAnsi="Arial" w:cs="Arial"/>
          <w:bCs/>
          <w:color w:val="000000"/>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23C9705" w14:textId="77777777" w:rsidR="00D87E37" w:rsidRPr="00657F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657F42">
        <w:rPr>
          <w:rFonts w:ascii="Arial" w:hAnsi="Arial" w:cs="Arial"/>
          <w:bCs/>
          <w:color w:val="000000"/>
          <w:sz w:val="20"/>
          <w:szCs w:val="20"/>
        </w:rPr>
        <w:t>que</w:t>
      </w:r>
      <w:proofErr w:type="gramEnd"/>
      <w:r w:rsidRPr="00657F42">
        <w:rPr>
          <w:rFonts w:ascii="Arial" w:hAnsi="Arial" w:cs="Arial"/>
          <w:bCs/>
          <w:color w:val="000000"/>
          <w:sz w:val="20"/>
          <w:szCs w:val="20"/>
        </w:rPr>
        <w:t xml:space="preserve"> está ciente e concorda com as condições contidas no Edital e seus anexos</w:t>
      </w:r>
      <w:r w:rsidR="00D87E37" w:rsidRPr="00657F42">
        <w:rPr>
          <w:rFonts w:ascii="Arial" w:hAnsi="Arial" w:cs="Arial"/>
          <w:bCs/>
          <w:color w:val="000000"/>
          <w:sz w:val="20"/>
          <w:szCs w:val="20"/>
        </w:rPr>
        <w:t>;</w:t>
      </w:r>
    </w:p>
    <w:p w14:paraId="6850546B" w14:textId="1567AC69" w:rsidR="00D87E37" w:rsidRPr="00657F42" w:rsidRDefault="007417B1" w:rsidP="00C778B0">
      <w:pPr>
        <w:pStyle w:val="PargrafodaLista"/>
        <w:numPr>
          <w:ilvl w:val="2"/>
          <w:numId w:val="1"/>
        </w:numPr>
        <w:tabs>
          <w:tab w:val="left" w:pos="1440"/>
        </w:tabs>
        <w:autoSpaceDE w:val="0"/>
        <w:snapToGrid w:val="0"/>
        <w:spacing w:after="240" w:line="276" w:lineRule="auto"/>
        <w:jc w:val="both"/>
        <w:rPr>
          <w:rFonts w:ascii="Arial" w:hAnsi="Arial" w:cs="Arial"/>
          <w:color w:val="000000" w:themeColor="text1"/>
          <w:sz w:val="20"/>
          <w:szCs w:val="20"/>
        </w:rPr>
      </w:pPr>
      <w:r w:rsidRPr="00657F42">
        <w:rPr>
          <w:rFonts w:ascii="Arial" w:hAnsi="Arial" w:cs="Arial"/>
          <w:color w:val="000000" w:themeColor="text1"/>
          <w:sz w:val="20"/>
          <w:szCs w:val="20"/>
        </w:rPr>
        <w:t xml:space="preserve">         </w:t>
      </w:r>
      <w:proofErr w:type="gramStart"/>
      <w:r w:rsidR="00D87E37" w:rsidRPr="00657F42">
        <w:rPr>
          <w:rFonts w:ascii="Arial" w:hAnsi="Arial" w:cs="Arial"/>
          <w:color w:val="000000" w:themeColor="text1"/>
          <w:sz w:val="20"/>
          <w:szCs w:val="20"/>
        </w:rPr>
        <w:t>que</w:t>
      </w:r>
      <w:proofErr w:type="gramEnd"/>
      <w:r w:rsidR="00D87E37" w:rsidRPr="00657F42">
        <w:rPr>
          <w:rFonts w:ascii="Arial" w:hAnsi="Arial" w:cs="Arial"/>
          <w:color w:val="000000" w:themeColor="text1"/>
          <w:sz w:val="20"/>
          <w:szCs w:val="20"/>
        </w:rPr>
        <w:t xml:space="preserve"> cumpre os requisitos para a habilitação definidos no Edital e que a </w:t>
      </w:r>
      <w:r w:rsidR="00D87E37" w:rsidRPr="00657F42">
        <w:rPr>
          <w:rFonts w:ascii="Arial" w:hAnsi="Arial" w:cs="Arial"/>
          <w:color w:val="000000"/>
          <w:sz w:val="20"/>
          <w:szCs w:val="20"/>
        </w:rPr>
        <w:t>proposta apresentada está em conformidade com as exigências editalícias;</w:t>
      </w:r>
    </w:p>
    <w:p w14:paraId="20A812A2" w14:textId="6A4A931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inexistem fatos impeditivos para sua habilitação no certame, ciente da obrigatoriedade de declarar ocorrências posteriores; </w:t>
      </w:r>
    </w:p>
    <w:p w14:paraId="6ADF85E6" w14:textId="107DB8E9"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lastRenderedPageBreak/>
        <w:t>que</w:t>
      </w:r>
      <w:proofErr w:type="gramEnd"/>
      <w:r w:rsidRPr="00FF2B42">
        <w:rPr>
          <w:rFonts w:ascii="Arial" w:hAnsi="Arial" w:cs="Arial"/>
          <w:bCs/>
          <w:color w:val="000000"/>
          <w:sz w:val="20"/>
          <w:szCs w:val="20"/>
        </w:rPr>
        <w:t xml:space="preserve"> não emprega menor de 18 anos em trabalho noturno, perigoso ou insalubre e não emprega menor de 16 anos, salvo menor, a partir de 14 anos, na condição de aprendiz, nos termos do art</w:t>
      </w:r>
      <w:r w:rsidR="00560149" w:rsidRPr="00FF2B42">
        <w:rPr>
          <w:rFonts w:ascii="Arial" w:hAnsi="Arial" w:cs="Arial"/>
          <w:bCs/>
          <w:color w:val="000000"/>
          <w:sz w:val="20"/>
          <w:szCs w:val="20"/>
        </w:rPr>
        <w:t>igo 7°, XXXIII, da Constituição;</w:t>
      </w:r>
      <w:r w:rsidRPr="00FF2B42">
        <w:rPr>
          <w:rFonts w:ascii="Arial" w:hAnsi="Arial" w:cs="Arial"/>
          <w:bCs/>
          <w:color w:val="000000"/>
          <w:sz w:val="20"/>
          <w:szCs w:val="20"/>
        </w:rPr>
        <w:t xml:space="preserve"> </w:t>
      </w:r>
    </w:p>
    <w:p w14:paraId="41A68E6F" w14:textId="4E92F2CC" w:rsidR="00B642C5"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a proposta foi elaborada de forma independente, nos termos da Instrução Normativa SLTI/</w:t>
      </w:r>
      <w:r w:rsidR="00027933" w:rsidRPr="00FF2B42">
        <w:rPr>
          <w:rFonts w:ascii="Arial" w:hAnsi="Arial" w:cs="Arial"/>
          <w:bCs/>
          <w:color w:val="000000"/>
          <w:sz w:val="20"/>
          <w:szCs w:val="20"/>
        </w:rPr>
        <w:t>MP</w:t>
      </w:r>
      <w:r w:rsidRPr="00FF2B42">
        <w:rPr>
          <w:rFonts w:ascii="Arial" w:hAnsi="Arial" w:cs="Arial"/>
          <w:bCs/>
          <w:color w:val="000000"/>
          <w:sz w:val="20"/>
          <w:szCs w:val="20"/>
        </w:rPr>
        <w:t xml:space="preserve"> </w:t>
      </w:r>
      <w:r w:rsidR="00CE71E9" w:rsidRPr="00FF2B42">
        <w:rPr>
          <w:rFonts w:ascii="Arial" w:hAnsi="Arial" w:cs="Arial"/>
          <w:bCs/>
          <w:color w:val="000000"/>
          <w:sz w:val="20"/>
          <w:szCs w:val="20"/>
        </w:rPr>
        <w:t>nº 2, de 16 de setembro de 2009.</w:t>
      </w:r>
    </w:p>
    <w:p w14:paraId="089C662C" w14:textId="45381AF1"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não possui, em sua cadeia produtiva, empregados executando trabalho degradante ou forçado, observando o disposto nos incisos III e IV do art. 1º e no inciso III do art. 5º da Constituição Federal;</w:t>
      </w:r>
    </w:p>
    <w:p w14:paraId="402AEB67" w14:textId="262CA1CB"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FF0000"/>
          <w:sz w:val="20"/>
          <w:szCs w:val="20"/>
        </w:rPr>
      </w:pPr>
      <w:proofErr w:type="gramStart"/>
      <w:r w:rsidRPr="00FF2B42">
        <w:rPr>
          <w:rFonts w:ascii="Arial" w:hAnsi="Arial" w:cs="Arial"/>
          <w:bCs/>
          <w:color w:val="000000"/>
          <w:sz w:val="20"/>
          <w:szCs w:val="20"/>
        </w:rPr>
        <w:t>que</w:t>
      </w:r>
      <w:proofErr w:type="gramEnd"/>
      <w:r w:rsidRPr="00FF2B42">
        <w:rPr>
          <w:rFonts w:ascii="Arial" w:hAnsi="Arial" w:cs="Arial"/>
          <w:bCs/>
          <w:color w:val="000000"/>
          <w:sz w:val="20"/>
          <w:szCs w:val="20"/>
        </w:rPr>
        <w:t xml:space="preserve"> os serviços são prestados por empresas que comprovem cumprimento de </w:t>
      </w:r>
      <w:r w:rsidR="00B642C5" w:rsidRPr="00FF2B42">
        <w:rPr>
          <w:rFonts w:ascii="Arial" w:hAnsi="Arial" w:cs="Arial"/>
          <w:bCs/>
          <w:color w:val="000000"/>
          <w:sz w:val="20"/>
          <w:szCs w:val="20"/>
        </w:rPr>
        <w:t xml:space="preserve">    </w:t>
      </w:r>
      <w:r w:rsidRPr="00FF2B4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FF2B42">
        <w:rPr>
          <w:rFonts w:ascii="Arial" w:hAnsi="Arial" w:cs="Arial"/>
          <w:bCs/>
          <w:sz w:val="20"/>
          <w:szCs w:val="20"/>
        </w:rPr>
        <w:t>1991.</w:t>
      </w:r>
    </w:p>
    <w:p w14:paraId="373B51E9" w14:textId="1286E433" w:rsidR="002D6BF6" w:rsidRDefault="002D6BF6" w:rsidP="00C778B0">
      <w:pPr>
        <w:numPr>
          <w:ilvl w:val="1"/>
          <w:numId w:val="1"/>
        </w:numPr>
        <w:autoSpaceDE w:val="0"/>
        <w:snapToGrid w:val="0"/>
        <w:spacing w:after="240" w:line="276" w:lineRule="auto"/>
        <w:ind w:left="425" w:firstLine="0"/>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14:paraId="5ACAED90" w14:textId="77777777" w:rsidR="007C2A3E" w:rsidRPr="00FF2B42" w:rsidRDefault="007C2A3E" w:rsidP="007C2A3E">
      <w:pPr>
        <w:autoSpaceDE w:val="0"/>
        <w:snapToGrid w:val="0"/>
        <w:spacing w:before="120" w:after="120" w:line="276" w:lineRule="auto"/>
        <w:ind w:left="425"/>
        <w:jc w:val="both"/>
        <w:rPr>
          <w:rFonts w:ascii="Arial" w:hAnsi="Arial" w:cs="Arial"/>
          <w:color w:val="000000"/>
          <w:sz w:val="20"/>
          <w:szCs w:val="20"/>
        </w:rPr>
      </w:pPr>
    </w:p>
    <w:p w14:paraId="251BC161" w14:textId="162CAB1D" w:rsidR="00061DA5" w:rsidRDefault="00061DA5" w:rsidP="00FF2B42">
      <w:pPr>
        <w:pStyle w:val="Nivel01"/>
        <w:rPr>
          <w:rFonts w:ascii="Arial" w:hAnsi="Arial" w:cs="Arial"/>
        </w:rPr>
      </w:pPr>
      <w:r w:rsidRPr="00657F42">
        <w:rPr>
          <w:rFonts w:ascii="Arial" w:hAnsi="Arial" w:cs="Arial"/>
        </w:rPr>
        <w:t>DA APRESENTAÇÃO DA PROPOSTA E DOS DOCUMENTOS DE HABILITAÇÃO</w:t>
      </w:r>
    </w:p>
    <w:p w14:paraId="4AAD42B0" w14:textId="77777777" w:rsidR="00C67A60" w:rsidRPr="00C67A60" w:rsidRDefault="00C67A60" w:rsidP="00C67A60"/>
    <w:p w14:paraId="7334C073" w14:textId="77777777" w:rsidR="00061DA5" w:rsidRPr="00657F42" w:rsidRDefault="00061DA5" w:rsidP="00E27397">
      <w:pPr>
        <w:numPr>
          <w:ilvl w:val="1"/>
          <w:numId w:val="14"/>
        </w:numPr>
        <w:spacing w:after="240"/>
        <w:jc w:val="both"/>
        <w:rPr>
          <w:rFonts w:ascii="Arial" w:hAnsi="Arial" w:cs="Arial"/>
          <w:color w:val="000000" w:themeColor="text1"/>
          <w:sz w:val="20"/>
          <w:szCs w:val="20"/>
        </w:rPr>
      </w:pPr>
      <w:r w:rsidRPr="00657F42">
        <w:rPr>
          <w:rFonts w:ascii="Arial" w:hAnsi="Arial" w:cs="Arial"/>
          <w:color w:val="000000" w:themeColor="text1"/>
          <w:sz w:val="20"/>
          <w:szCs w:val="20"/>
        </w:rPr>
        <w:t xml:space="preserve">Os licitantes </w:t>
      </w:r>
      <w:r w:rsidRPr="00657F42">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ascii="Arial" w:hAnsi="Arial" w:cs="Arial"/>
          <w:color w:val="000000" w:themeColor="text1"/>
          <w:sz w:val="20"/>
          <w:szCs w:val="20"/>
        </w:rPr>
        <w:t xml:space="preserve">, quando, então, encerrar-se-á automaticamente a etapa de envio dessa documentação. </w:t>
      </w:r>
    </w:p>
    <w:p w14:paraId="4DD09A8D" w14:textId="7263225F"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 envio da proposta, acompanhada dos documentos de habilitação exigidos neste Edital, ocorrerá por meio de chave de acesso e senha.</w:t>
      </w:r>
    </w:p>
    <w:p w14:paraId="5B8BCBBF" w14:textId="77777777"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7583B1FA" w14:textId="79ED5823" w:rsidR="008152DB" w:rsidRPr="00837455" w:rsidRDefault="00CA24FB"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837455" w:rsidRDefault="00061DA5" w:rsidP="00E27397">
      <w:pPr>
        <w:numPr>
          <w:ilvl w:val="1"/>
          <w:numId w:val="9"/>
        </w:numPr>
        <w:spacing w:before="120" w:after="120" w:line="276" w:lineRule="auto"/>
        <w:ind w:left="1141"/>
        <w:jc w:val="both"/>
        <w:rPr>
          <w:rFonts w:ascii="Arial" w:hAnsi="Arial" w:cs="Arial"/>
          <w:sz w:val="20"/>
          <w:szCs w:val="20"/>
        </w:rPr>
      </w:pPr>
      <w:r w:rsidRPr="00657F42">
        <w:rPr>
          <w:rFonts w:ascii="Arial" w:hAnsi="Arial" w:cs="Arial"/>
          <w:sz w:val="20"/>
          <w:szCs w:val="20"/>
        </w:rPr>
        <w:t xml:space="preserve">Até a abertura da sessão pública, os licitantes poderão retirar ou substituir </w:t>
      </w:r>
      <w:r w:rsidRPr="00837455">
        <w:rPr>
          <w:rFonts w:ascii="Arial" w:hAnsi="Arial" w:cs="Arial"/>
          <w:sz w:val="20"/>
          <w:szCs w:val="20"/>
        </w:rPr>
        <w:t>a proposta e os documentos de habilitação anteriormente inseridos no sistema;</w:t>
      </w:r>
    </w:p>
    <w:p w14:paraId="5E57E464" w14:textId="037D8F4E" w:rsidR="008B47F3" w:rsidRPr="00837455" w:rsidRDefault="008B47F3"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837455" w:rsidRDefault="008B47F3"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documentos que compõem a proposta e a habilitação do licitante melhor classificado somente serão disponibilizados para avaliação do pregoeiro e para acesso público após o encerramento do envio de lances.</w:t>
      </w:r>
    </w:p>
    <w:p w14:paraId="642B7729" w14:textId="01618BF1" w:rsidR="00CA24FB" w:rsidRPr="00FF2B42" w:rsidRDefault="00CA24FB" w:rsidP="00271E61">
      <w:pPr>
        <w:spacing w:after="240" w:line="276" w:lineRule="auto"/>
        <w:ind w:left="425"/>
        <w:jc w:val="both"/>
        <w:rPr>
          <w:rFonts w:ascii="Arial" w:hAnsi="Arial" w:cs="Arial"/>
          <w:sz w:val="20"/>
          <w:szCs w:val="20"/>
        </w:rPr>
      </w:pPr>
    </w:p>
    <w:p w14:paraId="21514723" w14:textId="77777777" w:rsidR="004202BA" w:rsidRPr="00FF2B42" w:rsidRDefault="004202BA" w:rsidP="004202BA">
      <w:pPr>
        <w:pStyle w:val="Nivel01"/>
        <w:rPr>
          <w:rFonts w:ascii="Arial" w:hAnsi="Arial" w:cs="Arial"/>
        </w:rPr>
      </w:pPr>
      <w:r w:rsidRPr="00FF2B42">
        <w:rPr>
          <w:rFonts w:ascii="Arial" w:hAnsi="Arial" w:cs="Arial"/>
        </w:rPr>
        <w:lastRenderedPageBreak/>
        <w:t>DO PREENCHIMENTO DA PROPOSTA</w:t>
      </w:r>
    </w:p>
    <w:p w14:paraId="72874498" w14:textId="77777777" w:rsidR="00CA24FB" w:rsidRPr="00837455" w:rsidRDefault="00CA24F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 licitante deverá enviar sua proposta mediante o preenchimento, no sistema eletrônico, dos seguintes campos:</w:t>
      </w:r>
    </w:p>
    <w:p w14:paraId="4A5F8037" w14:textId="09537143" w:rsidR="00CA24FB" w:rsidRPr="00DB03D7" w:rsidRDefault="00A374EB" w:rsidP="00E27397">
      <w:pPr>
        <w:numPr>
          <w:ilvl w:val="2"/>
          <w:numId w:val="10"/>
        </w:numPr>
        <w:tabs>
          <w:tab w:val="left" w:pos="1440"/>
        </w:tabs>
        <w:autoSpaceDE w:val="0"/>
        <w:snapToGrid w:val="0"/>
        <w:spacing w:after="240"/>
        <w:ind w:left="1134" w:firstLine="0"/>
        <w:jc w:val="both"/>
        <w:rPr>
          <w:rFonts w:ascii="Arial" w:hAnsi="Arial" w:cs="Arial"/>
          <w:bCs/>
          <w:iCs/>
          <w:color w:val="000000"/>
          <w:sz w:val="20"/>
          <w:szCs w:val="20"/>
        </w:rPr>
      </w:pPr>
      <w:r w:rsidRPr="00DB03D7">
        <w:rPr>
          <w:rFonts w:ascii="Arial" w:hAnsi="Arial" w:cs="Arial"/>
          <w:bCs/>
          <w:iCs/>
          <w:color w:val="000000"/>
          <w:sz w:val="20"/>
          <w:szCs w:val="20"/>
        </w:rPr>
        <w:t>V</w:t>
      </w:r>
      <w:r w:rsidR="00CA24FB" w:rsidRPr="00DB03D7">
        <w:rPr>
          <w:rFonts w:ascii="Arial" w:hAnsi="Arial" w:cs="Arial"/>
          <w:bCs/>
          <w:iCs/>
          <w:color w:val="000000"/>
          <w:sz w:val="20"/>
          <w:szCs w:val="20"/>
        </w:rPr>
        <w:t xml:space="preserve">alor unitário </w:t>
      </w:r>
    </w:p>
    <w:p w14:paraId="4CC6A7B4"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14:paraId="7C1C898A"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14:paraId="4FED124D" w14:textId="2B2FA9F7" w:rsidR="00824831" w:rsidRPr="00657F42" w:rsidRDefault="00CA24FB" w:rsidP="00E27397">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bCs/>
          <w:iCs/>
          <w:color w:val="000000"/>
          <w:sz w:val="20"/>
          <w:szCs w:val="20"/>
        </w:rPr>
        <w:t>Descrição detalhada do objeto</w:t>
      </w:r>
      <w:proofErr w:type="gramStart"/>
      <w:r w:rsidR="005E6642" w:rsidRPr="00FF2B42">
        <w:rPr>
          <w:rFonts w:ascii="Arial" w:hAnsi="Arial" w:cs="Arial"/>
          <w:bCs/>
          <w:iCs/>
          <w:color w:val="000000"/>
          <w:sz w:val="20"/>
          <w:szCs w:val="20"/>
        </w:rPr>
        <w:t>,</w:t>
      </w:r>
      <w:proofErr w:type="gramEnd"/>
      <w:r w:rsidR="005E6642" w:rsidRPr="00FF2B42">
        <w:rPr>
          <w:rFonts w:ascii="Arial" w:hAnsi="Arial" w:cs="Arial"/>
          <w:bCs/>
          <w:iCs/>
          <w:color w:val="000000"/>
          <w:sz w:val="20"/>
          <w:szCs w:val="20"/>
        </w:rPr>
        <w:t xml:space="preserve"> contendo as informações similares à especificação do Termo de Referência</w:t>
      </w:r>
      <w:r w:rsidRPr="00FF2B42">
        <w:rPr>
          <w:rFonts w:ascii="Arial" w:hAnsi="Arial" w:cs="Arial"/>
          <w:bCs/>
          <w:iCs/>
          <w:color w:val="000000"/>
          <w:sz w:val="20"/>
          <w:szCs w:val="20"/>
        </w:rPr>
        <w:t>: indicando, no que for aplicável</w:t>
      </w:r>
      <w:r w:rsidRPr="00FF2B42">
        <w:rPr>
          <w:rFonts w:ascii="Arial" w:hAnsi="Arial" w:cs="Arial"/>
          <w:color w:val="000000"/>
          <w:sz w:val="20"/>
          <w:szCs w:val="20"/>
        </w:rPr>
        <w:t xml:space="preserve">, </w:t>
      </w:r>
      <w:r w:rsidRPr="00657F42">
        <w:rPr>
          <w:rFonts w:ascii="Arial" w:hAnsi="Arial" w:cs="Arial"/>
          <w:sz w:val="20"/>
          <w:szCs w:val="20"/>
        </w:rPr>
        <w:t>o modelo, prazo de validade ou de garantia, número do registro ou inscrição do bem no órgão competente, quando for o caso;</w:t>
      </w:r>
      <w:r w:rsidR="002D6BF6" w:rsidRPr="00657F42">
        <w:rPr>
          <w:rFonts w:ascii="Arial" w:hAnsi="Arial" w:cs="Arial"/>
          <w:sz w:val="20"/>
          <w:szCs w:val="20"/>
        </w:rPr>
        <w:t xml:space="preserve"> </w:t>
      </w:r>
    </w:p>
    <w:p w14:paraId="58EF6B6A" w14:textId="43504D6A" w:rsidR="00A72B79" w:rsidRPr="00837455" w:rsidRDefault="00CA24F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14:paraId="09B97EF8" w14:textId="77777777" w:rsidR="00425856" w:rsidRPr="00837455" w:rsidRDefault="00CA24FB"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Nos valores propostos estarão inclusos todos os custos operacionais, encargos previdenciários, trabalhistas, tributários, </w:t>
      </w:r>
      <w:proofErr w:type="gramStart"/>
      <w:r w:rsidRPr="00837455">
        <w:rPr>
          <w:rFonts w:ascii="Arial" w:hAnsi="Arial" w:cs="Arial"/>
          <w:sz w:val="20"/>
          <w:szCs w:val="20"/>
        </w:rPr>
        <w:t>comerciais</w:t>
      </w:r>
      <w:proofErr w:type="gramEnd"/>
      <w:r w:rsidRPr="00837455">
        <w:rPr>
          <w:rFonts w:ascii="Arial" w:hAnsi="Arial" w:cs="Arial"/>
          <w:sz w:val="20"/>
          <w:szCs w:val="20"/>
        </w:rPr>
        <w:t xml:space="preserve"> e quaisquer outros que incidam direta ou indiretamente no fornecimento dos bens.</w:t>
      </w:r>
    </w:p>
    <w:p w14:paraId="2AA3ED4E" w14:textId="6ABC3C5B" w:rsidR="00425856" w:rsidRPr="00837455" w:rsidRDefault="00425856"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2A1662CD" w:rsidR="00425856" w:rsidRPr="00837455" w:rsidRDefault="00EA4C4D"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O </w:t>
      </w:r>
      <w:r w:rsidR="00CA24FB" w:rsidRPr="00837455">
        <w:rPr>
          <w:rFonts w:ascii="Arial" w:hAnsi="Arial" w:cs="Arial"/>
          <w:sz w:val="20"/>
          <w:szCs w:val="20"/>
        </w:rPr>
        <w:t xml:space="preserve">prazo de validade da proposta não será inferior a </w:t>
      </w:r>
      <w:r w:rsidR="004C4441">
        <w:rPr>
          <w:rFonts w:ascii="Arial" w:hAnsi="Arial" w:cs="Arial"/>
          <w:sz w:val="20"/>
          <w:szCs w:val="20"/>
        </w:rPr>
        <w:t>60</w:t>
      </w:r>
      <w:r w:rsidR="001D28CC" w:rsidRPr="004C4441">
        <w:rPr>
          <w:rFonts w:ascii="Arial" w:hAnsi="Arial" w:cs="Arial"/>
          <w:sz w:val="20"/>
          <w:szCs w:val="20"/>
        </w:rPr>
        <w:t xml:space="preserve"> </w:t>
      </w:r>
      <w:r w:rsidR="00CA24FB" w:rsidRPr="004C4441">
        <w:rPr>
          <w:rFonts w:ascii="Arial" w:hAnsi="Arial" w:cs="Arial"/>
          <w:sz w:val="20"/>
          <w:szCs w:val="20"/>
        </w:rPr>
        <w:t>(</w:t>
      </w:r>
      <w:r w:rsidR="004C4441">
        <w:rPr>
          <w:rFonts w:ascii="Arial" w:hAnsi="Arial" w:cs="Arial"/>
          <w:sz w:val="20"/>
          <w:szCs w:val="20"/>
        </w:rPr>
        <w:t>sessenta</w:t>
      </w:r>
      <w:r w:rsidR="00CA24FB" w:rsidRPr="004C4441">
        <w:rPr>
          <w:rFonts w:ascii="Arial" w:hAnsi="Arial" w:cs="Arial"/>
          <w:sz w:val="20"/>
          <w:szCs w:val="20"/>
        </w:rPr>
        <w:t>) dias</w:t>
      </w:r>
      <w:r w:rsidR="00CA24FB" w:rsidRPr="00837455">
        <w:rPr>
          <w:rFonts w:ascii="Arial" w:hAnsi="Arial" w:cs="Arial"/>
          <w:sz w:val="20"/>
          <w:szCs w:val="20"/>
        </w:rPr>
        <w:t xml:space="preserve">, a contar da data de sua apresentação. </w:t>
      </w:r>
    </w:p>
    <w:p w14:paraId="33A295B0" w14:textId="57F0DDE5" w:rsidR="00BC54CD" w:rsidRPr="00837455" w:rsidRDefault="00BC54CD" w:rsidP="00E27397">
      <w:pPr>
        <w:numPr>
          <w:ilvl w:val="1"/>
          <w:numId w:val="9"/>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devem respeitar os preços máximos estabelecidos nas normas de regência de contratações públicas federais, quando participarem de licitações</w:t>
      </w:r>
      <w:r w:rsidR="00FF2B42" w:rsidRPr="00837455">
        <w:rPr>
          <w:rFonts w:ascii="Arial" w:hAnsi="Arial" w:cs="Arial"/>
          <w:sz w:val="20"/>
          <w:szCs w:val="20"/>
        </w:rPr>
        <w:t xml:space="preserve"> públicas</w:t>
      </w:r>
      <w:r w:rsidRPr="00837455">
        <w:rPr>
          <w:rFonts w:ascii="Arial" w:hAnsi="Arial" w:cs="Arial"/>
          <w:sz w:val="20"/>
          <w:szCs w:val="20"/>
        </w:rPr>
        <w:t>;</w:t>
      </w:r>
    </w:p>
    <w:p w14:paraId="7F553E13" w14:textId="73E43AE4" w:rsidR="00BC54CD" w:rsidRDefault="00BC54CD" w:rsidP="00E27397">
      <w:pPr>
        <w:pStyle w:val="PargrafodaLista"/>
        <w:numPr>
          <w:ilvl w:val="2"/>
          <w:numId w:val="10"/>
        </w:numPr>
        <w:spacing w:after="240"/>
        <w:contextualSpacing w:val="0"/>
        <w:jc w:val="both"/>
        <w:rPr>
          <w:rFonts w:ascii="Arial" w:hAnsi="Arial" w:cs="Arial"/>
          <w:color w:val="000000"/>
          <w:sz w:val="20"/>
          <w:szCs w:val="20"/>
        </w:rPr>
      </w:pPr>
      <w:r w:rsidRPr="00FF2B42">
        <w:rPr>
          <w:rFonts w:ascii="Arial" w:hAnsi="Arial" w:cs="Arial"/>
          <w:color w:val="000000"/>
          <w:sz w:val="2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w:t>
      </w:r>
      <w:proofErr w:type="gramStart"/>
      <w:r w:rsidRPr="00FF2B42">
        <w:rPr>
          <w:rFonts w:ascii="Arial" w:hAnsi="Arial" w:cs="Arial"/>
          <w:color w:val="000000"/>
          <w:sz w:val="20"/>
          <w:szCs w:val="20"/>
        </w:rPr>
        <w:t>condenação dos agentes públicos responsáveis</w:t>
      </w:r>
      <w:proofErr w:type="gramEnd"/>
      <w:r w:rsidRPr="00FF2B42">
        <w:rPr>
          <w:rFonts w:ascii="Arial" w:hAnsi="Arial" w:cs="Arial"/>
          <w:color w:val="000000"/>
          <w:sz w:val="20"/>
          <w:szCs w:val="20"/>
        </w:rPr>
        <w:t xml:space="preserve"> e da empresa contratada ao pagamento dos prejuízos ao erário, caso verificada a ocorrência de superfaturamento por sobrepreço na execução do contrato.</w:t>
      </w:r>
    </w:p>
    <w:p w14:paraId="15B43EAF" w14:textId="77777777" w:rsidR="00C67A60" w:rsidRPr="00FF2B42" w:rsidRDefault="00C67A60" w:rsidP="00C67A60">
      <w:pPr>
        <w:pStyle w:val="PargrafodaLista"/>
        <w:spacing w:after="240"/>
        <w:ind w:left="1638"/>
        <w:contextualSpacing w:val="0"/>
        <w:jc w:val="both"/>
        <w:rPr>
          <w:rFonts w:ascii="Arial" w:hAnsi="Arial" w:cs="Arial"/>
          <w:color w:val="000000"/>
          <w:sz w:val="20"/>
          <w:szCs w:val="20"/>
        </w:rPr>
      </w:pPr>
    </w:p>
    <w:p w14:paraId="1F4FA743" w14:textId="26D00727" w:rsidR="0054016D" w:rsidRDefault="009B7570" w:rsidP="00E27397">
      <w:pPr>
        <w:pStyle w:val="Nivel01"/>
        <w:numPr>
          <w:ilvl w:val="0"/>
          <w:numId w:val="10"/>
        </w:numPr>
        <w:ind w:left="0" w:firstLine="0"/>
        <w:rPr>
          <w:rFonts w:ascii="Arial" w:hAnsi="Arial" w:cs="Arial"/>
          <w:color w:val="auto"/>
        </w:rPr>
      </w:pPr>
      <w:r w:rsidRPr="00FF2B42">
        <w:rPr>
          <w:rFonts w:ascii="Arial" w:hAnsi="Arial" w:cs="Arial"/>
          <w:color w:val="auto"/>
        </w:rPr>
        <w:t>DA ABERTURA DA SESSÃO, CLASSIFICAÇÃO DAS PROPOSTAS E FORMULAÇÃO DE LANCES</w:t>
      </w:r>
      <w:r w:rsidR="00C35A4C" w:rsidRPr="00FF2B42">
        <w:rPr>
          <w:rFonts w:ascii="Arial" w:hAnsi="Arial" w:cs="Arial"/>
          <w:color w:val="auto"/>
        </w:rPr>
        <w:t xml:space="preserve"> </w:t>
      </w:r>
    </w:p>
    <w:p w14:paraId="4DE8490A" w14:textId="77777777" w:rsidR="00C56242" w:rsidRPr="00C56242" w:rsidRDefault="00C56242" w:rsidP="00C56242"/>
    <w:p w14:paraId="2ADCE530" w14:textId="454BD285" w:rsidR="00F70195" w:rsidRPr="00C56242" w:rsidRDefault="00CA24FB"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A abertura da presente licitação dar-se-á em sessão pública, por meio de sistema eletrônico, na data, horário e </w:t>
      </w:r>
      <w:proofErr w:type="gramStart"/>
      <w:r w:rsidRPr="00C56242">
        <w:rPr>
          <w:rFonts w:ascii="Arial" w:hAnsi="Arial" w:cs="Arial"/>
          <w:sz w:val="20"/>
          <w:szCs w:val="20"/>
        </w:rPr>
        <w:t>local indicados</w:t>
      </w:r>
      <w:proofErr w:type="gramEnd"/>
      <w:r w:rsidRPr="00C56242">
        <w:rPr>
          <w:rFonts w:ascii="Arial" w:hAnsi="Arial" w:cs="Arial"/>
          <w:sz w:val="20"/>
          <w:szCs w:val="20"/>
        </w:rPr>
        <w:t xml:space="preserve"> neste Edital.</w:t>
      </w:r>
    </w:p>
    <w:p w14:paraId="38132D1B" w14:textId="3FFCC5CA" w:rsidR="009620E6" w:rsidRPr="00C56242" w:rsidRDefault="0054016D"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EA4C4D" w:rsidRPr="00C56242">
        <w:rPr>
          <w:rFonts w:ascii="Arial" w:hAnsi="Arial" w:cs="Arial"/>
          <w:sz w:val="20"/>
          <w:szCs w:val="20"/>
        </w:rPr>
        <w:t>O</w:t>
      </w:r>
      <w:r w:rsidR="00E06595" w:rsidRPr="00C56242">
        <w:rPr>
          <w:rFonts w:ascii="Arial" w:hAnsi="Arial" w:cs="Arial"/>
          <w:sz w:val="20"/>
          <w:szCs w:val="20"/>
        </w:rPr>
        <w:t xml:space="preserve"> </w:t>
      </w:r>
      <w:r w:rsidR="00C6162E" w:rsidRPr="00C56242">
        <w:rPr>
          <w:rFonts w:ascii="Arial" w:hAnsi="Arial" w:cs="Arial"/>
          <w:sz w:val="20"/>
          <w:szCs w:val="20"/>
        </w:rPr>
        <w:t>Pregoeiro</w:t>
      </w:r>
      <w:r w:rsidR="00E06595" w:rsidRPr="00C56242">
        <w:rPr>
          <w:rFonts w:ascii="Arial" w:hAnsi="Arial" w:cs="Arial"/>
          <w:sz w:val="20"/>
          <w:szCs w:val="20"/>
        </w:rPr>
        <w:t xml:space="preserve"> verificará as propostas apresentadas, desclassificando desde logo aquelas que não estejam em conformidade com os requisitos estabelecidos neste Edital</w:t>
      </w:r>
      <w:proofErr w:type="gramStart"/>
      <w:r w:rsidR="00E06595" w:rsidRPr="00C56242">
        <w:rPr>
          <w:rFonts w:ascii="Arial" w:hAnsi="Arial" w:cs="Arial"/>
          <w:sz w:val="20"/>
          <w:szCs w:val="20"/>
        </w:rPr>
        <w:t>,</w:t>
      </w:r>
      <w:proofErr w:type="gramEnd"/>
      <w:r w:rsidR="00E06595" w:rsidRPr="00C56242">
        <w:rPr>
          <w:rFonts w:ascii="Arial" w:hAnsi="Arial" w:cs="Arial"/>
          <w:sz w:val="20"/>
          <w:szCs w:val="20"/>
        </w:rPr>
        <w:t xml:space="preserve"> contenham vícios insanáveis ou não apresentem as especificações técnicas exigidas no Termo de Referência. </w:t>
      </w:r>
    </w:p>
    <w:p w14:paraId="087E0E0A" w14:textId="6794DE58" w:rsidR="009620E6" w:rsidRPr="00FF2B42" w:rsidRDefault="009620E6"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14:paraId="3DEBB654" w14:textId="5EF15697" w:rsidR="00B145CD" w:rsidRPr="00FF2B42" w:rsidRDefault="00E06595"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FF2B42" w:rsidRDefault="00E06595"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lastRenderedPageBreak/>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14:paraId="7DC11EC9" w14:textId="2B3F241A" w:rsidR="00B145CD" w:rsidRPr="00C56242" w:rsidRDefault="00CA24FB"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O sistema ordenará automaticamente as propostas classificadas, sendo que somente estas</w:t>
      </w:r>
      <w:r w:rsidR="00F70195" w:rsidRPr="00C56242">
        <w:rPr>
          <w:rFonts w:ascii="Arial" w:hAnsi="Arial" w:cs="Arial"/>
          <w:sz w:val="20"/>
          <w:szCs w:val="20"/>
        </w:rPr>
        <w:t xml:space="preserve"> participarão da fase de lances.</w:t>
      </w:r>
    </w:p>
    <w:p w14:paraId="11E9CB65" w14:textId="35A15C19" w:rsidR="00F70195" w:rsidRPr="00C56242" w:rsidRDefault="00CA24FB"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O sistema disponibilizará campo próprio para troca de </w:t>
      </w:r>
      <w:r w:rsidR="002B7EB0" w:rsidRPr="00C56242">
        <w:rPr>
          <w:rFonts w:ascii="Arial" w:hAnsi="Arial" w:cs="Arial"/>
          <w:sz w:val="20"/>
          <w:szCs w:val="20"/>
        </w:rPr>
        <w:t>mensagens</w:t>
      </w:r>
      <w:r w:rsidRPr="00C56242">
        <w:rPr>
          <w:rFonts w:ascii="Arial" w:hAnsi="Arial" w:cs="Arial"/>
          <w:sz w:val="20"/>
          <w:szCs w:val="20"/>
        </w:rPr>
        <w:t xml:space="preserve"> entre o </w:t>
      </w:r>
      <w:r w:rsidR="00C6162E" w:rsidRPr="00C56242">
        <w:rPr>
          <w:rFonts w:ascii="Arial" w:hAnsi="Arial" w:cs="Arial"/>
          <w:sz w:val="20"/>
          <w:szCs w:val="20"/>
        </w:rPr>
        <w:t>Pregoeiro</w:t>
      </w:r>
      <w:r w:rsidRPr="00C56242">
        <w:rPr>
          <w:rFonts w:ascii="Arial" w:hAnsi="Arial" w:cs="Arial"/>
          <w:sz w:val="20"/>
          <w:szCs w:val="20"/>
        </w:rPr>
        <w:t xml:space="preserve"> e os licitantes.</w:t>
      </w:r>
    </w:p>
    <w:p w14:paraId="7BA5F6E1" w14:textId="3DC3F80D" w:rsidR="00B30BC2" w:rsidRPr="00C56242" w:rsidRDefault="00EA4C4D" w:rsidP="00E27397">
      <w:pPr>
        <w:numPr>
          <w:ilvl w:val="1"/>
          <w:numId w:val="9"/>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CA24FB" w:rsidRPr="00C56242">
        <w:rPr>
          <w:rFonts w:ascii="Arial" w:hAnsi="Arial" w:cs="Arial"/>
          <w:sz w:val="20"/>
          <w:szCs w:val="20"/>
        </w:rPr>
        <w:t>Iniciada a etapa competitiva, os licitantes deverão encaminhar lances exclusivamente por meio d</w:t>
      </w:r>
      <w:r w:rsidR="00205034" w:rsidRPr="00C56242">
        <w:rPr>
          <w:rFonts w:ascii="Arial" w:hAnsi="Arial" w:cs="Arial"/>
          <w:sz w:val="20"/>
          <w:szCs w:val="20"/>
        </w:rPr>
        <w:t>o</w:t>
      </w:r>
      <w:r w:rsidR="00CA24FB" w:rsidRPr="00C56242">
        <w:rPr>
          <w:rFonts w:ascii="Arial" w:hAnsi="Arial" w:cs="Arial"/>
          <w:sz w:val="20"/>
          <w:szCs w:val="20"/>
        </w:rPr>
        <w:t xml:space="preserve"> sistema eletrônico, sendo imediatamente informados do seu recebimento e do valor consignado no registro. </w:t>
      </w:r>
    </w:p>
    <w:p w14:paraId="47A14C2F" w14:textId="6DC5AE5F" w:rsidR="004C4441" w:rsidRPr="004C4441" w:rsidRDefault="00B30BC2" w:rsidP="006E4602">
      <w:pPr>
        <w:numPr>
          <w:ilvl w:val="1"/>
          <w:numId w:val="9"/>
        </w:numPr>
        <w:tabs>
          <w:tab w:val="left" w:pos="1440"/>
        </w:tabs>
        <w:autoSpaceDE w:val="0"/>
        <w:snapToGrid w:val="0"/>
        <w:spacing w:before="120" w:after="120" w:line="276" w:lineRule="auto"/>
        <w:ind w:left="1141"/>
        <w:jc w:val="both"/>
        <w:rPr>
          <w:rFonts w:ascii="Arial" w:hAnsi="Arial" w:cs="Arial"/>
          <w:sz w:val="20"/>
          <w:szCs w:val="20"/>
        </w:rPr>
      </w:pPr>
      <w:r w:rsidRPr="004C4441">
        <w:rPr>
          <w:rFonts w:ascii="Arial" w:hAnsi="Arial" w:cs="Arial"/>
          <w:sz w:val="20"/>
          <w:szCs w:val="20"/>
        </w:rPr>
        <w:t xml:space="preserve">O </w:t>
      </w:r>
      <w:r w:rsidR="00CA24FB" w:rsidRPr="004C4441">
        <w:rPr>
          <w:rFonts w:ascii="Arial" w:hAnsi="Arial" w:cs="Arial"/>
          <w:sz w:val="20"/>
          <w:szCs w:val="20"/>
        </w:rPr>
        <w:t xml:space="preserve">lance deverá ser ofertado pelo </w:t>
      </w:r>
      <w:r w:rsidR="00FF2B42" w:rsidRPr="004C4441">
        <w:rPr>
          <w:rFonts w:ascii="Arial" w:hAnsi="Arial" w:cs="Arial"/>
          <w:i/>
          <w:sz w:val="20"/>
          <w:szCs w:val="20"/>
        </w:rPr>
        <w:t>unitário</w:t>
      </w:r>
      <w:r w:rsidR="00CA24FB" w:rsidRPr="004C4441">
        <w:rPr>
          <w:rFonts w:ascii="Arial" w:hAnsi="Arial" w:cs="Arial"/>
          <w:i/>
          <w:sz w:val="20"/>
          <w:szCs w:val="20"/>
        </w:rPr>
        <w:t xml:space="preserve"> do item</w:t>
      </w:r>
      <w:r w:rsidR="004C4441">
        <w:rPr>
          <w:rFonts w:ascii="Arial" w:hAnsi="Arial" w:cs="Arial"/>
          <w:i/>
          <w:sz w:val="20"/>
          <w:szCs w:val="20"/>
        </w:rPr>
        <w:t>.</w:t>
      </w:r>
      <w:r w:rsidR="00CA24FB" w:rsidRPr="004C4441">
        <w:rPr>
          <w:rFonts w:ascii="Arial" w:hAnsi="Arial" w:cs="Arial"/>
          <w:i/>
          <w:sz w:val="20"/>
          <w:szCs w:val="20"/>
        </w:rPr>
        <w:t xml:space="preserve"> </w:t>
      </w:r>
    </w:p>
    <w:p w14:paraId="4F0E5B63" w14:textId="61B3BE88" w:rsidR="00BD1AC1" w:rsidRPr="004C4441" w:rsidRDefault="00CA24FB" w:rsidP="006E4602">
      <w:pPr>
        <w:numPr>
          <w:ilvl w:val="1"/>
          <w:numId w:val="9"/>
        </w:numPr>
        <w:tabs>
          <w:tab w:val="left" w:pos="1440"/>
        </w:tabs>
        <w:autoSpaceDE w:val="0"/>
        <w:snapToGrid w:val="0"/>
        <w:spacing w:before="120" w:after="120" w:line="276" w:lineRule="auto"/>
        <w:ind w:left="1141"/>
        <w:jc w:val="both"/>
        <w:rPr>
          <w:rFonts w:ascii="Arial" w:hAnsi="Arial" w:cs="Arial"/>
          <w:sz w:val="20"/>
          <w:szCs w:val="20"/>
        </w:rPr>
      </w:pPr>
      <w:r w:rsidRPr="004C4441">
        <w:rPr>
          <w:rFonts w:ascii="Arial" w:hAnsi="Arial" w:cs="Arial"/>
          <w:sz w:val="20"/>
          <w:szCs w:val="20"/>
        </w:rPr>
        <w:t>Os licitantes poderão oferecer lances sucessivos, observando o horário fixado para abertura da sessão e as regras estabelecidas no Edital.</w:t>
      </w:r>
    </w:p>
    <w:p w14:paraId="3517EFE5" w14:textId="3BB98869" w:rsidR="00BD1AC1" w:rsidRPr="008B008A" w:rsidRDefault="00BD1AC1"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licitante somente poderá oferecer </w:t>
      </w:r>
      <w:r w:rsidRPr="00BE7354">
        <w:rPr>
          <w:rFonts w:ascii="Arial" w:hAnsi="Arial" w:cs="Arial"/>
          <w:sz w:val="20"/>
          <w:szCs w:val="20"/>
        </w:rPr>
        <w:t>lance</w:t>
      </w:r>
      <w:r w:rsidR="002B2EE9" w:rsidRPr="00BE7354">
        <w:rPr>
          <w:rFonts w:ascii="Arial" w:hAnsi="Arial" w:cs="Arial"/>
          <w:sz w:val="20"/>
          <w:szCs w:val="20"/>
        </w:rPr>
        <w:t xml:space="preserve"> de valor inferior </w:t>
      </w:r>
      <w:r w:rsidRPr="00BE7354">
        <w:rPr>
          <w:rFonts w:ascii="Arial" w:hAnsi="Arial" w:cs="Arial"/>
          <w:sz w:val="20"/>
          <w:szCs w:val="20"/>
        </w:rPr>
        <w:t>ao último</w:t>
      </w:r>
      <w:r w:rsidRPr="00FF2B42">
        <w:rPr>
          <w:rFonts w:ascii="Arial" w:hAnsi="Arial" w:cs="Arial"/>
          <w:sz w:val="20"/>
          <w:szCs w:val="20"/>
        </w:rPr>
        <w:t xml:space="preserve"> por ele ofertado </w:t>
      </w:r>
      <w:r w:rsidRPr="008B008A">
        <w:rPr>
          <w:rFonts w:ascii="Arial" w:hAnsi="Arial" w:cs="Arial"/>
          <w:sz w:val="20"/>
          <w:szCs w:val="20"/>
        </w:rPr>
        <w:t>e registrado pelo sistema.</w:t>
      </w:r>
    </w:p>
    <w:p w14:paraId="1E0EC56A" w14:textId="538F7502" w:rsidR="00BD1AC1" w:rsidRPr="008B008A" w:rsidRDefault="008748E2" w:rsidP="00E27397">
      <w:pPr>
        <w:numPr>
          <w:ilvl w:val="1"/>
          <w:numId w:val="9"/>
        </w:numPr>
        <w:spacing w:before="120" w:after="120" w:line="276" w:lineRule="auto"/>
        <w:ind w:left="1141"/>
        <w:jc w:val="both"/>
        <w:rPr>
          <w:rFonts w:ascii="Arial" w:hAnsi="Arial" w:cs="Arial"/>
          <w:sz w:val="20"/>
          <w:szCs w:val="20"/>
        </w:rPr>
      </w:pPr>
      <w:r w:rsidRPr="008B008A">
        <w:rPr>
          <w:rFonts w:ascii="Arial" w:hAnsi="Arial" w:cs="Arial"/>
          <w:sz w:val="20"/>
          <w:szCs w:val="20"/>
        </w:rPr>
        <w:t xml:space="preserve">O </w:t>
      </w:r>
      <w:r w:rsidRPr="008B008A">
        <w:rPr>
          <w:rFonts w:ascii="Arial" w:hAnsi="Arial" w:cs="Arial"/>
          <w:b/>
          <w:bCs/>
          <w:sz w:val="20"/>
          <w:szCs w:val="20"/>
          <w:u w:val="single"/>
        </w:rPr>
        <w:t>intervalo mínimo de diferença de valores</w:t>
      </w:r>
      <w:r w:rsidR="002B2EE9" w:rsidRPr="008B008A">
        <w:rPr>
          <w:rFonts w:ascii="Arial" w:hAnsi="Arial" w:cs="Arial"/>
          <w:b/>
          <w:bCs/>
          <w:sz w:val="20"/>
          <w:szCs w:val="20"/>
          <w:u w:val="single"/>
        </w:rPr>
        <w:t xml:space="preserve"> </w:t>
      </w:r>
      <w:r w:rsidRPr="008B008A">
        <w:rPr>
          <w:rFonts w:ascii="Arial" w:hAnsi="Arial" w:cs="Arial"/>
          <w:b/>
          <w:bCs/>
          <w:sz w:val="20"/>
          <w:szCs w:val="20"/>
          <w:u w:val="single"/>
        </w:rPr>
        <w:t>entre os lances</w:t>
      </w:r>
      <w:r w:rsidRPr="008B008A">
        <w:rPr>
          <w:rFonts w:ascii="Arial" w:hAnsi="Arial" w:cs="Arial"/>
          <w:sz w:val="20"/>
          <w:szCs w:val="20"/>
        </w:rPr>
        <w:t xml:space="preserve">, que incidirá tanto em relação aos lances intermediários quanto em relação à proposta que cobrir a melhor oferta deverá ser </w:t>
      </w:r>
      <w:r w:rsidR="008B008A" w:rsidRPr="008B008A">
        <w:rPr>
          <w:rFonts w:ascii="Arial" w:hAnsi="Arial" w:cs="Arial"/>
          <w:sz w:val="20"/>
          <w:szCs w:val="20"/>
        </w:rPr>
        <w:t>de acordo com o que consta no ANEXO I-A deste Edital.</w:t>
      </w:r>
    </w:p>
    <w:p w14:paraId="6B3F02F0" w14:textId="6ADEAABA" w:rsidR="007B1E12" w:rsidRPr="00FF2B42" w:rsidRDefault="000526D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14:paraId="70996D7E" w14:textId="77777777" w:rsidR="00FF2B42" w:rsidRPr="00FF2B42" w:rsidRDefault="00FF2B42" w:rsidP="00E27397">
      <w:pPr>
        <w:pStyle w:val="PargrafodaLista"/>
        <w:numPr>
          <w:ilvl w:val="0"/>
          <w:numId w:val="18"/>
        </w:numPr>
        <w:spacing w:after="240"/>
        <w:contextualSpacing w:val="0"/>
        <w:jc w:val="both"/>
        <w:rPr>
          <w:rFonts w:ascii="Arial" w:hAnsi="Arial" w:cs="Arial"/>
          <w:iCs/>
          <w:vanish/>
          <w:sz w:val="20"/>
          <w:szCs w:val="20"/>
          <w:highlight w:val="yellow"/>
        </w:rPr>
      </w:pPr>
    </w:p>
    <w:p w14:paraId="2F061E0F" w14:textId="77777777" w:rsidR="00FF2B42" w:rsidRPr="00FF2B42" w:rsidRDefault="00FF2B42" w:rsidP="00E27397">
      <w:pPr>
        <w:pStyle w:val="PargrafodaLista"/>
        <w:numPr>
          <w:ilvl w:val="0"/>
          <w:numId w:val="18"/>
        </w:numPr>
        <w:spacing w:after="240"/>
        <w:contextualSpacing w:val="0"/>
        <w:jc w:val="both"/>
        <w:rPr>
          <w:rFonts w:ascii="Arial" w:hAnsi="Arial" w:cs="Arial"/>
          <w:iCs/>
          <w:vanish/>
          <w:sz w:val="20"/>
          <w:szCs w:val="20"/>
          <w:highlight w:val="yellow"/>
        </w:rPr>
      </w:pPr>
    </w:p>
    <w:p w14:paraId="7C88CAB8"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7871872D"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78E8A835"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16EEFDF1"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730EEFC0"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5AEDF8A1"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14FAEB01"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6719048C"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66981D9F" w14:textId="77777777" w:rsidR="00FF2B42" w:rsidRPr="00FF2B42" w:rsidRDefault="00FF2B42" w:rsidP="00E27397">
      <w:pPr>
        <w:pStyle w:val="PargrafodaLista"/>
        <w:numPr>
          <w:ilvl w:val="1"/>
          <w:numId w:val="18"/>
        </w:numPr>
        <w:spacing w:after="240"/>
        <w:contextualSpacing w:val="0"/>
        <w:jc w:val="both"/>
        <w:rPr>
          <w:rFonts w:ascii="Arial" w:hAnsi="Arial" w:cs="Arial"/>
          <w:iCs/>
          <w:vanish/>
          <w:sz w:val="20"/>
          <w:szCs w:val="20"/>
          <w:highlight w:val="yellow"/>
        </w:rPr>
      </w:pPr>
    </w:p>
    <w:p w14:paraId="24F06E5A" w14:textId="45D063F9" w:rsidR="002E649F" w:rsidRPr="00BE7354" w:rsidRDefault="002E649F" w:rsidP="00E27397">
      <w:pPr>
        <w:numPr>
          <w:ilvl w:val="1"/>
          <w:numId w:val="9"/>
        </w:numPr>
        <w:spacing w:before="120" w:after="120" w:line="276" w:lineRule="auto"/>
        <w:ind w:left="1141"/>
        <w:jc w:val="both"/>
        <w:rPr>
          <w:rFonts w:ascii="Arial" w:hAnsi="Arial" w:cs="Arial"/>
          <w:sz w:val="20"/>
          <w:szCs w:val="20"/>
        </w:rPr>
      </w:pPr>
      <w:r w:rsidRPr="00BE7354">
        <w:rPr>
          <w:rFonts w:ascii="Arial" w:hAnsi="Arial" w:cs="Arial"/>
          <w:sz w:val="20"/>
          <w:szCs w:val="20"/>
        </w:rPr>
        <w:t>Será adotado para o envio de lances no pregão eletrônico o modo de disputa “aberto”, em que os licitantes apresentarão lances públicos e sucessivos, com prorrogações.</w:t>
      </w:r>
    </w:p>
    <w:p w14:paraId="36C631A3" w14:textId="77777777" w:rsidR="002E649F" w:rsidRPr="00BE7354" w:rsidRDefault="002E649F" w:rsidP="00E27397">
      <w:pPr>
        <w:numPr>
          <w:ilvl w:val="1"/>
          <w:numId w:val="9"/>
        </w:numPr>
        <w:spacing w:before="120" w:after="120" w:line="276" w:lineRule="auto"/>
        <w:ind w:left="1141"/>
        <w:jc w:val="both"/>
        <w:rPr>
          <w:rFonts w:ascii="Arial" w:hAnsi="Arial" w:cs="Arial"/>
          <w:sz w:val="20"/>
          <w:szCs w:val="20"/>
        </w:rPr>
      </w:pPr>
      <w:r w:rsidRPr="00BE7354">
        <w:rPr>
          <w:rFonts w:ascii="Arial" w:hAnsi="Arial" w:cs="Arial"/>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6C6B03DE" w14:textId="77777777" w:rsidR="002E649F" w:rsidRPr="00BE7354" w:rsidRDefault="002E649F" w:rsidP="00E27397">
      <w:pPr>
        <w:numPr>
          <w:ilvl w:val="1"/>
          <w:numId w:val="9"/>
        </w:numPr>
        <w:spacing w:before="120" w:after="120" w:line="276" w:lineRule="auto"/>
        <w:ind w:left="1141"/>
        <w:jc w:val="both"/>
        <w:rPr>
          <w:rFonts w:ascii="Arial" w:hAnsi="Arial" w:cs="Arial"/>
          <w:sz w:val="20"/>
          <w:szCs w:val="20"/>
        </w:rPr>
      </w:pPr>
      <w:r w:rsidRPr="00BE7354">
        <w:rPr>
          <w:rFonts w:ascii="Arial" w:hAnsi="Arial" w:cs="Arial"/>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60804AB1" w14:textId="77777777" w:rsidR="002E649F" w:rsidRPr="00BE7354" w:rsidRDefault="002E649F" w:rsidP="00E27397">
      <w:pPr>
        <w:numPr>
          <w:ilvl w:val="1"/>
          <w:numId w:val="9"/>
        </w:numPr>
        <w:spacing w:before="120" w:after="120" w:line="276" w:lineRule="auto"/>
        <w:ind w:left="1141"/>
        <w:jc w:val="both"/>
        <w:rPr>
          <w:rFonts w:ascii="Arial" w:hAnsi="Arial" w:cs="Arial"/>
          <w:sz w:val="20"/>
          <w:szCs w:val="20"/>
        </w:rPr>
      </w:pPr>
      <w:r w:rsidRPr="00BE7354">
        <w:rPr>
          <w:rFonts w:ascii="Arial" w:hAnsi="Arial" w:cs="Arial"/>
          <w:sz w:val="20"/>
          <w:szCs w:val="20"/>
        </w:rPr>
        <w:t>Não havendo novos lances na forma estabelecida nos itens anteriores, a sessão pública encerrar-se-á automaticamente.</w:t>
      </w:r>
    </w:p>
    <w:p w14:paraId="34BE49A2" w14:textId="77777777" w:rsidR="002E649F" w:rsidRPr="00BE7354" w:rsidRDefault="002E649F" w:rsidP="00E27397">
      <w:pPr>
        <w:numPr>
          <w:ilvl w:val="1"/>
          <w:numId w:val="9"/>
        </w:numPr>
        <w:spacing w:before="120" w:after="120" w:line="276" w:lineRule="auto"/>
        <w:ind w:left="1141"/>
        <w:jc w:val="both"/>
        <w:rPr>
          <w:rFonts w:ascii="Arial" w:hAnsi="Arial" w:cs="Arial"/>
          <w:sz w:val="20"/>
          <w:szCs w:val="20"/>
        </w:rPr>
      </w:pPr>
      <w:r w:rsidRPr="00BE7354">
        <w:rPr>
          <w:rFonts w:ascii="Arial" w:hAnsi="Arial" w:cs="Arial"/>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10B7BD24" w14:textId="0785AAFE" w:rsidR="003B47AE" w:rsidRPr="00FF2B42" w:rsidRDefault="000526D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Em caso de falha no sistema, os lances em desacordo com o</w:t>
      </w:r>
      <w:r w:rsidR="00FF2B42">
        <w:rPr>
          <w:rFonts w:ascii="Arial" w:hAnsi="Arial" w:cs="Arial"/>
          <w:sz w:val="20"/>
          <w:szCs w:val="20"/>
        </w:rPr>
        <w:t>s subitens</w:t>
      </w:r>
      <w:r w:rsidRPr="00FF2B42">
        <w:rPr>
          <w:rFonts w:ascii="Arial" w:hAnsi="Arial" w:cs="Arial"/>
          <w:sz w:val="20"/>
          <w:szCs w:val="20"/>
        </w:rPr>
        <w:t xml:space="preserve"> anterior</w:t>
      </w:r>
      <w:r w:rsidR="00FF2B42">
        <w:rPr>
          <w:rFonts w:ascii="Arial" w:hAnsi="Arial" w:cs="Arial"/>
          <w:sz w:val="20"/>
          <w:szCs w:val="20"/>
        </w:rPr>
        <w:t>es</w:t>
      </w:r>
      <w:r w:rsidRPr="00FF2B42">
        <w:rPr>
          <w:rFonts w:ascii="Arial" w:hAnsi="Arial" w:cs="Arial"/>
          <w:sz w:val="20"/>
          <w:szCs w:val="20"/>
        </w:rPr>
        <w:t xml:space="preserve"> deverão ser desconsiderados pelo pregoeiro, devendo a ocorrência ser comunicada imediatamente à Secretaria de Gestão do Ministério </w:t>
      </w:r>
      <w:r w:rsidR="00FF2B42">
        <w:rPr>
          <w:rFonts w:ascii="Arial" w:hAnsi="Arial" w:cs="Arial"/>
          <w:sz w:val="20"/>
          <w:szCs w:val="20"/>
        </w:rPr>
        <w:t>da Economia</w:t>
      </w:r>
      <w:r w:rsidRPr="00FF2B42">
        <w:rPr>
          <w:rFonts w:ascii="Arial" w:hAnsi="Arial" w:cs="Arial"/>
          <w:sz w:val="20"/>
          <w:szCs w:val="20"/>
        </w:rPr>
        <w:t>;</w:t>
      </w:r>
    </w:p>
    <w:p w14:paraId="04FC6BAB" w14:textId="210C8929" w:rsidR="000526DD" w:rsidRPr="00FF2B42" w:rsidRDefault="000526DD" w:rsidP="00E27397">
      <w:pPr>
        <w:pStyle w:val="PargrafodaLista"/>
        <w:numPr>
          <w:ilvl w:val="2"/>
          <w:numId w:val="10"/>
        </w:numPr>
        <w:spacing w:after="240"/>
        <w:contextualSpacing w:val="0"/>
        <w:jc w:val="both"/>
        <w:rPr>
          <w:rFonts w:ascii="Arial" w:hAnsi="Arial" w:cs="Arial"/>
          <w:sz w:val="20"/>
          <w:szCs w:val="20"/>
        </w:rPr>
      </w:pPr>
      <w:r w:rsidRPr="00FF2B42">
        <w:rPr>
          <w:rFonts w:ascii="Arial" w:hAnsi="Arial" w:cs="Arial"/>
          <w:sz w:val="20"/>
          <w:szCs w:val="20"/>
        </w:rPr>
        <w:t>Na hipótese do subitem anterior, a ocorrência será registrada em campo próprio do sistema.</w:t>
      </w:r>
    </w:p>
    <w:p w14:paraId="680B1092" w14:textId="71088655" w:rsidR="00B145CD" w:rsidRPr="00BA4DCA" w:rsidRDefault="00CA24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Não serão aceitos dois ou mais lances de mesmo valor, prevalecendo aquele que for recebido e registrado em primeiro lugar. </w:t>
      </w:r>
    </w:p>
    <w:p w14:paraId="0B87A435" w14:textId="6D01B14C" w:rsidR="00B145CD" w:rsidRPr="00BA4DCA" w:rsidRDefault="00CA24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lastRenderedPageBreak/>
        <w:t>Durante o transcurso</w:t>
      </w:r>
      <w:r w:rsidR="004D067A" w:rsidRPr="00BA4DCA">
        <w:rPr>
          <w:rFonts w:ascii="Arial" w:hAnsi="Arial" w:cs="Arial"/>
          <w:sz w:val="20"/>
          <w:szCs w:val="20"/>
        </w:rPr>
        <w:t xml:space="preserve"> </w:t>
      </w:r>
      <w:r w:rsidRPr="00BA4DCA">
        <w:rPr>
          <w:rFonts w:ascii="Arial" w:hAnsi="Arial" w:cs="Arial"/>
          <w:sz w:val="20"/>
          <w:szCs w:val="20"/>
        </w:rPr>
        <w:t xml:space="preserve">da sessão pública, os licitantes serão informados, em tempo real, do valor do menor lance registrado, vedada a identificação do licitante. </w:t>
      </w:r>
    </w:p>
    <w:p w14:paraId="6DB33FB2" w14:textId="782DF433" w:rsidR="00B145CD" w:rsidRPr="00BA4DCA" w:rsidRDefault="00CA24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No caso de desconexão com o </w:t>
      </w:r>
      <w:r w:rsidR="00C6162E" w:rsidRPr="00BA4DCA">
        <w:rPr>
          <w:rFonts w:ascii="Arial" w:hAnsi="Arial" w:cs="Arial"/>
          <w:sz w:val="20"/>
          <w:szCs w:val="20"/>
        </w:rPr>
        <w:t>Pregoeiro</w:t>
      </w:r>
      <w:r w:rsidRPr="00BA4DCA">
        <w:rPr>
          <w:rFonts w:ascii="Arial" w:hAnsi="Arial" w:cs="Arial"/>
          <w:sz w:val="20"/>
          <w:szCs w:val="20"/>
        </w:rPr>
        <w:t xml:space="preserve">, no decorrer da etapa competitiva do Pregão, o sistema eletrônico poderá permanecer acessível aos licitantes para a recepção dos lances. </w:t>
      </w:r>
    </w:p>
    <w:p w14:paraId="11C39EEB" w14:textId="0617E88E" w:rsidR="00B30BC2" w:rsidRPr="00BA4DCA" w:rsidRDefault="007B63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CA24FB" w:rsidRPr="00BA4DCA">
        <w:rPr>
          <w:rFonts w:ascii="Arial" w:hAnsi="Arial" w:cs="Arial"/>
          <w:sz w:val="20"/>
          <w:szCs w:val="20"/>
        </w:rPr>
        <w:t xml:space="preserve"> </w:t>
      </w:r>
    </w:p>
    <w:p w14:paraId="26F067C8" w14:textId="57B301E1" w:rsidR="00C25B02" w:rsidRPr="00BA4DCA" w:rsidRDefault="00C25B02"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O Critério de julgamento adotado </w:t>
      </w:r>
      <w:r w:rsidRPr="00BE7354">
        <w:rPr>
          <w:rFonts w:ascii="Arial" w:hAnsi="Arial" w:cs="Arial"/>
          <w:sz w:val="20"/>
          <w:szCs w:val="20"/>
        </w:rPr>
        <w:t xml:space="preserve">será o </w:t>
      </w:r>
      <w:r w:rsidR="007B63FB" w:rsidRPr="00BE7354">
        <w:rPr>
          <w:rFonts w:ascii="Arial" w:hAnsi="Arial" w:cs="Arial"/>
          <w:sz w:val="20"/>
          <w:szCs w:val="20"/>
        </w:rPr>
        <w:t>menor preço</w:t>
      </w:r>
      <w:r w:rsidRPr="00BE7354">
        <w:rPr>
          <w:rFonts w:ascii="Arial" w:hAnsi="Arial" w:cs="Arial"/>
          <w:sz w:val="20"/>
          <w:szCs w:val="20"/>
        </w:rPr>
        <w:t>,</w:t>
      </w:r>
      <w:r w:rsidR="00494E37" w:rsidRPr="00BE7354">
        <w:rPr>
          <w:rFonts w:ascii="Arial" w:hAnsi="Arial" w:cs="Arial"/>
          <w:sz w:val="20"/>
          <w:szCs w:val="20"/>
        </w:rPr>
        <w:t xml:space="preserve"> conforme</w:t>
      </w:r>
      <w:r w:rsidR="00494E37" w:rsidRPr="00BA4DCA">
        <w:rPr>
          <w:rFonts w:ascii="Arial" w:hAnsi="Arial" w:cs="Arial"/>
          <w:sz w:val="20"/>
          <w:szCs w:val="20"/>
        </w:rPr>
        <w:t xml:space="preserve"> definido neste Edital e seus anexos. </w:t>
      </w:r>
    </w:p>
    <w:p w14:paraId="291D2BC6" w14:textId="77777777" w:rsidR="00A94974" w:rsidRPr="00BA4DCA" w:rsidRDefault="00A94974"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Caso o licitante não apresente lances, concorrerá com o valor de sua proposta.</w:t>
      </w:r>
    </w:p>
    <w:p w14:paraId="346551CF" w14:textId="77777777" w:rsidR="007F2093" w:rsidRPr="00BA4DCA" w:rsidRDefault="007F209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w:t>
      </w:r>
      <w:proofErr w:type="gramStart"/>
      <w:r w:rsidRPr="00BA4DCA">
        <w:rPr>
          <w:rFonts w:ascii="Arial" w:hAnsi="Arial" w:cs="Arial"/>
          <w:sz w:val="20"/>
          <w:szCs w:val="20"/>
        </w:rPr>
        <w:t>e</w:t>
      </w:r>
      <w:proofErr w:type="gramEnd"/>
      <w:r w:rsidRPr="00BA4DCA">
        <w:rPr>
          <w:rFonts w:ascii="Arial" w:hAnsi="Arial" w:cs="Arial"/>
          <w:sz w:val="20"/>
          <w:szCs w:val="20"/>
        </w:rPr>
        <w:t xml:space="preserve"> 45 da LC nº 123, de 2006, regulamentada pelo Decreto nº 8.538, de 2015.</w:t>
      </w:r>
    </w:p>
    <w:p w14:paraId="2D5ABFFC" w14:textId="290EF73F" w:rsidR="00342CB9" w:rsidRPr="00BA4DCA" w:rsidRDefault="00342CB9"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Nessas condições, as propostas de microempresas e empresas de pequeno porte que se encontrarem na faixa de até 5% (cinco por cento) acima da</w:t>
      </w:r>
      <w:r w:rsidR="00A94974" w:rsidRPr="00BA4DCA">
        <w:rPr>
          <w:rFonts w:ascii="Arial" w:hAnsi="Arial" w:cs="Arial"/>
          <w:sz w:val="20"/>
          <w:szCs w:val="20"/>
        </w:rPr>
        <w:t xml:space="preserve"> melhor proposta ou melhor lance</w:t>
      </w:r>
      <w:r w:rsidR="00467843" w:rsidRPr="00BA4DCA">
        <w:rPr>
          <w:rFonts w:ascii="Arial" w:hAnsi="Arial" w:cs="Arial"/>
          <w:sz w:val="20"/>
          <w:szCs w:val="20"/>
        </w:rPr>
        <w:t xml:space="preserve"> </w:t>
      </w:r>
      <w:r w:rsidRPr="00BA4DCA">
        <w:rPr>
          <w:rFonts w:ascii="Arial" w:hAnsi="Arial" w:cs="Arial"/>
          <w:sz w:val="20"/>
          <w:szCs w:val="20"/>
        </w:rPr>
        <w:t>serão consideradas empatadas com a primeira colocada.</w:t>
      </w:r>
    </w:p>
    <w:p w14:paraId="647D6CA0" w14:textId="3755996C" w:rsidR="00B145CD" w:rsidRPr="00BA4DCA" w:rsidRDefault="00CA24F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018218" w14:textId="77777777" w:rsidR="00342CB9" w:rsidRPr="00BA4DCA" w:rsidRDefault="00342CB9"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77777777" w:rsidR="009B7570" w:rsidRPr="00BA4DCA" w:rsidRDefault="009B7570"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F49BB74" w14:textId="7A15E371" w:rsidR="0018613B" w:rsidRPr="00BA4DCA" w:rsidRDefault="0018613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BA4DCA">
        <w:rPr>
          <w:rFonts w:ascii="Arial" w:hAnsi="Arial" w:cs="Arial"/>
          <w:sz w:val="20"/>
          <w:szCs w:val="20"/>
        </w:rPr>
        <w:t xml:space="preserve"> </w:t>
      </w:r>
    </w:p>
    <w:p w14:paraId="0673096B" w14:textId="3E300427" w:rsidR="004350B5" w:rsidRPr="00BA4DCA" w:rsidRDefault="004350B5"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60703AA" w14:textId="531C24F5" w:rsidR="00342CB9" w:rsidRPr="00BA4DCA" w:rsidRDefault="00D5153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Havendo eventual empate entre propostas ou lances</w:t>
      </w:r>
      <w:r w:rsidR="00342CB9" w:rsidRPr="00BA4DCA">
        <w:rPr>
          <w:rFonts w:ascii="Arial" w:hAnsi="Arial" w:cs="Arial"/>
          <w:sz w:val="20"/>
          <w:szCs w:val="20"/>
        </w:rPr>
        <w:t xml:space="preserve">, o critério de desempate será aquele previsto no art. 3º, § 2º, da Lei nº 8.666, de 1993, assegurando-se a preferência, sucessivamente, aos </w:t>
      </w:r>
      <w:r w:rsidR="00B678DB" w:rsidRPr="00BA4DCA">
        <w:rPr>
          <w:rFonts w:ascii="Arial" w:hAnsi="Arial" w:cs="Arial"/>
          <w:sz w:val="20"/>
          <w:szCs w:val="20"/>
        </w:rPr>
        <w:t>bens</w:t>
      </w:r>
      <w:r w:rsidR="001959DA" w:rsidRPr="00BA4DCA">
        <w:rPr>
          <w:rFonts w:ascii="Arial" w:hAnsi="Arial" w:cs="Arial"/>
          <w:sz w:val="20"/>
          <w:szCs w:val="20"/>
        </w:rPr>
        <w:t xml:space="preserve"> </w:t>
      </w:r>
      <w:r w:rsidR="00086D55" w:rsidRPr="00BA4DCA">
        <w:rPr>
          <w:rFonts w:ascii="Arial" w:hAnsi="Arial" w:cs="Arial"/>
          <w:sz w:val="20"/>
          <w:szCs w:val="20"/>
        </w:rPr>
        <w:t>produzidos</w:t>
      </w:r>
      <w:r w:rsidR="00342CB9" w:rsidRPr="00BA4DCA">
        <w:rPr>
          <w:rFonts w:ascii="Arial" w:hAnsi="Arial" w:cs="Arial"/>
          <w:sz w:val="20"/>
          <w:szCs w:val="20"/>
        </w:rPr>
        <w:t>:</w:t>
      </w:r>
    </w:p>
    <w:p w14:paraId="7316ED1D" w14:textId="064E2126" w:rsidR="00086D55" w:rsidRPr="00FF2B42" w:rsidRDefault="00086D55" w:rsidP="00E27397">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lastRenderedPageBreak/>
        <w:t>no</w:t>
      </w:r>
      <w:proofErr w:type="gramEnd"/>
      <w:r w:rsidRPr="00FF2B42">
        <w:rPr>
          <w:rFonts w:ascii="Arial" w:hAnsi="Arial" w:cs="Arial"/>
          <w:color w:val="000000"/>
          <w:sz w:val="20"/>
          <w:szCs w:val="20"/>
          <w:lang w:eastAsia="en-US"/>
        </w:rPr>
        <w:t xml:space="preserve"> pais;</w:t>
      </w:r>
    </w:p>
    <w:p w14:paraId="762460DA" w14:textId="7D3C3576" w:rsidR="00342CB9" w:rsidRPr="00FF2B42" w:rsidRDefault="00342CB9" w:rsidP="00E27397">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por</w:t>
      </w:r>
      <w:proofErr w:type="gramEnd"/>
      <w:r w:rsidRPr="00FF2B42">
        <w:rPr>
          <w:rFonts w:ascii="Arial" w:hAnsi="Arial" w:cs="Arial"/>
          <w:color w:val="000000"/>
          <w:sz w:val="20"/>
          <w:szCs w:val="20"/>
          <w:lang w:eastAsia="en-US"/>
        </w:rPr>
        <w:t xml:space="preserve"> empresas brasileiras; </w:t>
      </w:r>
    </w:p>
    <w:p w14:paraId="6CA49210" w14:textId="793F1D94" w:rsidR="00342CB9" w:rsidRPr="00FF2B42" w:rsidRDefault="00342CB9" w:rsidP="00E27397">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por</w:t>
      </w:r>
      <w:proofErr w:type="gramEnd"/>
      <w:r w:rsidRPr="00FF2B42">
        <w:rPr>
          <w:rFonts w:ascii="Arial" w:hAnsi="Arial" w:cs="Arial"/>
          <w:color w:val="000000"/>
          <w:sz w:val="20"/>
          <w:szCs w:val="20"/>
          <w:lang w:eastAsia="en-US"/>
        </w:rPr>
        <w:t xml:space="preserve"> empresas que invistam em pesquisa e no desenvolvimento de tecnologia no País;</w:t>
      </w:r>
    </w:p>
    <w:p w14:paraId="00846E39" w14:textId="2B2F22F3" w:rsidR="00342CB9" w:rsidRPr="00FF2B42" w:rsidRDefault="001959DA" w:rsidP="00E27397">
      <w:pPr>
        <w:pStyle w:val="PargrafodaLista"/>
        <w:numPr>
          <w:ilvl w:val="2"/>
          <w:numId w:val="10"/>
        </w:numPr>
        <w:spacing w:after="24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p</w:t>
      </w:r>
      <w:r w:rsidR="00342CB9" w:rsidRPr="00FF2B42">
        <w:rPr>
          <w:rFonts w:ascii="Arial" w:hAnsi="Arial" w:cs="Arial"/>
          <w:color w:val="000000"/>
          <w:sz w:val="20"/>
          <w:szCs w:val="20"/>
          <w:lang w:eastAsia="en-US"/>
        </w:rPr>
        <w:t>or</w:t>
      </w:r>
      <w:proofErr w:type="gramEnd"/>
      <w:r w:rsidR="00342CB9" w:rsidRPr="00FF2B42">
        <w:rPr>
          <w:rFonts w:ascii="Arial" w:hAnsi="Arial" w:cs="Arial"/>
          <w:color w:val="000000"/>
          <w:sz w:val="20"/>
          <w:szCs w:val="20"/>
          <w:lang w:eastAsia="en-US"/>
        </w:rPr>
        <w:t xml:space="preserve"> empresas que comprovem cumprimento de reserva de cargos prevista em lei para pessoa com deficiência ou para reabilitado da Previdência Social e que atendam às regras de acessibilidade previstas na legislação.</w:t>
      </w:r>
    </w:p>
    <w:p w14:paraId="73851E4D" w14:textId="286676F4" w:rsidR="00342CB9" w:rsidRPr="00BA4DCA" w:rsidRDefault="00D51533" w:rsidP="00E27397">
      <w:pPr>
        <w:numPr>
          <w:ilvl w:val="1"/>
          <w:numId w:val="9"/>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Persistindo </w:t>
      </w:r>
      <w:r w:rsidRPr="00BA4DCA">
        <w:rPr>
          <w:rFonts w:ascii="Arial" w:hAnsi="Arial" w:cs="Arial"/>
          <w:sz w:val="20"/>
          <w:szCs w:val="20"/>
        </w:rPr>
        <w:t>o empate, a proposta vencedora será sorteada pelo sistema eletrônico dentre as propostas empatadas.</w:t>
      </w:r>
      <w:r w:rsidR="00342CB9" w:rsidRPr="00BA4DCA">
        <w:rPr>
          <w:rFonts w:ascii="Arial" w:hAnsi="Arial" w:cs="Arial"/>
          <w:sz w:val="20"/>
          <w:szCs w:val="20"/>
        </w:rPr>
        <w:t xml:space="preserve"> </w:t>
      </w:r>
    </w:p>
    <w:p w14:paraId="50634BB6" w14:textId="77777777" w:rsidR="00D51533" w:rsidRPr="00BA4DCA" w:rsidRDefault="00D5153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34CE3F3A" w:rsidR="00342CB9" w:rsidRPr="00467843" w:rsidRDefault="00342CB9" w:rsidP="00E27397">
      <w:pPr>
        <w:pStyle w:val="PargrafodaLista"/>
        <w:numPr>
          <w:ilvl w:val="2"/>
          <w:numId w:val="10"/>
        </w:numPr>
        <w:spacing w:after="240"/>
        <w:contextualSpacing w:val="0"/>
        <w:jc w:val="both"/>
        <w:rPr>
          <w:rFonts w:ascii="Arial" w:hAnsi="Arial" w:cs="Arial"/>
          <w:color w:val="000000"/>
          <w:sz w:val="20"/>
          <w:szCs w:val="20"/>
          <w:lang w:eastAsia="en-US"/>
        </w:rPr>
      </w:pPr>
      <w:r w:rsidRPr="00467843">
        <w:rPr>
          <w:rFonts w:ascii="Arial" w:hAnsi="Arial" w:cs="Arial"/>
          <w:color w:val="000000"/>
          <w:sz w:val="20"/>
          <w:szCs w:val="20"/>
          <w:lang w:eastAsia="en-US"/>
        </w:rPr>
        <w:t>A negociação será realizada por meio do sistema, podendo ser acompanhada pelos demais licitantes.</w:t>
      </w:r>
    </w:p>
    <w:p w14:paraId="365AD37B" w14:textId="34D18EE6" w:rsidR="00A9539C" w:rsidRPr="00FF2B42" w:rsidRDefault="00A9539C" w:rsidP="00E27397">
      <w:pPr>
        <w:pStyle w:val="PargrafodaLista"/>
        <w:numPr>
          <w:ilvl w:val="2"/>
          <w:numId w:val="10"/>
        </w:numPr>
        <w:tabs>
          <w:tab w:val="left" w:pos="-12"/>
        </w:tabs>
        <w:spacing w:after="240"/>
        <w:contextualSpacing w:val="0"/>
        <w:jc w:val="both"/>
        <w:rPr>
          <w:rFonts w:ascii="Arial" w:eastAsia="Arial" w:hAnsi="Arial" w:cs="Arial"/>
          <w:sz w:val="20"/>
          <w:szCs w:val="20"/>
        </w:rPr>
      </w:pPr>
      <w:r w:rsidRPr="00467843">
        <w:rPr>
          <w:rFonts w:ascii="Arial" w:hAnsi="Arial" w:cs="Arial"/>
          <w:color w:val="000000"/>
          <w:sz w:val="20"/>
          <w:szCs w:val="20"/>
        </w:rPr>
        <w:t xml:space="preserve">O pregoeiro solicitará ao licitante </w:t>
      </w:r>
      <w:r w:rsidRPr="00467843">
        <w:rPr>
          <w:rFonts w:ascii="Arial" w:hAnsi="Arial" w:cs="Arial"/>
          <w:color w:val="000000" w:themeColor="text1"/>
          <w:sz w:val="20"/>
          <w:szCs w:val="20"/>
        </w:rPr>
        <w:t xml:space="preserve">melhor classificado </w:t>
      </w:r>
      <w:r w:rsidRPr="00467843">
        <w:rPr>
          <w:rFonts w:ascii="Arial" w:hAnsi="Arial" w:cs="Arial"/>
          <w:color w:val="000000"/>
          <w:sz w:val="20"/>
          <w:szCs w:val="20"/>
        </w:rPr>
        <w:t xml:space="preserve">que, </w:t>
      </w:r>
      <w:r w:rsidRPr="00467843">
        <w:rPr>
          <w:rFonts w:ascii="Arial" w:hAnsi="Arial" w:cs="Arial"/>
          <w:color w:val="000000" w:themeColor="text1"/>
          <w:sz w:val="20"/>
          <w:szCs w:val="20"/>
        </w:rPr>
        <w:t xml:space="preserve">no prazo de </w:t>
      </w:r>
      <w:r w:rsidR="00467843" w:rsidRPr="00467843">
        <w:rPr>
          <w:rFonts w:ascii="Arial" w:hAnsi="Arial" w:cs="Arial"/>
          <w:sz w:val="20"/>
          <w:szCs w:val="20"/>
        </w:rPr>
        <w:t>2 (duas</w:t>
      </w:r>
      <w:r w:rsidR="00467843" w:rsidRPr="00467843">
        <w:rPr>
          <w:rFonts w:ascii="Arial" w:hAnsi="Arial" w:cs="Arial"/>
          <w:color w:val="000000"/>
          <w:sz w:val="20"/>
          <w:szCs w:val="20"/>
        </w:rPr>
        <w:t>)</w:t>
      </w:r>
      <w:r w:rsidRPr="00467843">
        <w:rPr>
          <w:rFonts w:ascii="Arial" w:hAnsi="Arial" w:cs="Arial"/>
          <w:color w:val="FF0000"/>
          <w:sz w:val="20"/>
          <w:szCs w:val="20"/>
        </w:rPr>
        <w:t xml:space="preserve"> </w:t>
      </w:r>
      <w:r w:rsidRPr="00467843">
        <w:rPr>
          <w:rFonts w:ascii="Arial" w:hAnsi="Arial" w:cs="Arial"/>
          <w:color w:val="000000"/>
          <w:sz w:val="20"/>
          <w:szCs w:val="20"/>
        </w:rPr>
        <w:t>horas</w:t>
      </w:r>
      <w:r w:rsidR="00467843">
        <w:rPr>
          <w:rFonts w:ascii="Arial" w:hAnsi="Arial" w:cs="Arial"/>
          <w:color w:val="000000"/>
          <w:sz w:val="20"/>
          <w:szCs w:val="20"/>
        </w:rPr>
        <w:t>,</w:t>
      </w:r>
      <w:r w:rsidRPr="00467843">
        <w:rPr>
          <w:rFonts w:ascii="Arial" w:hAnsi="Arial" w:cs="Arial"/>
          <w:color w:val="000000"/>
          <w:sz w:val="20"/>
          <w:szCs w:val="20"/>
        </w:rPr>
        <w:t xml:space="preserve"> </w:t>
      </w:r>
      <w:r w:rsidRPr="00467843">
        <w:rPr>
          <w:rFonts w:ascii="Arial" w:hAnsi="Arial" w:cs="Arial"/>
          <w:color w:val="000000" w:themeColor="text1"/>
          <w:sz w:val="20"/>
          <w:szCs w:val="20"/>
        </w:rPr>
        <w:t xml:space="preserve">envie </w:t>
      </w:r>
      <w:r w:rsidRPr="00467843">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08912481" w14:textId="1118D8EE" w:rsidR="00A9539C" w:rsidRPr="00BA4DCA" w:rsidRDefault="00A9539C"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Após a negociação do preço, o Pregoeiro iniciará a fase de aceitação e julgamento da proposta.</w:t>
      </w:r>
    </w:p>
    <w:p w14:paraId="7F35625B" w14:textId="77777777" w:rsidR="00035B45" w:rsidRPr="00467843" w:rsidRDefault="00035B45" w:rsidP="00035B45">
      <w:pPr>
        <w:pStyle w:val="PargrafodaLista"/>
        <w:spacing w:after="240"/>
        <w:ind w:left="1134"/>
        <w:contextualSpacing w:val="0"/>
        <w:jc w:val="both"/>
        <w:rPr>
          <w:rFonts w:ascii="Arial" w:hAnsi="Arial" w:cs="Arial"/>
          <w:i/>
          <w:color w:val="FF0000"/>
          <w:sz w:val="20"/>
          <w:szCs w:val="20"/>
          <w:highlight w:val="yellow"/>
        </w:rPr>
      </w:pPr>
    </w:p>
    <w:p w14:paraId="6F4B673C" w14:textId="5A764603" w:rsidR="00CA24FB" w:rsidRDefault="00CA24FB" w:rsidP="00E27397">
      <w:pPr>
        <w:pStyle w:val="Nivel01"/>
        <w:numPr>
          <w:ilvl w:val="0"/>
          <w:numId w:val="10"/>
        </w:numPr>
        <w:ind w:left="0" w:firstLine="0"/>
        <w:rPr>
          <w:rFonts w:ascii="Arial" w:hAnsi="Arial" w:cs="Arial"/>
          <w:lang w:eastAsia="en-US"/>
        </w:rPr>
      </w:pPr>
      <w:r w:rsidRPr="00FF2B42">
        <w:rPr>
          <w:rFonts w:ascii="Arial" w:hAnsi="Arial" w:cs="Arial"/>
          <w:lang w:eastAsia="en-US"/>
        </w:rPr>
        <w:t>DA ACEITABILIDADE DA PROPO</w:t>
      </w:r>
      <w:r w:rsidR="00BA4DCA">
        <w:rPr>
          <w:rFonts w:ascii="Arial" w:hAnsi="Arial" w:cs="Arial"/>
          <w:lang w:eastAsia="en-US"/>
        </w:rPr>
        <w:t>STA VENCEDORA</w:t>
      </w:r>
    </w:p>
    <w:p w14:paraId="0C6A4298" w14:textId="77777777" w:rsidR="00287D22" w:rsidRPr="00BA4DCA" w:rsidRDefault="00287D22" w:rsidP="00E27397">
      <w:pPr>
        <w:numPr>
          <w:ilvl w:val="1"/>
          <w:numId w:val="9"/>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Encerrada </w:t>
      </w:r>
      <w:r w:rsidRPr="00BA4DCA">
        <w:rPr>
          <w:rFonts w:ascii="Arial" w:hAnsi="Arial" w:cs="Arial"/>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2A866156" w:rsidR="0018613B" w:rsidRPr="00BA4DCA" w:rsidRDefault="0018613B"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FF2B42">
        <w:rPr>
          <w:rFonts w:ascii="Arial" w:hAnsi="Arial" w:cs="Arial"/>
          <w:sz w:val="20"/>
          <w:szCs w:val="20"/>
        </w:rPr>
        <w:t xml:space="preserve"> </w:t>
      </w:r>
    </w:p>
    <w:p w14:paraId="6A5E5E23" w14:textId="2107B9A5" w:rsidR="004617D7" w:rsidRPr="00BA4DCA" w:rsidRDefault="004617D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Será desclassificada a proposta ou o lance vencedor, apresentar preço final superior ao preço máximo fixado (Acórdão nº 1455/2018 -TCU - Plenário), ou que apresentar preço manifestamente inexequível.</w:t>
      </w:r>
    </w:p>
    <w:p w14:paraId="5C3C5965" w14:textId="21D80C3A" w:rsidR="008059CD" w:rsidRPr="00FF2B42" w:rsidRDefault="008059CD" w:rsidP="00E27397">
      <w:pPr>
        <w:pStyle w:val="PargrafodaLista"/>
        <w:numPr>
          <w:ilvl w:val="2"/>
          <w:numId w:val="10"/>
        </w:numPr>
        <w:spacing w:after="240"/>
        <w:contextualSpacing w:val="0"/>
        <w:jc w:val="both"/>
        <w:rPr>
          <w:rFonts w:ascii="Arial" w:hAnsi="Arial" w:cs="Arial"/>
          <w:b/>
          <w:color w:val="7030A0"/>
          <w:sz w:val="20"/>
          <w:szCs w:val="20"/>
        </w:rPr>
      </w:pPr>
      <w:r w:rsidRPr="00FF2B42">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ascii="Arial" w:hAnsi="Arial" w:cs="Arial"/>
          <w:i/>
          <w:color w:val="FF0000"/>
          <w:sz w:val="20"/>
          <w:szCs w:val="20"/>
          <w:bdr w:val="none" w:sz="0" w:space="0" w:color="auto" w:frame="1"/>
        </w:rPr>
        <w:t> </w:t>
      </w:r>
    </w:p>
    <w:p w14:paraId="407D0D2E" w14:textId="3D099ADE" w:rsidR="004617D7" w:rsidRPr="00BA4DCA" w:rsidRDefault="004617D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lastRenderedPageBreak/>
        <w:t>Qualquer interessado poderá requerer que se realizem diligências para aferir a exequibilidade e a legalidade das propostas, devendo apresentar as provas ou os indícios que fundamentam a suspeita;</w:t>
      </w:r>
    </w:p>
    <w:p w14:paraId="186F72FB" w14:textId="26D41D1F" w:rsidR="004617D7" w:rsidRPr="00BA4DCA" w:rsidRDefault="004617D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5625FF6D" w:rsidR="008A2C5D" w:rsidRPr="00BA4DCA" w:rsidRDefault="008A2C5D"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O Pregoeiro poderá convocar o licitante para enviar documento digital complementar, por meio de funcionalidade disponível no sistema, no prazo de </w:t>
      </w:r>
      <w:r w:rsidR="0035653A" w:rsidRPr="0035653A">
        <w:rPr>
          <w:rFonts w:ascii="Arial" w:hAnsi="Arial" w:cs="Arial"/>
          <w:sz w:val="20"/>
          <w:szCs w:val="20"/>
        </w:rPr>
        <w:t xml:space="preserve">2 (duas) horas </w:t>
      </w:r>
      <w:r w:rsidRPr="00BA4DCA">
        <w:rPr>
          <w:rFonts w:ascii="Arial" w:hAnsi="Arial" w:cs="Arial"/>
          <w:sz w:val="20"/>
          <w:szCs w:val="20"/>
        </w:rPr>
        <w:t xml:space="preserve">sob pena de </w:t>
      </w:r>
      <w:proofErr w:type="gramStart"/>
      <w:r w:rsidRPr="00BA4DCA">
        <w:rPr>
          <w:rFonts w:ascii="Arial" w:hAnsi="Arial" w:cs="Arial"/>
          <w:sz w:val="20"/>
          <w:szCs w:val="20"/>
        </w:rPr>
        <w:t>não aceitação</w:t>
      </w:r>
      <w:proofErr w:type="gramEnd"/>
      <w:r w:rsidRPr="00BA4DCA">
        <w:rPr>
          <w:rFonts w:ascii="Arial" w:hAnsi="Arial" w:cs="Arial"/>
          <w:sz w:val="20"/>
          <w:szCs w:val="20"/>
        </w:rPr>
        <w:t xml:space="preserve"> da proposta.</w:t>
      </w:r>
    </w:p>
    <w:p w14:paraId="4050D8C7" w14:textId="339F0578" w:rsidR="008A2C5D" w:rsidRPr="0035653A" w:rsidRDefault="008A2C5D" w:rsidP="00E27397">
      <w:pPr>
        <w:numPr>
          <w:ilvl w:val="2"/>
          <w:numId w:val="10"/>
        </w:numPr>
        <w:spacing w:after="240"/>
        <w:ind w:right="-15"/>
        <w:jc w:val="both"/>
        <w:rPr>
          <w:rFonts w:ascii="Arial" w:hAnsi="Arial" w:cs="Arial"/>
          <w:color w:val="000000" w:themeColor="text1"/>
          <w:sz w:val="20"/>
          <w:szCs w:val="20"/>
          <w:lang w:eastAsia="en-US"/>
        </w:rPr>
      </w:pPr>
      <w:r w:rsidRPr="0035653A">
        <w:rPr>
          <w:rFonts w:ascii="Arial" w:hAnsi="Arial" w:cs="Arial"/>
          <w:color w:val="000000" w:themeColor="text1"/>
          <w:sz w:val="20"/>
          <w:szCs w:val="20"/>
          <w:lang w:eastAsia="en-US"/>
        </w:rPr>
        <w:t xml:space="preserve">O prazo estabelecido poderá ser prorrogado pelo Pregoeiro por solicitação escrita e justificada do licitante, formulada antes de findo o prazo, e formalmente aceita pelo Pregoeiro. </w:t>
      </w:r>
    </w:p>
    <w:p w14:paraId="64840285" w14:textId="34D67478" w:rsidR="00CA24FB" w:rsidRDefault="00CA24FB" w:rsidP="00E27397">
      <w:pPr>
        <w:pStyle w:val="PargrafodaLista"/>
        <w:numPr>
          <w:ilvl w:val="2"/>
          <w:numId w:val="10"/>
        </w:numPr>
        <w:spacing w:after="240"/>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sob pena de </w:t>
      </w:r>
      <w:proofErr w:type="gramStart"/>
      <w:r w:rsidR="0033777C" w:rsidRPr="00FF2B42">
        <w:rPr>
          <w:rFonts w:ascii="Arial" w:hAnsi="Arial" w:cs="Arial"/>
          <w:sz w:val="20"/>
          <w:szCs w:val="20"/>
          <w:lang w:eastAsia="en-US"/>
        </w:rPr>
        <w:t>não aceitação</w:t>
      </w:r>
      <w:proofErr w:type="gramEnd"/>
      <w:r w:rsidR="0033777C" w:rsidRPr="00FF2B42">
        <w:rPr>
          <w:rFonts w:ascii="Arial" w:hAnsi="Arial" w:cs="Arial"/>
          <w:sz w:val="20"/>
          <w:szCs w:val="20"/>
          <w:lang w:eastAsia="en-US"/>
        </w:rPr>
        <w:t xml:space="preserve"> da proposta</w:t>
      </w:r>
      <w:r w:rsidR="0033777C" w:rsidRPr="00FF2B42">
        <w:rPr>
          <w:rFonts w:ascii="Arial" w:hAnsi="Arial" w:cs="Arial"/>
          <w:strike/>
          <w:sz w:val="20"/>
          <w:szCs w:val="20"/>
          <w:lang w:eastAsia="en-US"/>
        </w:rPr>
        <w:t>.</w:t>
      </w:r>
    </w:p>
    <w:p w14:paraId="622B0911" w14:textId="77777777" w:rsidR="00DF11F3" w:rsidRPr="00BA4DCA" w:rsidRDefault="00DF11F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Se a proposta ou lance vencedor for desclassificado, o Pregoeiro examinará a proposta ou lance subsequente, e, assim sucessivamente, na ordem de classificação.</w:t>
      </w:r>
    </w:p>
    <w:p w14:paraId="2807C325" w14:textId="77777777" w:rsidR="00DF11F3" w:rsidRPr="00FF2B42" w:rsidRDefault="00DF11F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Havendo necessidade, o Pregoeiro suspenderá a sessão, informando no “</w:t>
      </w:r>
      <w:proofErr w:type="gramStart"/>
      <w:r w:rsidRPr="00BA4DCA">
        <w:rPr>
          <w:rFonts w:ascii="Arial" w:hAnsi="Arial" w:cs="Arial"/>
          <w:sz w:val="20"/>
          <w:szCs w:val="20"/>
        </w:rPr>
        <w:t>chat</w:t>
      </w:r>
      <w:proofErr w:type="gramEnd"/>
      <w:r w:rsidRPr="00BA4DCA">
        <w:rPr>
          <w:rFonts w:ascii="Arial" w:hAnsi="Arial" w:cs="Arial"/>
          <w:sz w:val="20"/>
          <w:szCs w:val="20"/>
        </w:rPr>
        <w:t xml:space="preserve">” a </w:t>
      </w:r>
      <w:r w:rsidRPr="00FF2B42">
        <w:rPr>
          <w:rFonts w:ascii="Arial" w:hAnsi="Arial" w:cs="Arial"/>
          <w:sz w:val="20"/>
          <w:szCs w:val="20"/>
        </w:rPr>
        <w:t>nova data e horário para a sua continuidade.</w:t>
      </w:r>
    </w:p>
    <w:p w14:paraId="4CD6207B" w14:textId="77777777" w:rsidR="00DF11F3" w:rsidRPr="00FF2B42" w:rsidRDefault="00DF11F3"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4DA8F7CF" w14:textId="77777777" w:rsidR="00DF11F3" w:rsidRPr="00FF2B42" w:rsidRDefault="00DF11F3" w:rsidP="00E27397">
      <w:pPr>
        <w:numPr>
          <w:ilvl w:val="2"/>
          <w:numId w:val="10"/>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sz w:val="20"/>
          <w:szCs w:val="20"/>
        </w:rPr>
        <w:t>Também nas hipóteses em que o Pregoeiro não aceitar a proposta e passar à subsequente, poderá negociar com o licitante para que seja obtido preço melhor.</w:t>
      </w:r>
    </w:p>
    <w:p w14:paraId="663793F8" w14:textId="77777777" w:rsidR="00DF11F3" w:rsidRPr="00FF2B42" w:rsidRDefault="00DF11F3"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 negociação será realizada por meio do sistema, podendo ser acompanhada pelos demais licitantes.</w:t>
      </w:r>
    </w:p>
    <w:p w14:paraId="7D346DC7" w14:textId="77777777" w:rsidR="00DF11F3" w:rsidRPr="00FF2B42" w:rsidRDefault="00DF11F3"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5F645F95" w14:textId="77777777" w:rsidR="00DF11F3" w:rsidRPr="00BA4DCA" w:rsidRDefault="00DF11F3"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Encerrada a análise quanto à aceitação da proposta, o pregoeiro verificará a habilitação do licitante, observado o disposto neste Edital. </w:t>
      </w:r>
    </w:p>
    <w:p w14:paraId="2339356C" w14:textId="04BBD8A5" w:rsidR="00257BE6" w:rsidRDefault="00257BE6" w:rsidP="00E27397">
      <w:pPr>
        <w:pStyle w:val="Nivel01"/>
        <w:numPr>
          <w:ilvl w:val="1"/>
          <w:numId w:val="14"/>
        </w:numPr>
        <w:rPr>
          <w:rFonts w:ascii="Arial" w:hAnsi="Arial" w:cs="Arial"/>
          <w:b w:val="0"/>
        </w:rPr>
      </w:pPr>
      <w:r w:rsidRPr="00257BE6">
        <w:rPr>
          <w:rFonts w:ascii="Arial" w:hAnsi="Arial" w:cs="Arial"/>
          <w:bCs w:val="0"/>
          <w:u w:val="single"/>
        </w:rPr>
        <w:t>Amostras</w:t>
      </w:r>
      <w:r>
        <w:rPr>
          <w:rFonts w:ascii="Arial" w:hAnsi="Arial" w:cs="Arial"/>
          <w:b w:val="0"/>
        </w:rPr>
        <w:t>:</w:t>
      </w:r>
    </w:p>
    <w:p w14:paraId="3572EB6A" w14:textId="77777777" w:rsidR="00257BE6" w:rsidRPr="00257BE6" w:rsidRDefault="00257BE6" w:rsidP="00257BE6"/>
    <w:p w14:paraId="68042D49" w14:textId="77777777" w:rsidR="00257BE6" w:rsidRDefault="00257BE6" w:rsidP="00E27397">
      <w:pPr>
        <w:numPr>
          <w:ilvl w:val="2"/>
          <w:numId w:val="10"/>
        </w:numPr>
        <w:spacing w:after="240"/>
        <w:ind w:right="-15"/>
        <w:jc w:val="both"/>
      </w:pPr>
      <w:r>
        <w:rPr>
          <w:rFonts w:ascii="Arial" w:hAnsi="Arial" w:cs="Arial"/>
          <w:bCs/>
          <w:iCs/>
          <w:sz w:val="20"/>
          <w:szCs w:val="20"/>
        </w:rPr>
        <w:t>Caso a compatibilidade com as especificações demandadas, sobretudo quanto a padrões de qualidade e desempenho, não possa ser aferida pelos meios previstos nos subitens acima,</w:t>
      </w:r>
      <w:r>
        <w:rPr>
          <w:rFonts w:ascii="Arial" w:hAnsi="Arial" w:cs="Arial"/>
          <w:sz w:val="20"/>
          <w:szCs w:val="20"/>
        </w:rPr>
        <w:t xml:space="preserve"> poderá ser solicitada pelo pregoeiro a apresentação de amostras, como critério de aceitação das propostas, com </w:t>
      </w:r>
      <w:r>
        <w:rPr>
          <w:rFonts w:ascii="Arial" w:hAnsi="Arial" w:cs="Arial"/>
          <w:sz w:val="20"/>
          <w:szCs w:val="20"/>
        </w:rPr>
        <w:lastRenderedPageBreak/>
        <w:t>vistas a garantir a qualidade dos produtos adquiridos pela Administração, de acordo com o artigo 43, inciso IV, da lei 8.666/93 c/c artigo 45 da mesma lei, c/c artigo 3º, inciso I da lei 10.520/2002 e ainda, c/c o item 9.1 do Acórdão nº 1.182 de 2007 TCU Plenário.</w:t>
      </w:r>
    </w:p>
    <w:p w14:paraId="034A2A08" w14:textId="77777777" w:rsidR="00257BE6" w:rsidRDefault="00257BE6" w:rsidP="00E27397">
      <w:pPr>
        <w:numPr>
          <w:ilvl w:val="3"/>
          <w:numId w:val="10"/>
        </w:numPr>
        <w:spacing w:after="240"/>
        <w:ind w:right="-15"/>
        <w:jc w:val="both"/>
      </w:pPr>
      <w:r>
        <w:rPr>
          <w:rFonts w:ascii="Arial" w:hAnsi="Arial" w:cs="Arial"/>
          <w:sz w:val="20"/>
          <w:szCs w:val="20"/>
        </w:rPr>
        <w:t xml:space="preserve">O prazo máximo para a apresentação </w:t>
      </w:r>
      <w:proofErr w:type="gramStart"/>
      <w:r>
        <w:rPr>
          <w:rFonts w:ascii="Arial" w:hAnsi="Arial" w:cs="Arial"/>
          <w:sz w:val="20"/>
          <w:szCs w:val="20"/>
        </w:rPr>
        <w:t>da(s</w:t>
      </w:r>
      <w:proofErr w:type="gramEnd"/>
      <w:r>
        <w:rPr>
          <w:rFonts w:ascii="Arial" w:hAnsi="Arial" w:cs="Arial"/>
          <w:sz w:val="20"/>
          <w:szCs w:val="20"/>
        </w:rPr>
        <w:t>) amostra(s) será de até 5 (cinco) dias ou prazo superior apresentado pelo Pregoeiro, após a solicitação, que será feita no próprio sistema eletrônico, devendo ser entregue no horário e endereço constantes do Termo de Referência – Anexo I. O prazo para a realização dos testes pela equipe técnica da</w:t>
      </w:r>
      <w:r>
        <w:rPr>
          <w:rFonts w:ascii="Arial" w:hAnsi="Arial" w:cs="Arial"/>
          <w:b/>
          <w:sz w:val="20"/>
          <w:szCs w:val="20"/>
        </w:rPr>
        <w:t xml:space="preserve"> UFF </w:t>
      </w:r>
      <w:r>
        <w:rPr>
          <w:rFonts w:ascii="Arial" w:hAnsi="Arial" w:cs="Arial"/>
          <w:sz w:val="20"/>
          <w:szCs w:val="20"/>
        </w:rPr>
        <w:t xml:space="preserve">será o necessário para sua avaliação. </w:t>
      </w:r>
    </w:p>
    <w:p w14:paraId="4F3B2695" w14:textId="77777777" w:rsidR="00257BE6" w:rsidRDefault="00257BE6" w:rsidP="00E27397">
      <w:pPr>
        <w:numPr>
          <w:ilvl w:val="2"/>
          <w:numId w:val="10"/>
        </w:numPr>
        <w:spacing w:after="240"/>
        <w:ind w:right="-15"/>
        <w:jc w:val="both"/>
      </w:pPr>
      <w:r>
        <w:rPr>
          <w:rFonts w:ascii="Arial" w:hAnsi="Arial" w:cs="Arial"/>
          <w:sz w:val="20"/>
          <w:szCs w:val="20"/>
        </w:rPr>
        <w:t>A solicitação de amostra será realizada na fase de aceitação apenas ao licitante que se apresenta provisoriamente em primeiro lugar.</w:t>
      </w:r>
    </w:p>
    <w:p w14:paraId="2B440C62" w14:textId="77777777" w:rsidR="00257BE6" w:rsidRDefault="00257BE6" w:rsidP="00E27397">
      <w:pPr>
        <w:numPr>
          <w:ilvl w:val="2"/>
          <w:numId w:val="10"/>
        </w:numPr>
        <w:spacing w:after="240"/>
        <w:ind w:right="-15"/>
        <w:jc w:val="both"/>
      </w:pPr>
      <w:r>
        <w:rPr>
          <w:rFonts w:ascii="Arial" w:hAnsi="Arial" w:cs="Arial"/>
          <w:sz w:val="20"/>
          <w:szCs w:val="20"/>
        </w:rPr>
        <w:t>Os critérios de avaliação e aceitação das amostras estão relacionados no Termo de Referência - Anexo I do Edital.</w:t>
      </w:r>
    </w:p>
    <w:p w14:paraId="6C9BC572" w14:textId="77777777" w:rsidR="00257BE6" w:rsidRDefault="00257BE6" w:rsidP="00E27397">
      <w:pPr>
        <w:numPr>
          <w:ilvl w:val="2"/>
          <w:numId w:val="10"/>
        </w:numPr>
        <w:spacing w:after="240"/>
        <w:ind w:right="-15"/>
        <w:jc w:val="both"/>
      </w:pPr>
      <w:r>
        <w:rPr>
          <w:rFonts w:ascii="Arial" w:hAnsi="Arial" w:cs="Arial"/>
          <w:sz w:val="20"/>
          <w:szCs w:val="20"/>
        </w:rPr>
        <w:t xml:space="preserve">Em caso de avaliação de amostra onde o produto </w:t>
      </w:r>
      <w:r>
        <w:rPr>
          <w:rFonts w:ascii="Arial" w:hAnsi="Arial" w:cs="Arial"/>
          <w:b/>
          <w:sz w:val="20"/>
          <w:szCs w:val="20"/>
          <w:u w:val="single"/>
        </w:rPr>
        <w:t>NÃO</w:t>
      </w:r>
      <w:r>
        <w:rPr>
          <w:rFonts w:ascii="Arial" w:hAnsi="Arial" w:cs="Arial"/>
          <w:sz w:val="20"/>
          <w:szCs w:val="20"/>
        </w:rPr>
        <w:t xml:space="preserve"> será consumido (material de consumo duradouro e permanente), para que não haja ônus ao contratante, o produto que não for aceito </w:t>
      </w:r>
      <w:r>
        <w:rPr>
          <w:rFonts w:ascii="Arial" w:hAnsi="Arial" w:cs="Arial"/>
          <w:b/>
          <w:sz w:val="22"/>
          <w:szCs w:val="22"/>
          <w:u w:val="single"/>
        </w:rPr>
        <w:t>deverá ser recolhido pelo licitante no prazo máximo de 30 (trinta) dias</w:t>
      </w:r>
      <w:r>
        <w:rPr>
          <w:rFonts w:ascii="Arial" w:hAnsi="Arial" w:cs="Arial"/>
          <w:sz w:val="20"/>
          <w:szCs w:val="20"/>
        </w:rPr>
        <w:t xml:space="preserve">, </w:t>
      </w:r>
      <w:r>
        <w:rPr>
          <w:rFonts w:ascii="Arial" w:hAnsi="Arial" w:cs="Arial"/>
          <w:bCs/>
          <w:iCs/>
          <w:sz w:val="20"/>
          <w:szCs w:val="20"/>
        </w:rPr>
        <w:t>o qual poderão ser descartadas pela Administração, sem direito a ressarcimento.</w:t>
      </w:r>
    </w:p>
    <w:p w14:paraId="2EF288F2" w14:textId="77777777" w:rsidR="00257BE6" w:rsidRDefault="00257BE6" w:rsidP="00E27397">
      <w:pPr>
        <w:numPr>
          <w:ilvl w:val="3"/>
          <w:numId w:val="10"/>
        </w:numPr>
        <w:spacing w:after="240"/>
        <w:ind w:right="-15"/>
        <w:jc w:val="both"/>
      </w:pPr>
      <w:r>
        <w:rPr>
          <w:rFonts w:ascii="Arial" w:hAnsi="Arial" w:cs="Arial"/>
          <w:sz w:val="20"/>
          <w:szCs w:val="20"/>
        </w:rPr>
        <w:t xml:space="preserve">Cabe ao licitante o ônus decorrente das despesas de envio e retirada </w:t>
      </w:r>
      <w:proofErr w:type="gramStart"/>
      <w:r>
        <w:rPr>
          <w:rFonts w:ascii="Arial" w:hAnsi="Arial" w:cs="Arial"/>
          <w:sz w:val="20"/>
          <w:szCs w:val="20"/>
        </w:rPr>
        <w:t>do(s</w:t>
      </w:r>
      <w:proofErr w:type="gramEnd"/>
      <w:r>
        <w:rPr>
          <w:rFonts w:ascii="Arial" w:hAnsi="Arial" w:cs="Arial"/>
          <w:sz w:val="20"/>
          <w:szCs w:val="20"/>
        </w:rPr>
        <w:t xml:space="preserve">) produto(s) das dependências da UFF </w:t>
      </w:r>
    </w:p>
    <w:p w14:paraId="297C805C" w14:textId="77777777" w:rsidR="00257BE6" w:rsidRDefault="00257BE6" w:rsidP="00E27397">
      <w:pPr>
        <w:numPr>
          <w:ilvl w:val="3"/>
          <w:numId w:val="10"/>
        </w:numPr>
        <w:spacing w:after="240"/>
        <w:ind w:right="-15"/>
        <w:jc w:val="both"/>
      </w:pPr>
      <w:r>
        <w:rPr>
          <w:rFonts w:ascii="Arial" w:hAnsi="Arial" w:cs="Arial"/>
          <w:sz w:val="20"/>
          <w:szCs w:val="20"/>
        </w:rPr>
        <w:t xml:space="preserve">Será franqueado em atendimento ao princípio da publicidade a presença de quaisquer interessados, inclusive dos demais licitantes na sessão de realização do procedimento da avaliação de amostras. </w:t>
      </w:r>
    </w:p>
    <w:p w14:paraId="28551819" w14:textId="77777777" w:rsidR="00257BE6" w:rsidRDefault="00257BE6" w:rsidP="00E27397">
      <w:pPr>
        <w:numPr>
          <w:ilvl w:val="2"/>
          <w:numId w:val="10"/>
        </w:numPr>
        <w:spacing w:after="240"/>
        <w:ind w:right="-15"/>
        <w:jc w:val="both"/>
      </w:pPr>
      <w:r>
        <w:rPr>
          <w:rFonts w:ascii="Arial" w:hAnsi="Arial" w:cs="Arial"/>
          <w:sz w:val="20"/>
          <w:szCs w:val="20"/>
        </w:rPr>
        <w:t>O resultado da avaliação das amostras será divulgado no “</w:t>
      </w:r>
      <w:proofErr w:type="gramStart"/>
      <w:r>
        <w:rPr>
          <w:rFonts w:ascii="Arial" w:hAnsi="Arial" w:cs="Arial"/>
          <w:sz w:val="20"/>
          <w:szCs w:val="20"/>
        </w:rPr>
        <w:t>chat</w:t>
      </w:r>
      <w:proofErr w:type="gramEnd"/>
      <w:r>
        <w:rPr>
          <w:rFonts w:ascii="Arial" w:hAnsi="Arial" w:cs="Arial"/>
          <w:sz w:val="20"/>
          <w:szCs w:val="20"/>
        </w:rPr>
        <w:t>” na data prevista para o reinício do certame e anexado ao processo em documento próprio e assinado pelo responsável do setor que irá realizar a análise.</w:t>
      </w:r>
    </w:p>
    <w:p w14:paraId="638A4648" w14:textId="77777777" w:rsidR="00257BE6" w:rsidRDefault="00257BE6" w:rsidP="00E27397">
      <w:pPr>
        <w:numPr>
          <w:ilvl w:val="3"/>
          <w:numId w:val="10"/>
        </w:numPr>
        <w:spacing w:after="240"/>
        <w:ind w:right="-15"/>
        <w:jc w:val="both"/>
      </w:pPr>
      <w:r>
        <w:rPr>
          <w:rFonts w:ascii="Arial" w:hAnsi="Arial" w:cs="Arial"/>
          <w:bCs/>
          <w:iCs/>
          <w:color w:val="000000"/>
          <w:sz w:val="20"/>
          <w:szCs w:val="20"/>
        </w:rPr>
        <w:t xml:space="preserve">Se </w:t>
      </w:r>
      <w:proofErr w:type="gramStart"/>
      <w:r>
        <w:rPr>
          <w:rFonts w:ascii="Arial" w:hAnsi="Arial" w:cs="Arial"/>
          <w:bCs/>
          <w:iCs/>
          <w:color w:val="000000"/>
          <w:sz w:val="20"/>
          <w:szCs w:val="20"/>
        </w:rPr>
        <w:t>a(s</w:t>
      </w:r>
      <w:proofErr w:type="gramEnd"/>
      <w:r>
        <w:rPr>
          <w:rFonts w:ascii="Arial" w:hAnsi="Arial" w:cs="Arial"/>
          <w:bCs/>
          <w:iCs/>
          <w:color w:val="000000"/>
          <w:sz w:val="20"/>
          <w:szCs w:val="20"/>
        </w:rPr>
        <w:t xml:space="preserve">) amostra(s) apresentada(s) pelo primeiro classificado não for(em) aceitável(eis), o Pregoeiro analisará a aceitabilidade da proposta ou lance ofertado pelo segundo classificado. Seguir-se-á com a verificação </w:t>
      </w:r>
      <w:proofErr w:type="gramStart"/>
      <w:r>
        <w:rPr>
          <w:rFonts w:ascii="Arial" w:hAnsi="Arial" w:cs="Arial"/>
          <w:bCs/>
          <w:iCs/>
          <w:color w:val="000000"/>
          <w:sz w:val="20"/>
          <w:szCs w:val="20"/>
        </w:rPr>
        <w:t>da(s</w:t>
      </w:r>
      <w:proofErr w:type="gramEnd"/>
      <w:r>
        <w:rPr>
          <w:rFonts w:ascii="Arial" w:hAnsi="Arial" w:cs="Arial"/>
          <w:bCs/>
          <w:iCs/>
          <w:color w:val="000000"/>
          <w:sz w:val="20"/>
          <w:szCs w:val="20"/>
        </w:rPr>
        <w:t xml:space="preserve">) amostra(s) e, assim, sucessivamente, até a verificação de uma que atenda às especificações constantes no Termo de Referência. </w:t>
      </w:r>
    </w:p>
    <w:p w14:paraId="4AB711C5" w14:textId="77777777" w:rsidR="00257BE6" w:rsidRDefault="00257BE6" w:rsidP="00E27397">
      <w:pPr>
        <w:numPr>
          <w:ilvl w:val="3"/>
          <w:numId w:val="10"/>
        </w:numPr>
        <w:spacing w:after="240"/>
        <w:ind w:right="-15"/>
        <w:jc w:val="both"/>
      </w:pPr>
      <w:r>
        <w:rPr>
          <w:rFonts w:ascii="Arial" w:hAnsi="Arial" w:cs="Arial"/>
          <w:bCs/>
          <w:iCs/>
          <w:color w:val="000000"/>
          <w:sz w:val="20"/>
          <w:szCs w:val="20"/>
        </w:rPr>
        <w:t>A desclassificação da amostra baseia-se no não atendimento ao procedimento de avaliação previsto no edital e será considerada proposta inaceitável, conforme amparo legal no inciso XVI do artigo 4º da lei 10.520/2002, c/c acórdão 2.739/2009 – TCU - Plenário.</w:t>
      </w:r>
    </w:p>
    <w:p w14:paraId="6C3195B2" w14:textId="620A66B6" w:rsidR="00257BE6" w:rsidRPr="00DF11F3" w:rsidRDefault="00257BE6" w:rsidP="00E27397">
      <w:pPr>
        <w:numPr>
          <w:ilvl w:val="2"/>
          <w:numId w:val="10"/>
        </w:numPr>
        <w:spacing w:after="240"/>
        <w:ind w:right="-15"/>
        <w:jc w:val="both"/>
        <w:rPr>
          <w:rFonts w:ascii="Arial" w:hAnsi="Arial" w:cs="Arial"/>
          <w:color w:val="000000"/>
          <w:sz w:val="20"/>
          <w:szCs w:val="20"/>
        </w:rPr>
      </w:pPr>
      <w:r>
        <w:rPr>
          <w:rFonts w:ascii="Arial" w:hAnsi="Arial" w:cs="Arial"/>
          <w:b/>
          <w:bCs/>
          <w:iCs/>
          <w:color w:val="000000"/>
          <w:sz w:val="20"/>
          <w:szCs w:val="20"/>
        </w:rPr>
        <w:t xml:space="preserve">Para as empresas que enviarem as amostras via SEDEX ou correio normal, pedimos que seja encaminhado o código de rastreio do produto para o </w:t>
      </w:r>
      <w:proofErr w:type="gramStart"/>
      <w:r>
        <w:rPr>
          <w:rFonts w:ascii="Arial" w:hAnsi="Arial" w:cs="Arial"/>
          <w:b/>
          <w:bCs/>
          <w:iCs/>
          <w:color w:val="000000"/>
          <w:sz w:val="20"/>
          <w:szCs w:val="20"/>
        </w:rPr>
        <w:t>e-mail</w:t>
      </w:r>
      <w:proofErr w:type="gramEnd"/>
      <w:r>
        <w:rPr>
          <w:rFonts w:ascii="Arial" w:hAnsi="Arial" w:cs="Arial"/>
          <w:b/>
          <w:bCs/>
          <w:iCs/>
          <w:color w:val="000000"/>
          <w:sz w:val="20"/>
          <w:szCs w:val="20"/>
        </w:rPr>
        <w:t xml:space="preserve"> </w:t>
      </w:r>
      <w:hyperlink r:id="rId18" w:history="1">
        <w:r>
          <w:rPr>
            <w:rStyle w:val="Hiperligao"/>
            <w:rFonts w:ascii="Arial" w:hAnsi="Arial" w:cs="Arial"/>
            <w:sz w:val="20"/>
            <w:szCs w:val="20"/>
          </w:rPr>
          <w:t>cpl@id.uff.br</w:t>
        </w:r>
      </w:hyperlink>
    </w:p>
    <w:p w14:paraId="5840C423" w14:textId="77777777" w:rsidR="00257BE6" w:rsidRPr="00257BE6" w:rsidRDefault="00257BE6" w:rsidP="00257BE6">
      <w:pPr>
        <w:spacing w:after="240"/>
        <w:ind w:left="1134"/>
        <w:jc w:val="both"/>
        <w:rPr>
          <w:rFonts w:ascii="Arial" w:hAnsi="Arial" w:cs="Arial"/>
          <w:color w:val="FF0000"/>
          <w:sz w:val="20"/>
          <w:szCs w:val="20"/>
          <w:lang w:eastAsia="en-US"/>
        </w:rPr>
      </w:pPr>
    </w:p>
    <w:p w14:paraId="565C779E" w14:textId="5A4E0585" w:rsidR="00CA24FB" w:rsidRDefault="00BA4DCA" w:rsidP="00E27397">
      <w:pPr>
        <w:pStyle w:val="Nivel01"/>
        <w:numPr>
          <w:ilvl w:val="0"/>
          <w:numId w:val="10"/>
        </w:numPr>
        <w:ind w:left="0" w:firstLine="0"/>
        <w:rPr>
          <w:rFonts w:ascii="Arial" w:hAnsi="Arial" w:cs="Arial"/>
          <w:lang w:eastAsia="en-US"/>
        </w:rPr>
      </w:pPr>
      <w:r>
        <w:rPr>
          <w:rFonts w:ascii="Arial" w:hAnsi="Arial" w:cs="Arial"/>
          <w:lang w:eastAsia="en-US"/>
        </w:rPr>
        <w:t>DA HABILITAÇÃO</w:t>
      </w:r>
    </w:p>
    <w:p w14:paraId="1C5A968B" w14:textId="77777777" w:rsidR="00BA4DCA" w:rsidRPr="00BA4DCA" w:rsidRDefault="00BA4DCA" w:rsidP="00BA4DCA">
      <w:pPr>
        <w:rPr>
          <w:lang w:eastAsia="en-US"/>
        </w:rPr>
      </w:pPr>
    </w:p>
    <w:p w14:paraId="3069773C" w14:textId="648FE02E" w:rsidR="00A45A85" w:rsidRPr="00FF2B42" w:rsidRDefault="00A45A85"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Como condição prévia ao exame da documentação de habilitação do licitante detentor da proposta </w:t>
      </w:r>
      <w:r w:rsidRPr="00BA4DCA">
        <w:rPr>
          <w:rFonts w:ascii="Arial" w:hAnsi="Arial" w:cs="Arial"/>
          <w:sz w:val="20"/>
          <w:szCs w:val="20"/>
        </w:rPr>
        <w:t>classificada em primeiro lugar</w:t>
      </w:r>
      <w:r w:rsidRPr="00FF2B42">
        <w:rPr>
          <w:rFonts w:ascii="Arial" w:hAnsi="Arial" w:cs="Arial"/>
          <w:sz w:val="20"/>
          <w:szCs w:val="20"/>
        </w:rPr>
        <w:t xml:space="preserve">, o Pregoeiro verificará o eventual descumprimento das condições de participação, especialmente quanto à </w:t>
      </w:r>
      <w:r w:rsidRPr="00FF2B42">
        <w:rPr>
          <w:rFonts w:ascii="Arial" w:hAnsi="Arial" w:cs="Arial"/>
          <w:sz w:val="20"/>
          <w:szCs w:val="20"/>
        </w:rPr>
        <w:lastRenderedPageBreak/>
        <w:t>existência de sanção que impeça a participação no certame ou a futura contratação, mediante a consulta aos seguintes cadastros:</w:t>
      </w:r>
    </w:p>
    <w:p w14:paraId="3CB3A6BF" w14:textId="699D2F56" w:rsidR="00A45A85" w:rsidRPr="00FF2B42" w:rsidRDefault="00027933"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SICAF</w:t>
      </w:r>
      <w:r w:rsidR="00A45A85" w:rsidRPr="00FF2B42">
        <w:rPr>
          <w:rFonts w:ascii="Arial" w:hAnsi="Arial" w:cs="Arial"/>
          <w:sz w:val="20"/>
          <w:szCs w:val="20"/>
        </w:rPr>
        <w:t>;</w:t>
      </w:r>
    </w:p>
    <w:p w14:paraId="4E2DEB34" w14:textId="481B2766" w:rsidR="00984AA1" w:rsidRPr="0035653A" w:rsidRDefault="00984AA1"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Consulta Consolidada de Pessoa Jurídica do Tribunal de Contas da União (</w:t>
      </w:r>
      <w:hyperlink r:id="rId19" w:history="1">
        <w:r w:rsidRPr="00BA4DCA">
          <w:rPr>
            <w:rFonts w:ascii="Arial" w:hAnsi="Arial" w:cs="Arial"/>
            <w:sz w:val="20"/>
            <w:szCs w:val="20"/>
          </w:rPr>
          <w:t>https://certidoes-apf.apps.tcu.gov.br/</w:t>
        </w:r>
      </w:hyperlink>
      <w:r w:rsidRPr="0035653A">
        <w:rPr>
          <w:rFonts w:ascii="Arial" w:hAnsi="Arial" w:cs="Arial"/>
          <w:sz w:val="20"/>
          <w:szCs w:val="20"/>
        </w:rPr>
        <w:t>)</w:t>
      </w:r>
    </w:p>
    <w:p w14:paraId="46A8BEAC" w14:textId="620BFE5D" w:rsidR="00E56707" w:rsidRPr="00BA4DCA" w:rsidRDefault="00E56707"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7777777" w:rsidR="00AE645C" w:rsidRPr="00FF2B42" w:rsidRDefault="00AE645C" w:rsidP="00E27397">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FF2B42" w:rsidRDefault="00AE645C" w:rsidP="00E27397">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FF2B42" w:rsidRDefault="00AE645C" w:rsidP="00E27397">
      <w:pPr>
        <w:pStyle w:val="PargrafodaLista"/>
        <w:numPr>
          <w:ilvl w:val="3"/>
          <w:numId w:val="10"/>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14:paraId="7F0AD635" w14:textId="5D822315" w:rsidR="00E56707" w:rsidRPr="00FF2B42" w:rsidRDefault="00E56707"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Constatada a existência de sanção, o Pregoeiro reputará o licitante inabilitado, por falta de condição de participação.</w:t>
      </w:r>
    </w:p>
    <w:p w14:paraId="19A76A7D" w14:textId="77777777" w:rsidR="00B8044D" w:rsidRPr="00FF2B42" w:rsidRDefault="00B8044D"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inabilitação, haverá nova verificação, pelo sistema, da eventual ocorrência do empate ficto, previsto nos arts. 44 </w:t>
      </w:r>
      <w:proofErr w:type="gramStart"/>
      <w:r w:rsidRPr="00FF2B42">
        <w:rPr>
          <w:rFonts w:ascii="Arial" w:hAnsi="Arial" w:cs="Arial"/>
          <w:bCs/>
          <w:color w:val="000000"/>
          <w:sz w:val="20"/>
          <w:szCs w:val="20"/>
        </w:rPr>
        <w:t>e</w:t>
      </w:r>
      <w:proofErr w:type="gramEnd"/>
      <w:r w:rsidRPr="00FF2B42">
        <w:rPr>
          <w:rFonts w:ascii="Arial" w:hAnsi="Arial" w:cs="Arial"/>
          <w:bCs/>
          <w:color w:val="000000"/>
          <w:sz w:val="20"/>
          <w:szCs w:val="20"/>
        </w:rPr>
        <w:t xml:space="preserve"> 45 da Lei Complementar nº 123, de 2006, seguindo-se a disciplina antes estabelecida para aceitação da proposta subsequente.</w:t>
      </w:r>
    </w:p>
    <w:p w14:paraId="3E702099" w14:textId="4E4BCE4C" w:rsidR="00AE645C" w:rsidRPr="00FF2B42" w:rsidRDefault="00BC22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lang w:eastAsia="ar-SA"/>
        </w:rPr>
        <w:t xml:space="preserve"> </w:t>
      </w:r>
      <w:r w:rsidRPr="00BA4DCA">
        <w:rPr>
          <w:rFonts w:ascii="Arial" w:hAnsi="Arial" w:cs="Arial"/>
          <w:sz w:val="20"/>
          <w:szCs w:val="20"/>
        </w:rPr>
        <w:t xml:space="preserve">Caso atendidas as condições de participação, </w:t>
      </w:r>
      <w:r w:rsidRPr="0035653A">
        <w:rPr>
          <w:rFonts w:ascii="Arial" w:hAnsi="Arial" w:cs="Arial"/>
          <w:sz w:val="20"/>
          <w:szCs w:val="20"/>
        </w:rPr>
        <w:t xml:space="preserve">a habilitação </w:t>
      </w:r>
      <w:proofErr w:type="gramStart"/>
      <w:r w:rsidRPr="0035653A">
        <w:rPr>
          <w:rFonts w:ascii="Arial" w:hAnsi="Arial" w:cs="Arial"/>
          <w:sz w:val="20"/>
          <w:szCs w:val="20"/>
        </w:rPr>
        <w:t>do licitantes</w:t>
      </w:r>
      <w:proofErr w:type="gramEnd"/>
      <w:r w:rsidRPr="0035653A">
        <w:rPr>
          <w:rFonts w:ascii="Arial" w:hAnsi="Arial" w:cs="Arial"/>
          <w:sz w:val="20"/>
          <w:szCs w:val="20"/>
        </w:rPr>
        <w:t xml:space="preserve"> será verificada por meio do SICAF, nos documentos por ele abrangidos</w:t>
      </w:r>
      <w:r w:rsidR="00AE645C" w:rsidRPr="00FF2B42">
        <w:rPr>
          <w:rFonts w:ascii="Arial" w:hAnsi="Arial" w:cs="Arial"/>
          <w:sz w:val="20"/>
          <w:szCs w:val="20"/>
        </w:rPr>
        <w:t xml:space="preserve"> em relação à habilitação jurídica, à regularidade fiscal</w:t>
      </w:r>
      <w:r w:rsidR="00A82146" w:rsidRPr="00FF2B42">
        <w:rPr>
          <w:rFonts w:ascii="Arial" w:hAnsi="Arial" w:cs="Arial"/>
          <w:sz w:val="20"/>
          <w:szCs w:val="20"/>
        </w:rPr>
        <w:t xml:space="preserve"> e trabalhista</w:t>
      </w:r>
      <w:r w:rsidR="00AE645C" w:rsidRPr="00FF2B42">
        <w:rPr>
          <w:rFonts w:ascii="Arial" w:hAnsi="Arial" w:cs="Arial"/>
          <w:sz w:val="20"/>
          <w:szCs w:val="20"/>
        </w:rPr>
        <w:t xml:space="preserve">, à qualificação econômica financeira e habilitação técnica, conforme o disposto </w:t>
      </w:r>
      <w:r w:rsidR="004617D7">
        <w:rPr>
          <w:rFonts w:ascii="Arial" w:hAnsi="Arial" w:cs="Arial"/>
          <w:sz w:val="20"/>
          <w:szCs w:val="20"/>
        </w:rPr>
        <w:t xml:space="preserve">na </w:t>
      </w:r>
      <w:r w:rsidR="00AE645C" w:rsidRPr="00FF2B42">
        <w:rPr>
          <w:rFonts w:ascii="Arial" w:hAnsi="Arial" w:cs="Arial"/>
          <w:sz w:val="20"/>
          <w:szCs w:val="20"/>
        </w:rPr>
        <w:t>Instrução Normativa SEGES/MP nº 03, de 2018.</w:t>
      </w:r>
    </w:p>
    <w:p w14:paraId="0BCDE413" w14:textId="6376623A" w:rsidR="00AE645C" w:rsidRPr="00FF2B42" w:rsidRDefault="00AE645C" w:rsidP="00E27397">
      <w:pPr>
        <w:pStyle w:val="PargrafodaLista"/>
        <w:numPr>
          <w:ilvl w:val="2"/>
          <w:numId w:val="13"/>
        </w:numPr>
        <w:spacing w:after="240"/>
        <w:contextualSpacing w:val="0"/>
        <w:jc w:val="both"/>
        <w:rPr>
          <w:rFonts w:ascii="Arial" w:hAnsi="Arial" w:cs="Arial"/>
          <w:sz w:val="20"/>
          <w:szCs w:val="20"/>
          <w:lang w:eastAsia="ar-SA"/>
        </w:rPr>
      </w:pPr>
      <w:r w:rsidRPr="00FF2B42">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FF2B42">
        <w:rPr>
          <w:rFonts w:ascii="Arial" w:hAnsi="Arial" w:cs="Arial"/>
          <w:sz w:val="20"/>
          <w:szCs w:val="20"/>
          <w:lang w:eastAsia="ar-SA"/>
        </w:rPr>
        <w:t>SICAF</w:t>
      </w:r>
      <w:r w:rsidRPr="00FF2B42">
        <w:rPr>
          <w:rFonts w:ascii="Arial" w:hAnsi="Arial" w:cs="Arial"/>
          <w:sz w:val="20"/>
          <w:szCs w:val="20"/>
          <w:lang w:eastAsia="ar-SA"/>
        </w:rPr>
        <w:t xml:space="preserve"> até o terceiro dia útil anterior à data prevista para recebimento das propostas;</w:t>
      </w:r>
    </w:p>
    <w:p w14:paraId="14A9FEEA" w14:textId="28157B30" w:rsidR="00E32E9C" w:rsidRPr="0035653A" w:rsidRDefault="00E32E9C" w:rsidP="00E27397">
      <w:pPr>
        <w:numPr>
          <w:ilvl w:val="2"/>
          <w:numId w:val="13"/>
        </w:numPr>
        <w:spacing w:after="240"/>
        <w:jc w:val="both"/>
        <w:rPr>
          <w:rFonts w:ascii="Arial" w:hAnsi="Arial" w:cs="Arial"/>
          <w:color w:val="000000"/>
          <w:sz w:val="20"/>
          <w:szCs w:val="20"/>
        </w:rPr>
      </w:pPr>
      <w:r w:rsidRPr="0035653A">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35653A" w:rsidRDefault="00E32E9C" w:rsidP="00E27397">
      <w:pPr>
        <w:numPr>
          <w:ilvl w:val="2"/>
          <w:numId w:val="13"/>
        </w:numPr>
        <w:spacing w:after="240"/>
        <w:jc w:val="both"/>
        <w:rPr>
          <w:rFonts w:ascii="Arial" w:hAnsi="Arial" w:cs="Arial"/>
          <w:color w:val="000000" w:themeColor="text1"/>
          <w:sz w:val="20"/>
          <w:szCs w:val="20"/>
        </w:rPr>
      </w:pPr>
      <w:r w:rsidRPr="0035653A">
        <w:rPr>
          <w:rFonts w:ascii="Arial" w:hAnsi="Arial" w:cs="Arial"/>
          <w:color w:val="000000"/>
          <w:sz w:val="2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35653A">
        <w:rPr>
          <w:rFonts w:ascii="Arial" w:hAnsi="Arial" w:cs="Arial"/>
          <w:color w:val="000000"/>
          <w:sz w:val="20"/>
          <w:szCs w:val="20"/>
        </w:rPr>
        <w:t>a(s</w:t>
      </w:r>
      <w:proofErr w:type="gramEnd"/>
      <w:r w:rsidRPr="0035653A">
        <w:rPr>
          <w:rFonts w:ascii="Arial" w:hAnsi="Arial" w:cs="Arial"/>
          <w:color w:val="000000"/>
          <w:sz w:val="20"/>
          <w:szCs w:val="20"/>
        </w:rPr>
        <w:t>) certidão(ões) válida(s), conforme art. 43, §3º, do Decreto 10.024, de 2019.</w:t>
      </w:r>
    </w:p>
    <w:p w14:paraId="4D8F7D11" w14:textId="10695523" w:rsidR="00F86E68" w:rsidRPr="00BA4DCA" w:rsidRDefault="00F86E68" w:rsidP="00E27397">
      <w:pPr>
        <w:numPr>
          <w:ilvl w:val="1"/>
          <w:numId w:val="9"/>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35653A" w:rsidRPr="00BA4DCA">
        <w:rPr>
          <w:rFonts w:ascii="Arial" w:hAnsi="Arial" w:cs="Arial"/>
          <w:sz w:val="20"/>
          <w:szCs w:val="20"/>
        </w:rPr>
        <w:t xml:space="preserve">2 (duas) </w:t>
      </w:r>
      <w:r w:rsidRPr="00BA4DCA">
        <w:rPr>
          <w:rFonts w:ascii="Arial" w:hAnsi="Arial" w:cs="Arial"/>
          <w:sz w:val="20"/>
          <w:szCs w:val="20"/>
        </w:rPr>
        <w:t>horas</w:t>
      </w:r>
      <w:r w:rsidR="0035653A" w:rsidRPr="00BA4DCA">
        <w:rPr>
          <w:rFonts w:ascii="Arial" w:hAnsi="Arial" w:cs="Arial"/>
          <w:sz w:val="20"/>
          <w:szCs w:val="20"/>
        </w:rPr>
        <w:t xml:space="preserve">, </w:t>
      </w:r>
      <w:r w:rsidRPr="00BA4DCA">
        <w:rPr>
          <w:rFonts w:ascii="Arial" w:hAnsi="Arial" w:cs="Arial"/>
          <w:sz w:val="20"/>
          <w:szCs w:val="20"/>
        </w:rPr>
        <w:t>sob pena de inabilitação.</w:t>
      </w:r>
    </w:p>
    <w:p w14:paraId="5A67A11F" w14:textId="77777777" w:rsidR="00F86E68" w:rsidRPr="004617D7" w:rsidRDefault="00F86E68" w:rsidP="00E27397">
      <w:pPr>
        <w:numPr>
          <w:ilvl w:val="1"/>
          <w:numId w:val="9"/>
        </w:numPr>
        <w:spacing w:before="120" w:after="120" w:line="276" w:lineRule="auto"/>
        <w:ind w:left="1141"/>
        <w:jc w:val="both"/>
        <w:rPr>
          <w:rFonts w:ascii="Arial" w:hAnsi="Arial" w:cs="Arial"/>
          <w:sz w:val="20"/>
          <w:szCs w:val="20"/>
        </w:rPr>
      </w:pPr>
      <w:r w:rsidRPr="004617D7">
        <w:rPr>
          <w:rFonts w:ascii="Arial" w:hAnsi="Arial" w:cs="Arial"/>
          <w:sz w:val="20"/>
          <w:szCs w:val="20"/>
        </w:rPr>
        <w:lastRenderedPageBreak/>
        <w:t>Somente haverá a necessidade de comprovação do preenchimento de requisitos mediante apresentação dos documentos originais não-digitais quando houver dúvida em relação à integridade do documento digital.</w:t>
      </w:r>
    </w:p>
    <w:p w14:paraId="17E1DF3A" w14:textId="77777777" w:rsidR="0050340D" w:rsidRPr="00FF2B42" w:rsidRDefault="0050340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14:paraId="35F7A4BB" w14:textId="77777777" w:rsidR="0050340D" w:rsidRPr="00FF2B42" w:rsidRDefault="0050340D"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FF2B42" w:rsidRDefault="0050340D" w:rsidP="00E27397">
      <w:pPr>
        <w:pStyle w:val="PargrafodaLista"/>
        <w:numPr>
          <w:ilvl w:val="2"/>
          <w:numId w:val="20"/>
        </w:numPr>
        <w:spacing w:after="240"/>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7777777" w:rsidR="0050340D" w:rsidRPr="0035653A" w:rsidRDefault="0050340D"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Ressalvado o disposto no item 5.3, os licitantes deverão encaminhar, nos termos deste Edital, a documentação relacionada nos itens a seguir, para fins de habilitação:</w:t>
      </w:r>
    </w:p>
    <w:p w14:paraId="78C4CC3A" w14:textId="77777777" w:rsidR="0050340D" w:rsidRPr="00FF2B42" w:rsidRDefault="0050340D" w:rsidP="00BA4DCA">
      <w:pPr>
        <w:spacing w:before="120" w:after="120" w:line="276" w:lineRule="auto"/>
        <w:ind w:left="1141"/>
        <w:jc w:val="both"/>
        <w:rPr>
          <w:rFonts w:ascii="Arial" w:hAnsi="Arial" w:cs="Arial"/>
          <w:sz w:val="20"/>
          <w:szCs w:val="20"/>
        </w:rPr>
      </w:pPr>
    </w:p>
    <w:p w14:paraId="2B32B427" w14:textId="3D69AE19" w:rsidR="00CA24FB" w:rsidRPr="00BA4DCA" w:rsidRDefault="00CA24FB" w:rsidP="00E27397">
      <w:pPr>
        <w:numPr>
          <w:ilvl w:val="1"/>
          <w:numId w:val="9"/>
        </w:numPr>
        <w:spacing w:before="120" w:after="120" w:line="276" w:lineRule="auto"/>
        <w:ind w:left="1141"/>
        <w:jc w:val="both"/>
        <w:rPr>
          <w:rFonts w:ascii="Arial" w:hAnsi="Arial" w:cs="Arial"/>
          <w:b/>
          <w:sz w:val="20"/>
          <w:szCs w:val="20"/>
        </w:rPr>
      </w:pPr>
      <w:r w:rsidRPr="00BA4DCA">
        <w:rPr>
          <w:rFonts w:ascii="Arial" w:hAnsi="Arial" w:cs="Arial"/>
          <w:b/>
          <w:sz w:val="20"/>
          <w:szCs w:val="20"/>
        </w:rPr>
        <w:t xml:space="preserve">Habilitação jurídica: </w:t>
      </w:r>
    </w:p>
    <w:p w14:paraId="61D458A8" w14:textId="77777777"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empresário individual: inscrição no Registro Público de Empresas Mercantis, a cargo da Junta Comercial da respectiva sede;</w:t>
      </w:r>
    </w:p>
    <w:p w14:paraId="7D1BC873" w14:textId="086BC9EE" w:rsidR="007E3133" w:rsidRPr="00FF2B42" w:rsidRDefault="007E3133"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FF2B42" w:rsidRDefault="00D055F6" w:rsidP="00E27397">
      <w:pPr>
        <w:pStyle w:val="PargrafodaLista"/>
        <w:numPr>
          <w:ilvl w:val="2"/>
          <w:numId w:val="10"/>
        </w:numPr>
        <w:spacing w:after="240"/>
        <w:ind w:left="1134" w:firstLine="0"/>
        <w:contextualSpacing w:val="0"/>
        <w:jc w:val="both"/>
        <w:rPr>
          <w:rFonts w:ascii="Arial" w:hAnsi="Arial" w:cs="Arial"/>
          <w:bCs/>
          <w:color w:val="000000"/>
          <w:sz w:val="20"/>
          <w:szCs w:val="20"/>
        </w:rPr>
      </w:pPr>
      <w:proofErr w:type="gramStart"/>
      <w:r w:rsidRPr="00FF2B42">
        <w:rPr>
          <w:rFonts w:ascii="Arial" w:hAnsi="Arial" w:cs="Arial"/>
          <w:bCs/>
          <w:color w:val="000000"/>
          <w:sz w:val="20"/>
          <w:szCs w:val="20"/>
        </w:rPr>
        <w:t>inscrição</w:t>
      </w:r>
      <w:proofErr w:type="gramEnd"/>
      <w:r w:rsidRPr="00FF2B42">
        <w:rPr>
          <w:rFonts w:ascii="Arial" w:hAnsi="Arial" w:cs="Arial"/>
          <w:bCs/>
          <w:color w:val="000000"/>
          <w:sz w:val="20"/>
          <w:szCs w:val="20"/>
        </w:rPr>
        <w:t xml:space="preserve"> no Registro Público de Empresas Mercantis onde opera, com averbação no Registro onde tem sede a matriz, no caso de ser o participante sucursal, filial ou agência;</w:t>
      </w:r>
    </w:p>
    <w:p w14:paraId="0AEA2FDC" w14:textId="77777777"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B5D203A" w14:textId="7F4AB738" w:rsidR="002B7727" w:rsidRPr="00316254" w:rsidRDefault="002B7727" w:rsidP="00E27397">
      <w:pPr>
        <w:pStyle w:val="PargrafodaLista"/>
        <w:numPr>
          <w:ilvl w:val="2"/>
          <w:numId w:val="10"/>
        </w:numPr>
        <w:spacing w:after="240"/>
        <w:ind w:left="1134" w:firstLine="0"/>
        <w:contextualSpacing w:val="0"/>
        <w:jc w:val="both"/>
        <w:rPr>
          <w:rFonts w:ascii="Arial" w:hAnsi="Arial" w:cs="Arial"/>
          <w:bCs/>
          <w:i/>
          <w:sz w:val="20"/>
          <w:szCs w:val="20"/>
        </w:rPr>
      </w:pPr>
      <w:r w:rsidRPr="00316254">
        <w:rPr>
          <w:rFonts w:ascii="Arial" w:hAnsi="Arial" w:cs="Arial"/>
          <w:bCs/>
          <w:i/>
          <w:sz w:val="20"/>
          <w:szCs w:val="20"/>
        </w:rPr>
        <w:t xml:space="preserve">No caso de agricultor familiar: Declaração de Aptidão ao Pronaf – DAP ou DAP-P válida, ou, ainda, </w:t>
      </w:r>
      <w:r w:rsidR="003629E4" w:rsidRPr="00316254">
        <w:rPr>
          <w:rFonts w:ascii="Arial" w:hAnsi="Arial" w:cs="Arial"/>
          <w:bCs/>
          <w:i/>
          <w:sz w:val="20"/>
          <w:szCs w:val="20"/>
        </w:rPr>
        <w:t>outros documentos definidos pela</w:t>
      </w:r>
      <w:r w:rsidRPr="00316254">
        <w:rPr>
          <w:rFonts w:ascii="Arial" w:hAnsi="Arial" w:cs="Arial"/>
          <w:bCs/>
          <w:i/>
          <w:sz w:val="20"/>
          <w:szCs w:val="20"/>
        </w:rPr>
        <w:t xml:space="preserve"> </w:t>
      </w:r>
      <w:r w:rsidR="003629E4" w:rsidRPr="00316254">
        <w:rPr>
          <w:rFonts w:ascii="Arial" w:hAnsi="Arial" w:cs="Arial"/>
          <w:bCs/>
          <w:i/>
          <w:sz w:val="20"/>
          <w:szCs w:val="20"/>
        </w:rPr>
        <w:t>Secretaria Especial de Agricultura Familiar e do Desenvolvimento Agrário</w:t>
      </w:r>
      <w:r w:rsidRPr="00316254">
        <w:rPr>
          <w:rFonts w:ascii="Arial" w:hAnsi="Arial" w:cs="Arial"/>
          <w:bCs/>
          <w:i/>
          <w:sz w:val="20"/>
          <w:szCs w:val="20"/>
        </w:rPr>
        <w:t>, nos termos do art. 4º, §2º do Decreto n. 7.775, de 2012.</w:t>
      </w:r>
    </w:p>
    <w:p w14:paraId="6224089B" w14:textId="3EAA39BF" w:rsidR="002B7727" w:rsidRPr="00316254" w:rsidRDefault="002B7727" w:rsidP="00E27397">
      <w:pPr>
        <w:pStyle w:val="PargrafodaLista"/>
        <w:numPr>
          <w:ilvl w:val="2"/>
          <w:numId w:val="10"/>
        </w:numPr>
        <w:spacing w:after="240"/>
        <w:ind w:left="1134" w:firstLine="0"/>
        <w:contextualSpacing w:val="0"/>
        <w:jc w:val="both"/>
        <w:rPr>
          <w:rFonts w:ascii="Arial" w:hAnsi="Arial" w:cs="Arial"/>
          <w:bCs/>
          <w:i/>
          <w:sz w:val="20"/>
          <w:szCs w:val="20"/>
        </w:rPr>
      </w:pPr>
      <w:r w:rsidRPr="00316254">
        <w:rPr>
          <w:rFonts w:ascii="Arial" w:hAnsi="Arial" w:cs="Arial"/>
          <w:bCs/>
          <w:i/>
          <w:sz w:val="20"/>
          <w:szCs w:val="20"/>
        </w:rPr>
        <w:t>No caso de produtor rural: matrícula no Cadastro Específico do INSS – CEI, que comprove a qualificação como produtor rural pessoa física, nos termos da Instrução Normativa RFB n. 971, de 2009 (arts. 17 a 19 e 165).</w:t>
      </w:r>
    </w:p>
    <w:p w14:paraId="6661AA5F" w14:textId="77777777" w:rsidR="009E442B" w:rsidRPr="00FF2B42" w:rsidRDefault="009E442B"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empresa ou sociedade estrangeira em funcionamento no País: decreto de autorização;</w:t>
      </w:r>
    </w:p>
    <w:p w14:paraId="3FCA4BDE" w14:textId="77777777" w:rsidR="00360444" w:rsidRPr="00FF2B42" w:rsidRDefault="00360444" w:rsidP="00E27397">
      <w:pPr>
        <w:pStyle w:val="PargrafodaLista"/>
        <w:numPr>
          <w:ilvl w:val="2"/>
          <w:numId w:val="10"/>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lastRenderedPageBreak/>
        <w:t>Os documentos acima deverão estar acompanhados de todas as alterações ou da consolidação respectiva;</w:t>
      </w:r>
    </w:p>
    <w:p w14:paraId="133C8257" w14:textId="5FBE20FA" w:rsidR="008C6874" w:rsidRPr="00FF2B42" w:rsidRDefault="00CA24FB" w:rsidP="00E27397">
      <w:pPr>
        <w:numPr>
          <w:ilvl w:val="1"/>
          <w:numId w:val="9"/>
        </w:numPr>
        <w:spacing w:before="120" w:after="120" w:line="276" w:lineRule="auto"/>
        <w:ind w:left="1141"/>
        <w:jc w:val="both"/>
        <w:rPr>
          <w:rFonts w:ascii="Arial" w:hAnsi="Arial" w:cs="Arial"/>
          <w:b/>
          <w:bCs/>
          <w:color w:val="000000"/>
          <w:sz w:val="20"/>
          <w:szCs w:val="20"/>
        </w:rPr>
      </w:pPr>
      <w:r w:rsidRPr="00711327">
        <w:rPr>
          <w:rFonts w:ascii="Arial" w:hAnsi="Arial" w:cs="Arial"/>
          <w:b/>
          <w:sz w:val="20"/>
          <w:szCs w:val="20"/>
        </w:rPr>
        <w:t>Regularidade fiscal</w:t>
      </w:r>
      <w:r w:rsidR="00170D49" w:rsidRPr="00711327">
        <w:rPr>
          <w:rFonts w:ascii="Arial" w:hAnsi="Arial" w:cs="Arial"/>
          <w:b/>
          <w:sz w:val="20"/>
          <w:szCs w:val="20"/>
        </w:rPr>
        <w:t xml:space="preserve"> e </w:t>
      </w:r>
      <w:r w:rsidR="00FC0936" w:rsidRPr="00711327">
        <w:rPr>
          <w:rFonts w:ascii="Arial" w:hAnsi="Arial" w:cs="Arial"/>
          <w:b/>
          <w:sz w:val="20"/>
          <w:szCs w:val="20"/>
        </w:rPr>
        <w:t>trabalhista</w:t>
      </w:r>
      <w:r w:rsidRPr="00711327">
        <w:rPr>
          <w:rFonts w:ascii="Arial" w:hAnsi="Arial" w:cs="Arial"/>
          <w:b/>
          <w:sz w:val="20"/>
          <w:szCs w:val="20"/>
        </w:rPr>
        <w:t>:</w:t>
      </w:r>
    </w:p>
    <w:p w14:paraId="5D851382" w14:textId="2A2A3284" w:rsidR="008C6874" w:rsidRPr="00FF2B42" w:rsidRDefault="008C6874" w:rsidP="00E27397">
      <w:pPr>
        <w:numPr>
          <w:ilvl w:val="2"/>
          <w:numId w:val="10"/>
        </w:numPr>
        <w:tabs>
          <w:tab w:val="left" w:pos="1440"/>
        </w:tabs>
        <w:autoSpaceDE w:val="0"/>
        <w:snapToGrid w:val="0"/>
        <w:spacing w:after="240"/>
        <w:ind w:left="1134" w:firstLine="0"/>
        <w:jc w:val="both"/>
        <w:rPr>
          <w:rFonts w:ascii="Arial" w:hAnsi="Arial" w:cs="Arial"/>
          <w:sz w:val="20"/>
          <w:szCs w:val="20"/>
          <w:lang w:eastAsia="en-US"/>
        </w:rPr>
      </w:pPr>
      <w:proofErr w:type="gramStart"/>
      <w:r w:rsidRPr="00FF2B42">
        <w:rPr>
          <w:rFonts w:ascii="Arial" w:hAnsi="Arial" w:cs="Arial"/>
          <w:sz w:val="20"/>
          <w:szCs w:val="20"/>
          <w:lang w:eastAsia="en-US"/>
        </w:rPr>
        <w:t>prova</w:t>
      </w:r>
      <w:proofErr w:type="gramEnd"/>
      <w:r w:rsidRPr="00FF2B42">
        <w:rPr>
          <w:rFonts w:ascii="Arial" w:hAnsi="Arial" w:cs="Arial"/>
          <w:sz w:val="20"/>
          <w:szCs w:val="20"/>
          <w:lang w:eastAsia="en-US"/>
        </w:rPr>
        <w:t xml:space="preserve"> de inscrição no Cadastr</w:t>
      </w:r>
      <w:r w:rsidR="00BA456F" w:rsidRPr="00FF2B42">
        <w:rPr>
          <w:rFonts w:ascii="Arial" w:hAnsi="Arial" w:cs="Arial"/>
          <w:sz w:val="20"/>
          <w:szCs w:val="20"/>
          <w:lang w:eastAsia="en-US"/>
        </w:rPr>
        <w:t>o Nacional de Pessoas Jurídicas ou no Cadastro de Pessoas Físicas, conforme o caso;</w:t>
      </w:r>
    </w:p>
    <w:p w14:paraId="06674347" w14:textId="6AC8C739" w:rsidR="00A61836" w:rsidRPr="00FF2B42" w:rsidRDefault="00132231" w:rsidP="00E27397">
      <w:pPr>
        <w:numPr>
          <w:ilvl w:val="2"/>
          <w:numId w:val="10"/>
        </w:numPr>
        <w:tabs>
          <w:tab w:val="left" w:pos="1440"/>
        </w:tabs>
        <w:autoSpaceDE w:val="0"/>
        <w:snapToGrid w:val="0"/>
        <w:spacing w:after="240"/>
        <w:ind w:left="1134" w:firstLine="0"/>
        <w:jc w:val="both"/>
        <w:rPr>
          <w:rFonts w:ascii="Arial" w:hAnsi="Arial" w:cs="Arial"/>
          <w:sz w:val="20"/>
          <w:szCs w:val="20"/>
        </w:rPr>
      </w:pPr>
      <w:proofErr w:type="gramStart"/>
      <w:r w:rsidRPr="00FF2B42">
        <w:rPr>
          <w:rFonts w:ascii="Arial" w:hAnsi="Arial" w:cs="Arial"/>
          <w:sz w:val="20"/>
          <w:szCs w:val="20"/>
        </w:rPr>
        <w:t>prova</w:t>
      </w:r>
      <w:proofErr w:type="gramEnd"/>
      <w:r w:rsidRPr="00FF2B42">
        <w:rPr>
          <w:rFonts w:ascii="Arial" w:hAnsi="Arial" w:cs="Arial"/>
          <w:sz w:val="20"/>
          <w:szCs w:val="20"/>
        </w:rPr>
        <w:t xml:space="preserve"> </w:t>
      </w:r>
      <w:r w:rsidR="00A61836" w:rsidRPr="00FF2B4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lang w:eastAsia="en-US"/>
        </w:rPr>
        <w:t>prova</w:t>
      </w:r>
      <w:proofErr w:type="gramEnd"/>
      <w:r w:rsidRPr="00FF2B42">
        <w:rPr>
          <w:rFonts w:ascii="Arial" w:hAnsi="Arial" w:cs="Arial"/>
          <w:color w:val="000000"/>
          <w:sz w:val="20"/>
          <w:szCs w:val="20"/>
          <w:lang w:eastAsia="en-US"/>
        </w:rPr>
        <w:t xml:space="preserve"> de regularidade com o Fundo de Garantia do Tempo de Serviço (FGTS);</w:t>
      </w:r>
    </w:p>
    <w:p w14:paraId="530FD2A0" w14:textId="485250B7" w:rsidR="00170D49" w:rsidRPr="00FF2B42" w:rsidRDefault="00F40C29" w:rsidP="00E27397">
      <w:pPr>
        <w:numPr>
          <w:ilvl w:val="2"/>
          <w:numId w:val="10"/>
        </w:numPr>
        <w:tabs>
          <w:tab w:val="left" w:pos="1440"/>
        </w:tabs>
        <w:autoSpaceDE w:val="0"/>
        <w:snapToGrid w:val="0"/>
        <w:spacing w:after="240"/>
        <w:ind w:left="1134" w:firstLine="0"/>
        <w:jc w:val="both"/>
        <w:rPr>
          <w:rFonts w:ascii="Arial" w:hAnsi="Arial" w:cs="Arial"/>
          <w:sz w:val="20"/>
          <w:szCs w:val="20"/>
        </w:rPr>
      </w:pPr>
      <w:proofErr w:type="gramStart"/>
      <w:r w:rsidRPr="00FF2B42">
        <w:rPr>
          <w:rFonts w:ascii="Arial" w:hAnsi="Arial" w:cs="Arial"/>
          <w:sz w:val="20"/>
          <w:szCs w:val="20"/>
          <w:lang w:eastAsia="en-US"/>
        </w:rPr>
        <w:t>prova</w:t>
      </w:r>
      <w:proofErr w:type="gramEnd"/>
      <w:r w:rsidRPr="00FF2B42">
        <w:rPr>
          <w:rFonts w:ascii="Arial" w:hAnsi="Arial" w:cs="Arial"/>
          <w:sz w:val="20"/>
          <w:szCs w:val="20"/>
          <w:lang w:eastAsia="en-US"/>
        </w:rPr>
        <w:t xml:space="preserve"> de inexistência de débitos inadimplidos perante a justiça do trabalho, mediante a apresentação de certidão negativa ou positiva com efeito de negativa, nos termos do Título </w:t>
      </w:r>
      <w:r w:rsidR="00185F3B" w:rsidRPr="00FF2B42">
        <w:rPr>
          <w:rFonts w:ascii="Arial" w:hAnsi="Arial" w:cs="Arial"/>
          <w:sz w:val="20"/>
          <w:szCs w:val="20"/>
          <w:lang w:eastAsia="en-US"/>
        </w:rPr>
        <w:t>VII</w:t>
      </w:r>
      <w:r w:rsidRPr="00FF2B42">
        <w:rPr>
          <w:rFonts w:ascii="Arial" w:hAnsi="Arial" w:cs="Arial"/>
          <w:sz w:val="20"/>
          <w:szCs w:val="20"/>
          <w:lang w:eastAsia="en-US"/>
        </w:rPr>
        <w:t>-</w:t>
      </w:r>
      <w:r w:rsidR="00185F3B" w:rsidRPr="00FF2B42">
        <w:rPr>
          <w:rFonts w:ascii="Arial" w:hAnsi="Arial" w:cs="Arial"/>
          <w:sz w:val="20"/>
          <w:szCs w:val="20"/>
          <w:lang w:eastAsia="en-US"/>
        </w:rPr>
        <w:t>A</w:t>
      </w:r>
      <w:r w:rsidR="00BA456F" w:rsidRPr="00FF2B42">
        <w:rPr>
          <w:rFonts w:ascii="Arial" w:hAnsi="Arial" w:cs="Arial"/>
          <w:sz w:val="20"/>
          <w:szCs w:val="20"/>
          <w:lang w:eastAsia="en-US"/>
        </w:rPr>
        <w:t xml:space="preserve"> da Consolidação das Leis do Trabalho, aprovada pelo Decreto-L</w:t>
      </w:r>
      <w:r w:rsidRPr="00FF2B42">
        <w:rPr>
          <w:rFonts w:ascii="Arial" w:hAnsi="Arial" w:cs="Arial"/>
          <w:sz w:val="20"/>
          <w:szCs w:val="20"/>
          <w:lang w:eastAsia="en-US"/>
        </w:rPr>
        <w:t>ei nº 5.452, de 1º de maio de 1943;</w:t>
      </w:r>
    </w:p>
    <w:p w14:paraId="4EE89DF4"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bCs/>
          <w:color w:val="000000"/>
          <w:sz w:val="20"/>
          <w:szCs w:val="20"/>
        </w:rPr>
      </w:pPr>
      <w:proofErr w:type="gramStart"/>
      <w:r w:rsidRPr="00FF2B42">
        <w:rPr>
          <w:rFonts w:ascii="Arial" w:hAnsi="Arial" w:cs="Arial"/>
          <w:bCs/>
          <w:color w:val="000000"/>
          <w:sz w:val="20"/>
          <w:szCs w:val="20"/>
        </w:rPr>
        <w:t>prova</w:t>
      </w:r>
      <w:proofErr w:type="gramEnd"/>
      <w:r w:rsidRPr="00FF2B42">
        <w:rPr>
          <w:rFonts w:ascii="Arial" w:hAnsi="Arial" w:cs="Arial"/>
          <w:bCs/>
          <w:color w:val="000000"/>
          <w:sz w:val="20"/>
          <w:szCs w:val="20"/>
        </w:rPr>
        <w:t xml:space="preserve"> de inscrição no cadastro de contribuintes estadual, relativo ao domicílio ou sede do licitante, pertinente ao seu ramo de atividade e compatível com o objeto contratual; </w:t>
      </w:r>
    </w:p>
    <w:p w14:paraId="473D463D" w14:textId="6DC8CCBA" w:rsidR="00666139" w:rsidRPr="00FF2B42" w:rsidRDefault="00160549" w:rsidP="00E27397">
      <w:pPr>
        <w:numPr>
          <w:ilvl w:val="2"/>
          <w:numId w:val="10"/>
        </w:numPr>
        <w:tabs>
          <w:tab w:val="left" w:pos="1440"/>
        </w:tabs>
        <w:autoSpaceDE w:val="0"/>
        <w:snapToGrid w:val="0"/>
        <w:spacing w:after="240"/>
        <w:ind w:left="1134" w:firstLine="0"/>
        <w:jc w:val="both"/>
        <w:rPr>
          <w:rFonts w:ascii="Arial" w:hAnsi="Arial" w:cs="Arial"/>
          <w:b/>
          <w:sz w:val="20"/>
          <w:szCs w:val="20"/>
        </w:rPr>
      </w:pPr>
      <w:r w:rsidRPr="00FF2B42">
        <w:rPr>
          <w:rFonts w:ascii="Arial" w:hAnsi="Arial" w:cs="Arial"/>
          <w:sz w:val="20"/>
          <w:szCs w:val="20"/>
        </w:rPr>
        <w:t xml:space="preserve"> </w:t>
      </w:r>
      <w:proofErr w:type="gramStart"/>
      <w:r w:rsidR="00CA24FB" w:rsidRPr="00FF2B42">
        <w:rPr>
          <w:rFonts w:ascii="Arial" w:hAnsi="Arial" w:cs="Arial"/>
          <w:sz w:val="20"/>
          <w:szCs w:val="20"/>
        </w:rPr>
        <w:t>prova</w:t>
      </w:r>
      <w:proofErr w:type="gramEnd"/>
      <w:r w:rsidR="00CA24FB" w:rsidRPr="00FF2B42">
        <w:rPr>
          <w:rFonts w:ascii="Arial" w:hAnsi="Arial" w:cs="Arial"/>
          <w:sz w:val="20"/>
          <w:szCs w:val="20"/>
        </w:rPr>
        <w:t xml:space="preserve"> de regularidade com a Fazenda Estadual do domicílio ou sede do licitante</w:t>
      </w:r>
      <w:r w:rsidR="00D055F6" w:rsidRPr="00FF2B42">
        <w:rPr>
          <w:rFonts w:ascii="Arial" w:hAnsi="Arial" w:cs="Arial"/>
          <w:sz w:val="20"/>
          <w:szCs w:val="20"/>
        </w:rPr>
        <w:t>, relativa à atividade em cujo exercício contrata ou concorre;</w:t>
      </w:r>
    </w:p>
    <w:p w14:paraId="31BF9431" w14:textId="28A4CF4F" w:rsidR="00CA24FB" w:rsidRPr="00FF2B42" w:rsidRDefault="00E53522" w:rsidP="00E27397">
      <w:pPr>
        <w:numPr>
          <w:ilvl w:val="2"/>
          <w:numId w:val="10"/>
        </w:numPr>
        <w:tabs>
          <w:tab w:val="left" w:pos="1440"/>
        </w:tabs>
        <w:autoSpaceDE w:val="0"/>
        <w:snapToGrid w:val="0"/>
        <w:spacing w:after="240"/>
        <w:ind w:left="1134" w:firstLine="0"/>
        <w:jc w:val="both"/>
        <w:rPr>
          <w:rFonts w:ascii="Arial" w:hAnsi="Arial" w:cs="Arial"/>
          <w:b/>
          <w:color w:val="000000"/>
          <w:sz w:val="20"/>
          <w:szCs w:val="20"/>
        </w:rPr>
      </w:pPr>
      <w:proofErr w:type="gramStart"/>
      <w:r w:rsidRPr="00FF2B42">
        <w:rPr>
          <w:rFonts w:ascii="Arial" w:hAnsi="Arial" w:cs="Arial"/>
          <w:color w:val="000000"/>
          <w:sz w:val="20"/>
          <w:szCs w:val="20"/>
        </w:rPr>
        <w:t>caso</w:t>
      </w:r>
      <w:proofErr w:type="gramEnd"/>
      <w:r w:rsidRPr="00FF2B42">
        <w:rPr>
          <w:rFonts w:ascii="Arial" w:hAnsi="Arial" w:cs="Arial"/>
          <w:color w:val="000000"/>
          <w:sz w:val="20"/>
          <w:szCs w:val="20"/>
        </w:rPr>
        <w:t xml:space="preserve"> o</w:t>
      </w:r>
      <w:r w:rsidR="00883C32" w:rsidRPr="00FF2B42">
        <w:rPr>
          <w:rFonts w:ascii="Arial" w:hAnsi="Arial" w:cs="Arial"/>
          <w:color w:val="000000"/>
          <w:sz w:val="20"/>
          <w:szCs w:val="20"/>
        </w:rPr>
        <w:t xml:space="preserve"> </w:t>
      </w:r>
      <w:r w:rsidRPr="00FF2B42">
        <w:rPr>
          <w:rFonts w:ascii="Arial" w:hAnsi="Arial" w:cs="Arial"/>
          <w:color w:val="000000"/>
          <w:sz w:val="20"/>
          <w:szCs w:val="20"/>
        </w:rPr>
        <w:t xml:space="preserve">licitante </w:t>
      </w:r>
      <w:r w:rsidR="00CA24FB" w:rsidRPr="00FF2B42">
        <w:rPr>
          <w:rFonts w:ascii="Arial" w:hAnsi="Arial" w:cs="Arial"/>
          <w:color w:val="000000"/>
          <w:sz w:val="20"/>
          <w:szCs w:val="20"/>
        </w:rPr>
        <w:t>seja considera</w:t>
      </w:r>
      <w:r w:rsidRPr="00FF2B42">
        <w:rPr>
          <w:rFonts w:ascii="Arial" w:hAnsi="Arial" w:cs="Arial"/>
          <w:color w:val="000000"/>
          <w:sz w:val="20"/>
          <w:szCs w:val="20"/>
        </w:rPr>
        <w:t xml:space="preserve">do isento dos tributos </w:t>
      </w:r>
      <w:r w:rsidR="00194866" w:rsidRPr="00FF2B42">
        <w:rPr>
          <w:rFonts w:ascii="Arial" w:hAnsi="Arial" w:cs="Arial"/>
          <w:color w:val="000000"/>
          <w:sz w:val="20"/>
          <w:szCs w:val="20"/>
        </w:rPr>
        <w:t>estaduais</w:t>
      </w:r>
      <w:r w:rsidR="00CA24FB" w:rsidRPr="00FF2B42">
        <w:rPr>
          <w:rFonts w:ascii="Arial" w:hAnsi="Arial" w:cs="Arial"/>
          <w:color w:val="000000"/>
          <w:sz w:val="20"/>
          <w:szCs w:val="20"/>
        </w:rPr>
        <w:t xml:space="preserve"> relacionados ao objeto licitatório, deverá comprovar tal condição mediante </w:t>
      </w:r>
      <w:r w:rsidRPr="00FF2B42">
        <w:rPr>
          <w:rFonts w:ascii="Arial" w:hAnsi="Arial" w:cs="Arial"/>
          <w:color w:val="000000"/>
          <w:sz w:val="20"/>
          <w:szCs w:val="20"/>
        </w:rPr>
        <w:t xml:space="preserve">declaração da Fazenda </w:t>
      </w:r>
      <w:r w:rsidR="00194866" w:rsidRPr="00FF2B42">
        <w:rPr>
          <w:rFonts w:ascii="Arial" w:hAnsi="Arial" w:cs="Arial"/>
          <w:color w:val="000000"/>
          <w:sz w:val="20"/>
          <w:szCs w:val="20"/>
        </w:rPr>
        <w:t>Estadual</w:t>
      </w:r>
      <w:r w:rsidRPr="00FF2B42">
        <w:rPr>
          <w:rFonts w:ascii="Arial" w:hAnsi="Arial" w:cs="Arial"/>
          <w:color w:val="000000"/>
          <w:sz w:val="20"/>
          <w:szCs w:val="20"/>
        </w:rPr>
        <w:t xml:space="preserve"> do seu domicílio ou sede, ou outra equivalente, na forma da lei; </w:t>
      </w:r>
    </w:p>
    <w:p w14:paraId="59A28357" w14:textId="5784976F" w:rsidR="00A36AB7" w:rsidRPr="00FF2B42" w:rsidRDefault="002B7727" w:rsidP="00E27397">
      <w:pPr>
        <w:numPr>
          <w:ilvl w:val="2"/>
          <w:numId w:val="10"/>
        </w:numPr>
        <w:tabs>
          <w:tab w:val="left" w:pos="1440"/>
        </w:tabs>
        <w:autoSpaceDE w:val="0"/>
        <w:snapToGrid w:val="0"/>
        <w:spacing w:after="240"/>
        <w:ind w:left="1134" w:firstLine="0"/>
        <w:jc w:val="both"/>
        <w:rPr>
          <w:rFonts w:ascii="Arial" w:hAnsi="Arial" w:cs="Arial"/>
          <w:b/>
          <w:bCs/>
          <w:iCs/>
          <w:color w:val="7030A0"/>
          <w:sz w:val="20"/>
          <w:szCs w:val="20"/>
          <w:u w:val="single"/>
        </w:rPr>
      </w:pPr>
      <w:proofErr w:type="gramStart"/>
      <w:r w:rsidRPr="00FF2B42">
        <w:rPr>
          <w:rFonts w:ascii="Arial" w:hAnsi="Arial" w:cs="Arial"/>
          <w:color w:val="000000"/>
          <w:sz w:val="20"/>
          <w:szCs w:val="20"/>
          <w:lang w:eastAsia="en-US" w:bidi="pt-BR"/>
        </w:rPr>
        <w:t>caso</w:t>
      </w:r>
      <w:proofErr w:type="gramEnd"/>
      <w:r w:rsidRPr="00FF2B42">
        <w:rPr>
          <w:rFonts w:ascii="Arial" w:hAnsi="Arial" w:cs="Arial"/>
          <w:color w:val="000000"/>
          <w:sz w:val="20"/>
          <w:szCs w:val="20"/>
          <w:lang w:eastAsia="en-US" w:bidi="pt-BR"/>
        </w:rPr>
        <w:t xml:space="preserve"> o licitante detentor do menor preço seja qualificado como microempresa ou empresa de pequeno porte </w:t>
      </w:r>
      <w:r w:rsidRPr="00FF2B42">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0408B079" w14:textId="447EB977" w:rsidR="00883C32" w:rsidRPr="00BE7354" w:rsidRDefault="00883C32" w:rsidP="00E27397">
      <w:pPr>
        <w:numPr>
          <w:ilvl w:val="2"/>
          <w:numId w:val="10"/>
        </w:numPr>
        <w:tabs>
          <w:tab w:val="left" w:pos="1440"/>
        </w:tabs>
        <w:autoSpaceDE w:val="0"/>
        <w:snapToGrid w:val="0"/>
        <w:spacing w:after="240"/>
        <w:ind w:left="1134" w:firstLine="0"/>
        <w:jc w:val="both"/>
        <w:rPr>
          <w:rFonts w:ascii="Arial" w:hAnsi="Arial" w:cs="Arial"/>
          <w:bCs/>
          <w:i/>
          <w:iCs/>
          <w:sz w:val="20"/>
          <w:szCs w:val="20"/>
        </w:rPr>
      </w:pPr>
      <w:r w:rsidRPr="00BE7354">
        <w:rPr>
          <w:rFonts w:ascii="Arial" w:hAnsi="Arial" w:cs="Arial"/>
          <w:bCs/>
          <w:i/>
          <w:i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7FA64EA3" w14:textId="5C7AADBC" w:rsidR="00405763" w:rsidRPr="00711327" w:rsidRDefault="00491F90" w:rsidP="00E27397">
      <w:pPr>
        <w:numPr>
          <w:ilvl w:val="1"/>
          <w:numId w:val="9"/>
        </w:numPr>
        <w:spacing w:before="120" w:after="120" w:line="276" w:lineRule="auto"/>
        <w:ind w:left="1141"/>
        <w:jc w:val="both"/>
        <w:rPr>
          <w:rFonts w:ascii="Arial" w:hAnsi="Arial" w:cs="Arial"/>
          <w:b/>
          <w:sz w:val="20"/>
          <w:szCs w:val="20"/>
        </w:rPr>
      </w:pPr>
      <w:proofErr w:type="gramStart"/>
      <w:r w:rsidRPr="00711327">
        <w:rPr>
          <w:rFonts w:ascii="Arial" w:hAnsi="Arial" w:cs="Arial"/>
          <w:b/>
          <w:sz w:val="20"/>
          <w:szCs w:val="20"/>
        </w:rPr>
        <w:t xml:space="preserve">Qualificação  </w:t>
      </w:r>
      <w:r w:rsidR="00E4196F" w:rsidRPr="00711327">
        <w:rPr>
          <w:rFonts w:ascii="Arial" w:hAnsi="Arial" w:cs="Arial"/>
          <w:b/>
          <w:sz w:val="20"/>
          <w:szCs w:val="20"/>
        </w:rPr>
        <w:t>Econômico-Financeira</w:t>
      </w:r>
      <w:r w:rsidR="003629E4" w:rsidRPr="00711327">
        <w:rPr>
          <w:rFonts w:ascii="Arial" w:hAnsi="Arial" w:cs="Arial"/>
          <w:b/>
          <w:sz w:val="20"/>
          <w:szCs w:val="20"/>
        </w:rPr>
        <w:t>.</w:t>
      </w:r>
      <w:proofErr w:type="gramEnd"/>
    </w:p>
    <w:p w14:paraId="5CC641B4" w14:textId="09A3AFB1"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rPr>
        <w:t>certidão</w:t>
      </w:r>
      <w:proofErr w:type="gramEnd"/>
      <w:r w:rsidRPr="00FF2B42">
        <w:rPr>
          <w:rFonts w:ascii="Arial" w:hAnsi="Arial" w:cs="Arial"/>
          <w:color w:val="000000"/>
          <w:sz w:val="20"/>
          <w:szCs w:val="20"/>
        </w:rPr>
        <w:t xml:space="preserve"> negativa de falência  expedida pelo distribuidor da sede da pessoa jurídica;</w:t>
      </w:r>
    </w:p>
    <w:p w14:paraId="3CD37972" w14:textId="77777777" w:rsidR="00CA24FB" w:rsidRPr="00FF2B42" w:rsidRDefault="00CA24FB"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proofErr w:type="gramStart"/>
      <w:r w:rsidRPr="00FF2B42">
        <w:rPr>
          <w:rFonts w:ascii="Arial" w:hAnsi="Arial" w:cs="Arial"/>
          <w:color w:val="000000"/>
          <w:sz w:val="20"/>
          <w:szCs w:val="20"/>
        </w:rPr>
        <w:t>balanço</w:t>
      </w:r>
      <w:proofErr w:type="gramEnd"/>
      <w:r w:rsidRPr="00FF2B42">
        <w:rPr>
          <w:rFonts w:ascii="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FF2B42" w:rsidRDefault="0045133B" w:rsidP="00E27397">
      <w:pPr>
        <w:pStyle w:val="PargrafodaLista"/>
        <w:numPr>
          <w:ilvl w:val="3"/>
          <w:numId w:val="10"/>
        </w:numPr>
        <w:spacing w:after="240"/>
        <w:ind w:left="1701" w:firstLine="0"/>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w:t>
      </w:r>
      <w:r w:rsidRPr="00FF2B42">
        <w:rPr>
          <w:rFonts w:ascii="Arial" w:hAnsi="Arial" w:cs="Arial"/>
          <w:color w:val="000000"/>
          <w:sz w:val="20"/>
          <w:szCs w:val="20"/>
          <w:lang w:eastAsia="en-US"/>
        </w:rPr>
        <w:lastRenderedPageBreak/>
        <w:t xml:space="preserve">porte, a apresentação de balanço patrimonial do último exercício financeiro. (Art. 3º </w:t>
      </w:r>
      <w:proofErr w:type="gramStart"/>
      <w:r w:rsidRPr="00FF2B42">
        <w:rPr>
          <w:rFonts w:ascii="Arial" w:hAnsi="Arial" w:cs="Arial"/>
          <w:color w:val="000000"/>
          <w:sz w:val="20"/>
          <w:szCs w:val="20"/>
          <w:lang w:eastAsia="en-US"/>
        </w:rPr>
        <w:t>do</w:t>
      </w:r>
      <w:proofErr w:type="gramEnd"/>
      <w:r w:rsidRPr="00FF2B42">
        <w:rPr>
          <w:rFonts w:ascii="Arial" w:hAnsi="Arial" w:cs="Arial"/>
          <w:color w:val="000000"/>
          <w:sz w:val="20"/>
          <w:szCs w:val="20"/>
          <w:lang w:eastAsia="en-US"/>
        </w:rPr>
        <w:t xml:space="preserve"> Decreto nº 8.538, de 2015);</w:t>
      </w:r>
    </w:p>
    <w:p w14:paraId="108D1AC1" w14:textId="0F58092E" w:rsidR="00CA24FB" w:rsidRPr="00FF2B42" w:rsidRDefault="00CA24FB" w:rsidP="00E27397">
      <w:pPr>
        <w:pStyle w:val="PargrafodaLista"/>
        <w:numPr>
          <w:ilvl w:val="3"/>
          <w:numId w:val="10"/>
        </w:numPr>
        <w:spacing w:after="240"/>
        <w:ind w:left="1701"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no</w:t>
      </w:r>
      <w:proofErr w:type="gramEnd"/>
      <w:r w:rsidRPr="00FF2B42">
        <w:rPr>
          <w:rFonts w:ascii="Arial" w:hAnsi="Arial"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14:paraId="18AE55AD" w14:textId="304CC47D" w:rsidR="00405763" w:rsidRPr="00FF2B42" w:rsidRDefault="00405763" w:rsidP="00E27397">
      <w:pPr>
        <w:pStyle w:val="PargrafodaLista"/>
        <w:numPr>
          <w:ilvl w:val="3"/>
          <w:numId w:val="10"/>
        </w:numPr>
        <w:spacing w:after="240"/>
        <w:ind w:left="1701" w:firstLine="0"/>
        <w:contextualSpacing w:val="0"/>
        <w:jc w:val="both"/>
        <w:rPr>
          <w:rFonts w:ascii="Arial" w:hAnsi="Arial" w:cs="Arial"/>
          <w:color w:val="000000"/>
          <w:sz w:val="20"/>
          <w:szCs w:val="20"/>
          <w:lang w:eastAsia="en-US"/>
        </w:rPr>
      </w:pPr>
      <w:proofErr w:type="gramStart"/>
      <w:r w:rsidRPr="00FF2B42">
        <w:rPr>
          <w:rFonts w:ascii="Arial" w:hAnsi="Arial" w:cs="Arial"/>
          <w:color w:val="000000"/>
          <w:sz w:val="20"/>
          <w:szCs w:val="20"/>
          <w:lang w:eastAsia="en-US"/>
        </w:rPr>
        <w:t>é</w:t>
      </w:r>
      <w:proofErr w:type="gramEnd"/>
      <w:r w:rsidRPr="00FF2B42">
        <w:rPr>
          <w:rFonts w:ascii="Arial" w:hAnsi="Arial" w:cs="Arial"/>
          <w:color w:val="000000"/>
          <w:sz w:val="20"/>
          <w:szCs w:val="20"/>
          <w:lang w:eastAsia="en-US"/>
        </w:rPr>
        <w:t xml:space="preserve">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14:paraId="3F64D23F" w14:textId="5B079596" w:rsidR="00405763" w:rsidRPr="00FF2B42" w:rsidRDefault="003629E4" w:rsidP="00E27397">
      <w:pPr>
        <w:pStyle w:val="PargrafodaLista"/>
        <w:numPr>
          <w:ilvl w:val="3"/>
          <w:numId w:val="10"/>
        </w:numPr>
        <w:spacing w:after="240"/>
        <w:ind w:left="1701"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FF2B42" w:rsidRDefault="004F1294"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1 </w:t>
      </w:r>
      <w:proofErr w:type="gramStart"/>
      <w:r w:rsidR="000D2A6B" w:rsidRPr="00FF2B42">
        <w:rPr>
          <w:rFonts w:ascii="Arial" w:hAnsi="Arial" w:cs="Arial"/>
          <w:color w:val="000000"/>
          <w:sz w:val="20"/>
          <w:szCs w:val="20"/>
        </w:rPr>
        <w:t>( um</w:t>
      </w:r>
      <w:proofErr w:type="gramEnd"/>
      <w:r w:rsidR="000D2A6B" w:rsidRPr="00FF2B42">
        <w:rPr>
          <w:rFonts w:ascii="Arial" w:hAnsi="Arial" w:cs="Arial"/>
          <w:color w:val="000000"/>
          <w:sz w:val="20"/>
          <w:szCs w:val="20"/>
        </w:rPr>
        <w:t xml:space="preserve">) </w:t>
      </w:r>
      <w:r w:rsidR="00CA24FB" w:rsidRPr="00FF2B42">
        <w:rPr>
          <w:rFonts w:ascii="Arial" w:hAnsi="Arial" w:cs="Arial"/>
          <w:color w:val="000000"/>
          <w:sz w:val="20"/>
          <w:szCs w:val="20"/>
        </w:rPr>
        <w:t>resultantes da aplicação das fórmulas:</w:t>
      </w: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FF2B42" w14:paraId="69B3AC04" w14:textId="77777777" w:rsidTr="00DB5421">
        <w:tc>
          <w:tcPr>
            <w:tcW w:w="2235" w:type="dxa"/>
            <w:vMerge w:val="restart"/>
            <w:vAlign w:val="center"/>
          </w:tcPr>
          <w:p w14:paraId="6FF039BF" w14:textId="72661873" w:rsidR="00DB5421" w:rsidRPr="00FF2B42" w:rsidRDefault="00DB5421"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Ativo Circulante + Realizável a Longo Prazo</w:t>
            </w:r>
          </w:p>
        </w:tc>
      </w:tr>
      <w:tr w:rsidR="00DB5421" w:rsidRPr="00FF2B42" w14:paraId="6B5A5962" w14:textId="77777777" w:rsidTr="00DB5421">
        <w:tc>
          <w:tcPr>
            <w:tcW w:w="2235" w:type="dxa"/>
            <w:vMerge/>
          </w:tcPr>
          <w:p w14:paraId="2CDAF24A"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36E44C07"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FF2B42" w14:paraId="5BF8D784" w14:textId="77777777" w:rsidTr="004F1294">
        <w:tc>
          <w:tcPr>
            <w:tcW w:w="2235" w:type="dxa"/>
            <w:vMerge w:val="restart"/>
            <w:vAlign w:val="center"/>
          </w:tcPr>
          <w:p w14:paraId="31BA239A" w14:textId="6028BBE5" w:rsidR="00DB5421"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14:paraId="0B1115DC" w14:textId="77777777" w:rsidTr="004F1294">
        <w:tc>
          <w:tcPr>
            <w:tcW w:w="2235" w:type="dxa"/>
            <w:vMerge/>
          </w:tcPr>
          <w:p w14:paraId="7470C4A8"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FF2B42" w:rsidRDefault="00DB5421"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5760A581"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FF2B42" w14:paraId="3282C206" w14:textId="77777777" w:rsidTr="004F1294">
        <w:tc>
          <w:tcPr>
            <w:tcW w:w="2235" w:type="dxa"/>
            <w:vMerge w:val="restart"/>
            <w:vAlign w:val="center"/>
          </w:tcPr>
          <w:p w14:paraId="1A792D5B" w14:textId="1E90696D" w:rsidR="004F1294"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LC =</w:t>
            </w:r>
          </w:p>
        </w:tc>
        <w:tc>
          <w:tcPr>
            <w:tcW w:w="2551" w:type="dxa"/>
            <w:tcBorders>
              <w:bottom w:val="single" w:sz="4" w:space="0" w:color="auto"/>
            </w:tcBorders>
            <w:vAlign w:val="bottom"/>
          </w:tcPr>
          <w:p w14:paraId="35CDC81D" w14:textId="0DC15F0C"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14:paraId="5A94AD93" w14:textId="77777777" w:rsidTr="004F1294">
        <w:tc>
          <w:tcPr>
            <w:tcW w:w="2235" w:type="dxa"/>
            <w:vMerge/>
          </w:tcPr>
          <w:p w14:paraId="5D5A3094" w14:textId="77777777" w:rsidR="004F1294" w:rsidRPr="00FF2B42" w:rsidRDefault="004F1294" w:rsidP="00035B45">
            <w:pPr>
              <w:tabs>
                <w:tab w:val="left" w:pos="1440"/>
              </w:tabs>
              <w:autoSpaceDE w:val="0"/>
              <w:snapToGrid w:val="0"/>
              <w:spacing w:after="240"/>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w:t>
            </w:r>
          </w:p>
        </w:tc>
      </w:tr>
    </w:tbl>
    <w:p w14:paraId="5C7F4B50" w14:textId="77777777" w:rsidR="004F1294" w:rsidRPr="00FF2B42" w:rsidRDefault="004F1294" w:rsidP="00035B45">
      <w:pPr>
        <w:tabs>
          <w:tab w:val="left" w:pos="1440"/>
        </w:tabs>
        <w:autoSpaceDE w:val="0"/>
        <w:snapToGrid w:val="0"/>
        <w:spacing w:after="240"/>
        <w:ind w:left="1134"/>
        <w:jc w:val="both"/>
        <w:rPr>
          <w:rFonts w:ascii="Arial" w:hAnsi="Arial" w:cs="Arial"/>
          <w:color w:val="000000"/>
          <w:sz w:val="20"/>
          <w:szCs w:val="20"/>
        </w:rPr>
      </w:pPr>
    </w:p>
    <w:p w14:paraId="477EE4DF" w14:textId="423D8DC6" w:rsidR="00CA24FB" w:rsidRPr="00FF2B42" w:rsidRDefault="00AD1F3E" w:rsidP="00E27397">
      <w:pPr>
        <w:numPr>
          <w:ilvl w:val="2"/>
          <w:numId w:val="10"/>
        </w:numPr>
        <w:tabs>
          <w:tab w:val="left" w:pos="1440"/>
        </w:tabs>
        <w:autoSpaceDE w:val="0"/>
        <w:snapToGrid w:val="0"/>
        <w:spacing w:after="240"/>
        <w:ind w:left="1134" w:firstLine="0"/>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 xml:space="preserve">resultado inferior ou igual a </w:t>
      </w:r>
      <w:proofErr w:type="gramStart"/>
      <w:r w:rsidR="00CA24FB" w:rsidRPr="00FF2B42">
        <w:rPr>
          <w:rFonts w:ascii="Arial" w:hAnsi="Arial" w:cs="Arial"/>
          <w:bCs/>
          <w:color w:val="000000"/>
          <w:sz w:val="20"/>
          <w:szCs w:val="20"/>
        </w:rPr>
        <w:t>1(um</w:t>
      </w:r>
      <w:proofErr w:type="gramEnd"/>
      <w:r w:rsidR="00CA24FB" w:rsidRPr="00FF2B42">
        <w:rPr>
          <w:rFonts w:ascii="Arial" w:hAnsi="Arial" w:cs="Arial"/>
          <w:bCs/>
          <w:color w:val="000000"/>
          <w:sz w:val="20"/>
          <w:szCs w:val="20"/>
        </w:rPr>
        <w:t>)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considerados os riscos para a Administração, e, a critério da autoridade competente, o capital mínimo ou o patrimônio líquido mínimo</w:t>
      </w:r>
      <w:r w:rsidR="00CA24FB" w:rsidRPr="00FF2B42">
        <w:rPr>
          <w:rFonts w:ascii="Arial" w:hAnsi="Arial" w:cs="Arial"/>
          <w:bCs/>
          <w:sz w:val="20"/>
          <w:szCs w:val="20"/>
        </w:rPr>
        <w:t xml:space="preserve">  </w:t>
      </w:r>
      <w:r w:rsidR="00CA24FB" w:rsidRPr="00DE1097">
        <w:rPr>
          <w:rFonts w:ascii="Arial" w:hAnsi="Arial" w:cs="Arial"/>
          <w:bCs/>
          <w:sz w:val="20"/>
          <w:szCs w:val="20"/>
        </w:rPr>
        <w:t>de</w:t>
      </w:r>
      <w:r w:rsidR="00CA24FB" w:rsidRPr="00DE1097">
        <w:rPr>
          <w:rFonts w:ascii="Arial" w:hAnsi="Arial" w:cs="Arial"/>
          <w:sz w:val="20"/>
          <w:szCs w:val="20"/>
          <w:lang w:eastAsia="en-US"/>
        </w:rPr>
        <w:t xml:space="preserve"> </w:t>
      </w:r>
      <w:r w:rsidR="0035653A" w:rsidRPr="00DE1097">
        <w:rPr>
          <w:rFonts w:ascii="Arial" w:hAnsi="Arial" w:cs="Arial"/>
          <w:sz w:val="20"/>
          <w:szCs w:val="20"/>
          <w:lang w:eastAsia="en-US"/>
        </w:rPr>
        <w:t>5 (cinco) por cento</w:t>
      </w:r>
      <w:r w:rsidR="00CA24FB" w:rsidRPr="00DE1097">
        <w:rPr>
          <w:rFonts w:ascii="Arial" w:hAnsi="Arial" w:cs="Arial"/>
          <w:bCs/>
          <w:sz w:val="20"/>
          <w:szCs w:val="20"/>
        </w:rPr>
        <w:t xml:space="preserve"> do valor estimado</w:t>
      </w:r>
      <w:r w:rsidR="00CA24FB" w:rsidRPr="00FF2B42">
        <w:rPr>
          <w:rFonts w:ascii="Arial" w:hAnsi="Arial" w:cs="Arial"/>
          <w:bCs/>
          <w:sz w:val="20"/>
          <w:szCs w:val="20"/>
        </w:rPr>
        <w:t xml:space="preserve"> da contratação</w:t>
      </w:r>
      <w:r w:rsidR="00E57739" w:rsidRPr="00FF2B42">
        <w:rPr>
          <w:rFonts w:ascii="Arial" w:hAnsi="Arial" w:cs="Arial"/>
          <w:bCs/>
          <w:sz w:val="20"/>
          <w:szCs w:val="20"/>
        </w:rPr>
        <w:t xml:space="preserve"> ou do item pertinente</w:t>
      </w:r>
      <w:r w:rsidR="0085183E" w:rsidRPr="00FF2B42">
        <w:rPr>
          <w:rFonts w:ascii="Arial" w:hAnsi="Arial" w:cs="Arial"/>
          <w:sz w:val="20"/>
          <w:szCs w:val="20"/>
          <w:lang w:eastAsia="en-US"/>
        </w:rPr>
        <w:t>.</w:t>
      </w:r>
      <w:r w:rsidR="001F66DD" w:rsidRPr="00FF2B42">
        <w:rPr>
          <w:rFonts w:ascii="Arial" w:hAnsi="Arial" w:cs="Arial"/>
          <w:sz w:val="20"/>
          <w:szCs w:val="20"/>
          <w:lang w:eastAsia="en-US"/>
        </w:rPr>
        <w:t xml:space="preserve"> </w:t>
      </w:r>
    </w:p>
    <w:p w14:paraId="6800C3CF" w14:textId="77777777" w:rsidR="00EC3D03" w:rsidRPr="00FF2B42" w:rsidRDefault="00EC3D03" w:rsidP="00035B45">
      <w:pPr>
        <w:spacing w:after="240"/>
        <w:rPr>
          <w:rFonts w:ascii="Arial" w:hAnsi="Arial" w:cs="Arial"/>
          <w:sz w:val="20"/>
          <w:szCs w:val="20"/>
          <w:lang w:eastAsia="en-US"/>
        </w:rPr>
      </w:pPr>
    </w:p>
    <w:p w14:paraId="0043D73D" w14:textId="4B526B7F" w:rsidR="00581492" w:rsidRPr="00711327" w:rsidRDefault="002D5122" w:rsidP="00E27397">
      <w:pPr>
        <w:numPr>
          <w:ilvl w:val="1"/>
          <w:numId w:val="9"/>
        </w:numPr>
        <w:spacing w:before="120" w:after="120" w:line="276" w:lineRule="auto"/>
        <w:ind w:left="1141"/>
        <w:jc w:val="both"/>
        <w:rPr>
          <w:rFonts w:ascii="Arial" w:hAnsi="Arial" w:cs="Arial"/>
          <w:b/>
          <w:sz w:val="20"/>
          <w:szCs w:val="20"/>
        </w:rPr>
      </w:pPr>
      <w:r w:rsidRPr="00711327">
        <w:rPr>
          <w:rFonts w:ascii="Arial" w:hAnsi="Arial" w:cs="Arial"/>
          <w:b/>
          <w:sz w:val="20"/>
          <w:szCs w:val="20"/>
        </w:rPr>
        <w:t>Qualificação Técnica</w:t>
      </w:r>
      <w:r w:rsidR="00581492" w:rsidRPr="00711327">
        <w:rPr>
          <w:rFonts w:ascii="Arial" w:hAnsi="Arial" w:cs="Arial"/>
          <w:b/>
          <w:sz w:val="20"/>
          <w:szCs w:val="20"/>
        </w:rPr>
        <w:t xml:space="preserve">  </w:t>
      </w:r>
    </w:p>
    <w:p w14:paraId="7A9BFA1A" w14:textId="77777777" w:rsidR="00AE1224" w:rsidRPr="00FF2B42" w:rsidRDefault="00AE1224" w:rsidP="00035B45">
      <w:pPr>
        <w:pStyle w:val="PargrafodaLista"/>
        <w:spacing w:after="240"/>
        <w:ind w:left="1071"/>
        <w:jc w:val="both"/>
        <w:rPr>
          <w:rFonts w:ascii="Arial" w:hAnsi="Arial" w:cs="Arial"/>
          <w:strike/>
          <w:color w:val="000000"/>
          <w:sz w:val="20"/>
          <w:szCs w:val="20"/>
          <w:highlight w:val="yellow"/>
        </w:rPr>
      </w:pPr>
    </w:p>
    <w:p w14:paraId="74327985" w14:textId="3B9B2D91" w:rsidR="00CA24FB" w:rsidRPr="00FF2B42" w:rsidRDefault="00CA24FB" w:rsidP="00E27397">
      <w:pPr>
        <w:pStyle w:val="PargrafodaLista"/>
        <w:numPr>
          <w:ilvl w:val="2"/>
          <w:numId w:val="10"/>
        </w:numPr>
        <w:tabs>
          <w:tab w:val="left" w:pos="1440"/>
        </w:tabs>
        <w:autoSpaceDE w:val="0"/>
        <w:snapToGrid w:val="0"/>
        <w:spacing w:after="240"/>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7F7901C2" w14:textId="693084CD" w:rsidR="00F90826" w:rsidRPr="00FF2B42" w:rsidRDefault="00EF2B66" w:rsidP="00DE1097">
      <w:pPr>
        <w:pStyle w:val="PargrafodaLista"/>
        <w:numPr>
          <w:ilvl w:val="3"/>
          <w:numId w:val="10"/>
        </w:numPr>
        <w:tabs>
          <w:tab w:val="left" w:pos="1440"/>
        </w:tabs>
        <w:autoSpaceDE w:val="0"/>
        <w:snapToGrid w:val="0"/>
        <w:spacing w:after="240"/>
        <w:jc w:val="both"/>
        <w:rPr>
          <w:rFonts w:ascii="Arial" w:hAnsi="Arial" w:cs="Arial"/>
          <w:bCs/>
          <w:sz w:val="20"/>
          <w:szCs w:val="20"/>
        </w:rPr>
      </w:pPr>
      <w:r w:rsidRPr="00FF2B42">
        <w:rPr>
          <w:rFonts w:ascii="Arial" w:hAnsi="Arial" w:cs="Arial"/>
          <w:color w:val="000000"/>
          <w:sz w:val="20"/>
          <w:szCs w:val="20"/>
        </w:rPr>
        <w:t xml:space="preserve">Para fins da comprovação de que trata este subitem, os atestados deverão dizer respeito a </w:t>
      </w:r>
      <w:r w:rsidR="004617D7">
        <w:rPr>
          <w:rFonts w:ascii="Arial" w:hAnsi="Arial" w:cs="Arial"/>
          <w:color w:val="000000"/>
          <w:sz w:val="20"/>
          <w:szCs w:val="20"/>
        </w:rPr>
        <w:t>contratos executados</w:t>
      </w:r>
      <w:r w:rsidR="00DE1097">
        <w:rPr>
          <w:rFonts w:ascii="Arial" w:hAnsi="Arial" w:cs="Arial"/>
          <w:color w:val="000000"/>
          <w:sz w:val="20"/>
          <w:szCs w:val="20"/>
        </w:rPr>
        <w:t>.</w:t>
      </w:r>
      <w:r w:rsidRPr="00FF2B42">
        <w:rPr>
          <w:rFonts w:ascii="Arial" w:hAnsi="Arial" w:cs="Arial"/>
          <w:color w:val="000000"/>
          <w:sz w:val="20"/>
          <w:szCs w:val="20"/>
        </w:rPr>
        <w:t xml:space="preserve"> </w:t>
      </w:r>
    </w:p>
    <w:p w14:paraId="3D122212" w14:textId="54E96011" w:rsidR="007E3133" w:rsidRPr="00711327" w:rsidRDefault="007E3133"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licitante enquadrado como microempreendedor individual que pretenda auferir os benefícios do tratamento diferenciado previstos na Lei Complementar n. 123, de 2006, estará dispensado (a) da prova de inscrição nos cadastros de contribuintes </w:t>
      </w:r>
      <w:r w:rsidRPr="00711327">
        <w:rPr>
          <w:rFonts w:ascii="Arial" w:hAnsi="Arial" w:cs="Arial"/>
          <w:sz w:val="20"/>
          <w:szCs w:val="20"/>
        </w:rPr>
        <w:lastRenderedPageBreak/>
        <w:t>estadual e municipal e (b) da apresentação do balanço patrimonial e das demonstrações contábeis do último exercício.</w:t>
      </w:r>
    </w:p>
    <w:p w14:paraId="4DE592D9" w14:textId="4884F1E4" w:rsidR="003343F8" w:rsidRPr="00711327" w:rsidRDefault="00202BF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existência de restrição relativamente à regul</w:t>
      </w:r>
      <w:r w:rsidR="00A902D4" w:rsidRPr="00711327">
        <w:rPr>
          <w:rFonts w:ascii="Arial" w:hAnsi="Arial" w:cs="Arial"/>
          <w:sz w:val="20"/>
          <w:szCs w:val="20"/>
        </w:rPr>
        <w:t xml:space="preserve">aridade fiscal e trabalhista </w:t>
      </w:r>
      <w:r w:rsidRPr="00711327">
        <w:rPr>
          <w:rFonts w:ascii="Arial" w:hAnsi="Arial" w:cs="Arial"/>
          <w:sz w:val="20"/>
          <w:szCs w:val="20"/>
        </w:rPr>
        <w:t>não impede que a licitante qualificada como microempresa ou empresa de pequeno porte seja declarada vencedora, uma vez que atenda a todas as demais exigências do edital.</w:t>
      </w:r>
    </w:p>
    <w:p w14:paraId="1622C5BE" w14:textId="236EA994" w:rsidR="00FC5E78" w:rsidRPr="00FF2B42" w:rsidRDefault="00FC5E78" w:rsidP="00E27397">
      <w:pPr>
        <w:pStyle w:val="PargrafodaLista"/>
        <w:numPr>
          <w:ilvl w:val="2"/>
          <w:numId w:val="21"/>
        </w:numPr>
        <w:spacing w:after="240"/>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14:paraId="31F0AB10" w14:textId="3719B7D0" w:rsidR="00FC5E78" w:rsidRPr="00711327" w:rsidRDefault="00FC5E78"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Caso a proposta mais vantajosa seja ofertada por</w:t>
      </w:r>
      <w:r w:rsidR="002B0A65" w:rsidRPr="00711327">
        <w:rPr>
          <w:rFonts w:ascii="Arial" w:hAnsi="Arial" w:cs="Arial"/>
          <w:sz w:val="20"/>
          <w:szCs w:val="20"/>
        </w:rPr>
        <w:t xml:space="preserve"> licitante qualificada como microempresa ou</w:t>
      </w:r>
      <w:r w:rsidRPr="00711327">
        <w:rPr>
          <w:rFonts w:ascii="Arial" w:hAnsi="Arial" w:cs="Arial"/>
          <w:sz w:val="20"/>
          <w:szCs w:val="20"/>
        </w:rPr>
        <w:t xml:space="preserve"> empresa de pequeno porte, e uma vez constatada a existência de alguma restrição no que tange à regularidade fiscal</w:t>
      </w:r>
      <w:r w:rsidR="00A902D4" w:rsidRPr="00711327">
        <w:rPr>
          <w:rFonts w:ascii="Arial" w:hAnsi="Arial" w:cs="Arial"/>
          <w:sz w:val="20"/>
          <w:szCs w:val="20"/>
        </w:rPr>
        <w:t xml:space="preserve"> e trabalhista</w:t>
      </w:r>
      <w:r w:rsidRPr="00711327">
        <w:rPr>
          <w:rFonts w:ascii="Arial" w:hAnsi="Arial" w:cs="Arial"/>
          <w:sz w:val="20"/>
          <w:szCs w:val="20"/>
        </w:rPr>
        <w:t>, a mesma será convocada para, no prazo de 5 (cinco) dias úteis, após a declaração do vencedor, comprovar a regularização. O prazo poderá ser prorrogado por igual período</w:t>
      </w:r>
      <w:r w:rsidR="00B37F7E" w:rsidRPr="00711327">
        <w:rPr>
          <w:rFonts w:ascii="Arial" w:hAnsi="Arial" w:cs="Arial"/>
          <w:sz w:val="20"/>
          <w:szCs w:val="20"/>
        </w:rPr>
        <w:t>, a critério da administração pública, quando requerida pelo licitante, mediante apresentação de justificativa</w:t>
      </w:r>
      <w:r w:rsidRPr="00711327">
        <w:rPr>
          <w:rFonts w:ascii="Arial" w:hAnsi="Arial" w:cs="Arial"/>
          <w:sz w:val="20"/>
          <w:szCs w:val="20"/>
        </w:rPr>
        <w:t>.</w:t>
      </w:r>
    </w:p>
    <w:p w14:paraId="7F8BE352" w14:textId="69AF4945" w:rsidR="00FC5E78" w:rsidRPr="00711327" w:rsidRDefault="00FC5E78"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não-regularização fiscal</w:t>
      </w:r>
      <w:r w:rsidR="00A902D4" w:rsidRPr="00711327">
        <w:rPr>
          <w:rFonts w:ascii="Arial" w:hAnsi="Arial" w:cs="Arial"/>
          <w:sz w:val="20"/>
          <w:szCs w:val="20"/>
        </w:rPr>
        <w:t xml:space="preserve"> e trabalhista</w:t>
      </w:r>
      <w:r w:rsidRPr="00711327">
        <w:rPr>
          <w:rFonts w:ascii="Arial" w:hAnsi="Arial" w:cs="Arial"/>
          <w:sz w:val="20"/>
          <w:szCs w:val="20"/>
        </w:rPr>
        <w:t xml:space="preserve"> no prazo previsto no subitem anterior acarretará a inabilitação do licitante, sem prejuízo das sanções previstas neste Edital</w:t>
      </w:r>
      <w:r w:rsidR="005273E0" w:rsidRPr="00711327">
        <w:rPr>
          <w:rFonts w:ascii="Arial" w:hAnsi="Arial" w:cs="Arial"/>
          <w:sz w:val="20"/>
          <w:szCs w:val="20"/>
        </w:rPr>
        <w:t xml:space="preserve">, </w:t>
      </w:r>
      <w:r w:rsidR="00A902D4" w:rsidRPr="00711327">
        <w:rPr>
          <w:rFonts w:ascii="Arial" w:hAnsi="Arial" w:cs="Arial"/>
          <w:sz w:val="20"/>
          <w:szCs w:val="20"/>
        </w:rPr>
        <w:t xml:space="preserve">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D690CA8"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Havendo necessidade de analisar minuciosamente </w:t>
      </w:r>
      <w:proofErr w:type="gramStart"/>
      <w:r w:rsidRPr="00711327">
        <w:rPr>
          <w:rFonts w:ascii="Arial" w:hAnsi="Arial" w:cs="Arial"/>
          <w:sz w:val="20"/>
          <w:szCs w:val="20"/>
        </w:rPr>
        <w:t xml:space="preserve">os documentos exigidos, o </w:t>
      </w:r>
      <w:r w:rsidR="00C6162E" w:rsidRPr="00711327">
        <w:rPr>
          <w:rFonts w:ascii="Arial" w:hAnsi="Arial" w:cs="Arial"/>
          <w:sz w:val="20"/>
          <w:szCs w:val="20"/>
        </w:rPr>
        <w:t>Pregoeiro</w:t>
      </w:r>
      <w:r w:rsidRPr="00711327">
        <w:rPr>
          <w:rFonts w:ascii="Arial" w:hAnsi="Arial" w:cs="Arial"/>
          <w:sz w:val="20"/>
          <w:szCs w:val="20"/>
        </w:rPr>
        <w:t xml:space="preserve"> suspenderá</w:t>
      </w:r>
      <w:proofErr w:type="gramEnd"/>
      <w:r w:rsidRPr="00711327">
        <w:rPr>
          <w:rFonts w:ascii="Arial" w:hAnsi="Arial" w:cs="Arial"/>
          <w:sz w:val="20"/>
          <w:szCs w:val="20"/>
        </w:rPr>
        <w:t xml:space="preserve"> a sessão, informando no “chat” a nova data e horário para a continuidade da mesma.</w:t>
      </w:r>
    </w:p>
    <w:p w14:paraId="321743B4"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Será inabilitado o licitante que não comprovar sua habilitação, </w:t>
      </w:r>
      <w:r w:rsidR="00570B5A" w:rsidRPr="00711327">
        <w:rPr>
          <w:rFonts w:ascii="Arial" w:hAnsi="Arial" w:cs="Arial"/>
          <w:sz w:val="20"/>
          <w:szCs w:val="20"/>
        </w:rPr>
        <w:t>seja por não apresentar quaisquer dos documentos exigidos</w:t>
      </w:r>
      <w:r w:rsidRPr="00711327">
        <w:rPr>
          <w:rFonts w:ascii="Arial" w:hAnsi="Arial" w:cs="Arial"/>
          <w:sz w:val="20"/>
          <w:szCs w:val="20"/>
        </w:rPr>
        <w:t>, ou apresentá-los em desacordo com o estabelecido neste Edital.</w:t>
      </w:r>
    </w:p>
    <w:p w14:paraId="418D0C7C" w14:textId="369FADBC" w:rsidR="00CA24FB" w:rsidRPr="00711327" w:rsidRDefault="00B0435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Nos itens não exclusivos a microempresas e empresas de pequeno porte, em havendo</w:t>
      </w:r>
      <w:r w:rsidR="00CA24FB" w:rsidRPr="00711327">
        <w:rPr>
          <w:rFonts w:ascii="Arial" w:hAnsi="Arial" w:cs="Arial"/>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711327">
        <w:rPr>
          <w:rFonts w:ascii="Arial" w:hAnsi="Arial" w:cs="Arial"/>
          <w:sz w:val="20"/>
          <w:szCs w:val="20"/>
        </w:rPr>
        <w:t>u</w:t>
      </w:r>
      <w:r w:rsidR="00CA24FB" w:rsidRPr="00711327">
        <w:rPr>
          <w:rFonts w:ascii="Arial" w:hAnsi="Arial" w:cs="Arial"/>
          <w:sz w:val="20"/>
          <w:szCs w:val="20"/>
        </w:rPr>
        <w:t>ente.</w:t>
      </w:r>
    </w:p>
    <w:p w14:paraId="65E73690" w14:textId="77777777" w:rsidR="005E75AD" w:rsidRPr="0035653A" w:rsidRDefault="005E75AD"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2251417" w14:textId="77777777" w:rsidR="005E75AD" w:rsidRPr="0035653A" w:rsidRDefault="005E75AD" w:rsidP="00E27397">
      <w:pPr>
        <w:numPr>
          <w:ilvl w:val="2"/>
          <w:numId w:val="10"/>
        </w:numPr>
        <w:spacing w:after="240"/>
        <w:jc w:val="both"/>
        <w:rPr>
          <w:rFonts w:ascii="Arial" w:hAnsi="Arial" w:cs="Arial"/>
          <w:sz w:val="20"/>
          <w:szCs w:val="20"/>
        </w:rPr>
      </w:pPr>
      <w:r w:rsidRPr="0035653A">
        <w:rPr>
          <w:rFonts w:ascii="Arial" w:hAnsi="Arial" w:cs="Arial"/>
          <w:sz w:val="20"/>
          <w:szCs w:val="20"/>
        </w:rPr>
        <w:t xml:space="preserve">Não havendo a comprovação cumulativa dos requisitos de habilitação, a inabilitação recairá sobre </w:t>
      </w:r>
      <w:proofErr w:type="gramStart"/>
      <w:r w:rsidRPr="0035653A">
        <w:rPr>
          <w:rFonts w:ascii="Arial" w:hAnsi="Arial" w:cs="Arial"/>
          <w:sz w:val="20"/>
          <w:szCs w:val="20"/>
        </w:rPr>
        <w:t>o(s</w:t>
      </w:r>
      <w:proofErr w:type="gramEnd"/>
      <w:r w:rsidRPr="0035653A">
        <w:rPr>
          <w:rFonts w:ascii="Arial" w:hAnsi="Arial" w:cs="Arial"/>
          <w:sz w:val="20"/>
          <w:szCs w:val="20"/>
        </w:rPr>
        <w:t>) item(ns) de menor(es) valor(es) cuja retirada(s) seja(m) suficiente(s) para a habilitação do licitante nos remanescentes.</w:t>
      </w:r>
    </w:p>
    <w:p w14:paraId="1127DF29" w14:textId="4810D929" w:rsidR="002D6984" w:rsidRPr="00711327" w:rsidRDefault="004617D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w:t>
      </w:r>
      <w:r w:rsidR="002D14AB" w:rsidRPr="00711327">
        <w:rPr>
          <w:rFonts w:ascii="Arial" w:hAnsi="Arial" w:cs="Arial"/>
          <w:sz w:val="20"/>
          <w:szCs w:val="20"/>
        </w:rPr>
        <w:t>onstatado o atendimento às exigências de habilitação fixadas no Edital, o licitante será declarado vencedor.</w:t>
      </w:r>
    </w:p>
    <w:p w14:paraId="2812AFAB" w14:textId="77777777" w:rsidR="00035B45" w:rsidRPr="00035B45" w:rsidRDefault="00035B45" w:rsidP="00035B45">
      <w:pPr>
        <w:spacing w:after="240"/>
        <w:ind w:left="425"/>
        <w:jc w:val="both"/>
        <w:rPr>
          <w:rFonts w:ascii="Arial" w:hAnsi="Arial" w:cs="Arial"/>
          <w:color w:val="000000"/>
          <w:sz w:val="20"/>
          <w:szCs w:val="20"/>
        </w:rPr>
      </w:pPr>
    </w:p>
    <w:p w14:paraId="703842B2" w14:textId="77777777" w:rsidR="002D14AB" w:rsidRPr="00FF2B42" w:rsidRDefault="002D14AB" w:rsidP="00E27397">
      <w:pPr>
        <w:pStyle w:val="Nivel01"/>
        <w:numPr>
          <w:ilvl w:val="0"/>
          <w:numId w:val="10"/>
        </w:numPr>
        <w:ind w:left="0" w:firstLine="0"/>
        <w:rPr>
          <w:rFonts w:ascii="Arial" w:hAnsi="Arial" w:cs="Arial"/>
          <w:i/>
          <w:color w:val="auto"/>
          <w:lang w:eastAsia="en-US"/>
        </w:rPr>
      </w:pPr>
      <w:r w:rsidRPr="00FF2B42">
        <w:rPr>
          <w:rFonts w:ascii="Arial" w:hAnsi="Arial" w:cs="Arial"/>
          <w:i/>
          <w:color w:val="auto"/>
          <w:lang w:eastAsia="en-US"/>
        </w:rPr>
        <w:lastRenderedPageBreak/>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9638DD7" w14:textId="0039FEAA" w:rsidR="002D14AB" w:rsidRPr="0035653A" w:rsidRDefault="002D14AB"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 xml:space="preserve">A proposta final do licitante declarado vencedor deverá ser encaminhada no prazo de </w:t>
      </w:r>
      <w:r w:rsidR="0035653A" w:rsidRPr="00711327">
        <w:rPr>
          <w:rFonts w:ascii="Arial" w:hAnsi="Arial" w:cs="Arial"/>
          <w:sz w:val="20"/>
          <w:szCs w:val="20"/>
        </w:rPr>
        <w:t>2 (duas)</w:t>
      </w:r>
      <w:r w:rsidRPr="00711327">
        <w:rPr>
          <w:rFonts w:ascii="Arial" w:hAnsi="Arial" w:cs="Arial"/>
          <w:sz w:val="20"/>
          <w:szCs w:val="20"/>
        </w:rPr>
        <w:t xml:space="preserve"> horas</w:t>
      </w:r>
      <w:r w:rsidRPr="0035653A">
        <w:rPr>
          <w:rFonts w:ascii="Arial" w:hAnsi="Arial" w:cs="Arial"/>
          <w:sz w:val="20"/>
          <w:szCs w:val="20"/>
        </w:rPr>
        <w:t>,</w:t>
      </w:r>
      <w:r w:rsidR="0035653A" w:rsidRPr="00711327">
        <w:rPr>
          <w:rFonts w:ascii="Arial" w:hAnsi="Arial" w:cs="Arial"/>
          <w:sz w:val="20"/>
          <w:szCs w:val="20"/>
        </w:rPr>
        <w:t xml:space="preserve"> a</w:t>
      </w:r>
      <w:r w:rsidRPr="0035653A">
        <w:rPr>
          <w:rFonts w:ascii="Arial" w:hAnsi="Arial" w:cs="Arial"/>
          <w:sz w:val="20"/>
          <w:szCs w:val="20"/>
        </w:rPr>
        <w:t xml:space="preserve"> contar da solicitação do Pregoeiro no sistema eletrônico e deverá:</w:t>
      </w:r>
    </w:p>
    <w:p w14:paraId="3B454F97" w14:textId="77777777" w:rsidR="002D14AB" w:rsidRPr="0035653A" w:rsidRDefault="002D14AB" w:rsidP="00E27397">
      <w:pPr>
        <w:numPr>
          <w:ilvl w:val="2"/>
          <w:numId w:val="10"/>
        </w:numPr>
        <w:spacing w:after="240"/>
        <w:ind w:left="1134" w:firstLine="0"/>
        <w:jc w:val="both"/>
        <w:rPr>
          <w:rFonts w:ascii="Arial" w:hAnsi="Arial" w:cs="Arial"/>
          <w:sz w:val="20"/>
          <w:szCs w:val="20"/>
        </w:rPr>
      </w:pPr>
      <w:proofErr w:type="gramStart"/>
      <w:r w:rsidRPr="0035653A">
        <w:rPr>
          <w:rFonts w:ascii="Arial" w:hAnsi="Arial" w:cs="Arial"/>
          <w:sz w:val="20"/>
          <w:szCs w:val="20"/>
        </w:rPr>
        <w:t>ser</w:t>
      </w:r>
      <w:proofErr w:type="gramEnd"/>
      <w:r w:rsidRPr="0035653A">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14:paraId="6D0B2F91" w14:textId="77777777" w:rsidR="002D14AB" w:rsidRPr="0035653A" w:rsidRDefault="002D14AB" w:rsidP="00E27397">
      <w:pPr>
        <w:numPr>
          <w:ilvl w:val="2"/>
          <w:numId w:val="10"/>
        </w:numPr>
        <w:spacing w:after="240"/>
        <w:ind w:left="1134" w:firstLine="0"/>
        <w:jc w:val="both"/>
        <w:rPr>
          <w:rFonts w:ascii="Arial" w:hAnsi="Arial" w:cs="Arial"/>
          <w:sz w:val="20"/>
          <w:szCs w:val="20"/>
        </w:rPr>
      </w:pPr>
      <w:proofErr w:type="gramStart"/>
      <w:r w:rsidRPr="0035653A">
        <w:rPr>
          <w:rFonts w:ascii="Arial" w:hAnsi="Arial" w:cs="Arial"/>
          <w:sz w:val="20"/>
          <w:szCs w:val="20"/>
        </w:rPr>
        <w:t>conter</w:t>
      </w:r>
      <w:proofErr w:type="gramEnd"/>
      <w:r w:rsidRPr="0035653A">
        <w:rPr>
          <w:rFonts w:ascii="Arial" w:hAnsi="Arial" w:cs="Arial"/>
          <w:sz w:val="20"/>
          <w:szCs w:val="20"/>
        </w:rPr>
        <w:t xml:space="preserve"> a indicação do banco, número da conta e agência do licitante vencedor, para fins de pagamento.</w:t>
      </w:r>
    </w:p>
    <w:p w14:paraId="612CB41A" w14:textId="77777777" w:rsidR="002D14AB" w:rsidRPr="0035653A" w:rsidRDefault="002D14AB" w:rsidP="00E27397">
      <w:pPr>
        <w:numPr>
          <w:ilvl w:val="1"/>
          <w:numId w:val="9"/>
        </w:numPr>
        <w:spacing w:before="120" w:after="120" w:line="276" w:lineRule="auto"/>
        <w:ind w:left="1141"/>
        <w:jc w:val="both"/>
        <w:rPr>
          <w:rFonts w:ascii="Arial" w:hAnsi="Arial" w:cs="Arial"/>
          <w:sz w:val="20"/>
          <w:szCs w:val="20"/>
        </w:rPr>
      </w:pPr>
      <w:r w:rsidRPr="0035653A">
        <w:rPr>
          <w:rFonts w:ascii="Arial" w:hAnsi="Arial" w:cs="Arial"/>
          <w:sz w:val="20"/>
          <w:szCs w:val="20"/>
        </w:rPr>
        <w:t>A proposta final deverá ser documentada nos autos e será levada em consideração no decorrer da execução do contrato e aplicação de eventual sanção à Contratada, se for o caso.</w:t>
      </w:r>
    </w:p>
    <w:p w14:paraId="0B062EFA" w14:textId="77777777" w:rsidR="002D14AB" w:rsidRPr="0035653A" w:rsidRDefault="002D14AB" w:rsidP="00E27397">
      <w:pPr>
        <w:numPr>
          <w:ilvl w:val="2"/>
          <w:numId w:val="10"/>
        </w:numPr>
        <w:spacing w:after="240"/>
        <w:ind w:left="1134" w:firstLine="0"/>
        <w:jc w:val="both"/>
        <w:rPr>
          <w:rFonts w:ascii="Arial" w:hAnsi="Arial" w:cs="Arial"/>
          <w:sz w:val="20"/>
          <w:szCs w:val="20"/>
        </w:rPr>
      </w:pPr>
      <w:r w:rsidRPr="0035653A">
        <w:rPr>
          <w:rFonts w:ascii="Arial" w:hAnsi="Arial" w:cs="Arial"/>
          <w:sz w:val="20"/>
          <w:szCs w:val="20"/>
        </w:rPr>
        <w:t>Todas as especificações do objeto contidas na proposta, tais como marca, modelo, tipo, fabricante e procedência, vinculam a Contratada.</w:t>
      </w:r>
    </w:p>
    <w:p w14:paraId="5C88D3A8" w14:textId="1A871FAB" w:rsidR="002D14AB" w:rsidRPr="00FF2B42" w:rsidRDefault="002D14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Os preços deverão ser expressos em moeda corrente nacional, o valor unitário em algarismos e o valor global em algarismos e por extenso (art. 5º da Lei nº 8.666/93).</w:t>
      </w:r>
    </w:p>
    <w:p w14:paraId="082CB9DD" w14:textId="3179BE87" w:rsidR="002D14AB" w:rsidRPr="00FF2B42" w:rsidRDefault="002D14AB" w:rsidP="00E27397">
      <w:pPr>
        <w:numPr>
          <w:ilvl w:val="2"/>
          <w:numId w:val="10"/>
        </w:numPr>
        <w:spacing w:after="240"/>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FF2B42" w:rsidRDefault="002D14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632DBB8" w14:textId="342781D5" w:rsidR="006E5777" w:rsidRPr="00FF2B42" w:rsidRDefault="002D14AB" w:rsidP="00E27397">
      <w:pPr>
        <w:numPr>
          <w:ilvl w:val="1"/>
          <w:numId w:val="9"/>
        </w:numPr>
        <w:spacing w:before="120" w:after="120" w:line="276" w:lineRule="auto"/>
        <w:ind w:left="1141"/>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14:paraId="3823DE29" w14:textId="044C9FC0" w:rsidR="006E5777" w:rsidRPr="0035653A" w:rsidRDefault="006E577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propostas que contenham a descrição do objeto, o valor e os documentos complementares estarão disponíveis na internet, após a homologação.</w:t>
      </w:r>
    </w:p>
    <w:p w14:paraId="3DA9E278" w14:textId="7BE4DE58" w:rsidR="002D14AB" w:rsidRPr="00FF2B42" w:rsidRDefault="002D14AB" w:rsidP="00DF1A6D">
      <w:pPr>
        <w:pStyle w:val="PargrafodaLista"/>
        <w:spacing w:after="240"/>
        <w:ind w:left="999"/>
        <w:jc w:val="both"/>
        <w:rPr>
          <w:rFonts w:ascii="Arial" w:hAnsi="Arial" w:cs="Arial"/>
          <w:i/>
          <w:sz w:val="20"/>
          <w:szCs w:val="20"/>
        </w:rPr>
      </w:pPr>
    </w:p>
    <w:p w14:paraId="793114BB" w14:textId="77777777" w:rsidR="00094A8E" w:rsidRPr="00FF2B42" w:rsidRDefault="00094A8E" w:rsidP="00E27397">
      <w:pPr>
        <w:pStyle w:val="Nivel01"/>
        <w:numPr>
          <w:ilvl w:val="0"/>
          <w:numId w:val="10"/>
        </w:numPr>
        <w:ind w:left="0" w:firstLine="0"/>
        <w:rPr>
          <w:rFonts w:ascii="Arial" w:hAnsi="Arial" w:cs="Arial"/>
          <w:lang w:eastAsia="en-US"/>
        </w:rPr>
      </w:pPr>
      <w:r w:rsidRPr="00FF2B42">
        <w:rPr>
          <w:rFonts w:ascii="Arial" w:hAnsi="Arial" w:cs="Arial"/>
          <w:lang w:eastAsia="en-US"/>
        </w:rPr>
        <w:t>DOS RECURSOS</w:t>
      </w:r>
    </w:p>
    <w:p w14:paraId="6AF54CFB" w14:textId="7E911A19"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Declarado o vencedor e decorrida a fase de regularização fiscal e trabalhista da licitante qualificada como microempresa ou empresa de pequeno porte, se for o caso, será concedido o prazo de no </w:t>
      </w:r>
      <w:r w:rsidRPr="00DE1097">
        <w:rPr>
          <w:rFonts w:ascii="Arial" w:hAnsi="Arial" w:cs="Arial"/>
          <w:sz w:val="20"/>
          <w:szCs w:val="20"/>
        </w:rPr>
        <w:t xml:space="preserve">mínimo </w:t>
      </w:r>
      <w:r w:rsidR="009B253B" w:rsidRPr="00DE1097">
        <w:rPr>
          <w:rFonts w:ascii="Arial" w:hAnsi="Arial" w:cs="Arial"/>
          <w:sz w:val="20"/>
          <w:szCs w:val="20"/>
        </w:rPr>
        <w:t>20 (vinte)</w:t>
      </w:r>
      <w:r w:rsidRPr="00DE1097">
        <w:rPr>
          <w:rFonts w:ascii="Arial" w:hAnsi="Arial" w:cs="Arial"/>
          <w:sz w:val="20"/>
          <w:szCs w:val="20"/>
        </w:rPr>
        <w:t xml:space="preserve"> minutos, para que</w:t>
      </w:r>
      <w:r w:rsidRPr="00711327">
        <w:rPr>
          <w:rFonts w:ascii="Arial" w:hAnsi="Arial" w:cs="Arial"/>
          <w:sz w:val="20"/>
          <w:szCs w:val="20"/>
        </w:rPr>
        <w:t xml:space="preserve"> qualquer licitante manifeste a intenção de recorrer, de forma motivada, isto é, indicando contra </w:t>
      </w:r>
      <w:proofErr w:type="gramStart"/>
      <w:r w:rsidRPr="00711327">
        <w:rPr>
          <w:rFonts w:ascii="Arial" w:hAnsi="Arial" w:cs="Arial"/>
          <w:sz w:val="20"/>
          <w:szCs w:val="20"/>
        </w:rPr>
        <w:t>qual(is</w:t>
      </w:r>
      <w:proofErr w:type="gramEnd"/>
      <w:r w:rsidRPr="00711327">
        <w:rPr>
          <w:rFonts w:ascii="Arial" w:hAnsi="Arial" w:cs="Arial"/>
          <w:sz w:val="20"/>
          <w:szCs w:val="20"/>
        </w:rPr>
        <w:t>) decisão(ões) pretende recorrer e por quais motivos, em campo próprio do sistema.</w:t>
      </w:r>
    </w:p>
    <w:p w14:paraId="5F972D8C" w14:textId="77777777"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FF2B42" w:rsidRDefault="00094A8E"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Nesse momento o Pregoeiro não adentrará no mérito recursal, mas apenas verificará as condições de admissibilidade do recurso.</w:t>
      </w:r>
    </w:p>
    <w:p w14:paraId="663EBD6A" w14:textId="77777777" w:rsidR="00094A8E" w:rsidRPr="00FF2B42" w:rsidRDefault="00094A8E" w:rsidP="00E27397">
      <w:pPr>
        <w:numPr>
          <w:ilvl w:val="2"/>
          <w:numId w:val="10"/>
        </w:numPr>
        <w:tabs>
          <w:tab w:val="left" w:pos="1440"/>
        </w:tabs>
        <w:autoSpaceDE w:val="0"/>
        <w:snapToGrid w:val="0"/>
        <w:spacing w:after="240"/>
        <w:ind w:left="1134" w:firstLine="0"/>
        <w:jc w:val="both"/>
        <w:rPr>
          <w:rFonts w:ascii="Arial" w:hAnsi="Arial" w:cs="Arial"/>
          <w:sz w:val="20"/>
          <w:szCs w:val="20"/>
          <w:u w:val="single"/>
        </w:rPr>
      </w:pPr>
      <w:r w:rsidRPr="00FF2B42">
        <w:rPr>
          <w:rFonts w:ascii="Arial" w:hAnsi="Arial" w:cs="Arial"/>
          <w:sz w:val="20"/>
          <w:szCs w:val="20"/>
        </w:rPr>
        <w:t>A falta de manifestação motivada do licitante quanto à intenção de recorrer importará a decadência desse direito.</w:t>
      </w:r>
    </w:p>
    <w:p w14:paraId="0FF575D6" w14:textId="77777777" w:rsidR="00094A8E" w:rsidRPr="00FF2B42" w:rsidRDefault="00094A8E" w:rsidP="00E27397">
      <w:pPr>
        <w:numPr>
          <w:ilvl w:val="2"/>
          <w:numId w:val="10"/>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sz w:val="20"/>
          <w:szCs w:val="20"/>
        </w:rPr>
        <w:lastRenderedPageBreak/>
        <w:t xml:space="preserve">Uma vez admitido </w:t>
      </w:r>
      <w:r w:rsidRPr="00FF2B4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acolhimento do recurso invalida </w:t>
      </w:r>
      <w:proofErr w:type="gramStart"/>
      <w:r w:rsidRPr="00711327">
        <w:rPr>
          <w:rFonts w:ascii="Arial" w:hAnsi="Arial" w:cs="Arial"/>
          <w:sz w:val="20"/>
          <w:szCs w:val="20"/>
        </w:rPr>
        <w:t>tão somente</w:t>
      </w:r>
      <w:proofErr w:type="gramEnd"/>
      <w:r w:rsidRPr="00711327">
        <w:rPr>
          <w:rFonts w:ascii="Arial" w:hAnsi="Arial" w:cs="Arial"/>
          <w:sz w:val="20"/>
          <w:szCs w:val="20"/>
        </w:rPr>
        <w:t xml:space="preserve"> os atos insuscetíveis de aproveitamento. </w:t>
      </w:r>
    </w:p>
    <w:p w14:paraId="283DD4B3" w14:textId="77777777" w:rsidR="00094A8E" w:rsidRPr="00711327" w:rsidRDefault="00094A8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autos do processo permanecerão com vista franqueada aos interessados, no endereço constante neste Edital.</w:t>
      </w:r>
    </w:p>
    <w:p w14:paraId="0CDF795C" w14:textId="77777777" w:rsidR="00DF1A6D" w:rsidRPr="00FF2B42" w:rsidRDefault="00DF1A6D" w:rsidP="00DF1A6D">
      <w:pPr>
        <w:pStyle w:val="PargrafodaLista"/>
        <w:spacing w:after="240"/>
        <w:ind w:left="425"/>
        <w:contextualSpacing w:val="0"/>
        <w:jc w:val="both"/>
        <w:rPr>
          <w:rFonts w:ascii="Arial" w:hAnsi="Arial" w:cs="Arial"/>
          <w:color w:val="000000"/>
          <w:sz w:val="20"/>
          <w:szCs w:val="20"/>
        </w:rPr>
      </w:pPr>
    </w:p>
    <w:p w14:paraId="52CA35E2" w14:textId="7DDC6F6E" w:rsidR="005273E0" w:rsidRPr="00FF2B42" w:rsidRDefault="005273E0" w:rsidP="00E27397">
      <w:pPr>
        <w:pStyle w:val="Nivel01"/>
        <w:numPr>
          <w:ilvl w:val="0"/>
          <w:numId w:val="10"/>
        </w:numPr>
        <w:ind w:left="0" w:firstLine="0"/>
        <w:rPr>
          <w:rFonts w:ascii="Arial" w:hAnsi="Arial" w:cs="Arial"/>
          <w:lang w:eastAsia="en-US"/>
        </w:rPr>
      </w:pPr>
      <w:r w:rsidRPr="00FF2B42">
        <w:rPr>
          <w:rFonts w:ascii="Arial" w:hAnsi="Arial" w:cs="Arial"/>
          <w:lang w:eastAsia="en-US"/>
        </w:rPr>
        <w:t>DA REABERTURA DA SESSÃO PÚBLICA</w:t>
      </w:r>
    </w:p>
    <w:p w14:paraId="19A43601" w14:textId="77777777" w:rsidR="005273E0" w:rsidRPr="00711327" w:rsidRDefault="005273E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sessão pública poderá ser reaberta:</w:t>
      </w:r>
    </w:p>
    <w:p w14:paraId="6F6613FD" w14:textId="4A19CF1C" w:rsidR="00C02A99" w:rsidRPr="00FF2B42" w:rsidRDefault="005273E0"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FF2B42" w:rsidRDefault="00C02A99"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melhor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14:paraId="189360DB" w14:textId="77777777" w:rsidR="005273E0" w:rsidRPr="00711327" w:rsidRDefault="005273E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Todos os licitantes remanescentes deverão ser convocados para acompanhar a sessão reaberta.</w:t>
      </w:r>
    </w:p>
    <w:p w14:paraId="10AAEC65" w14:textId="5136874D" w:rsidR="005273E0" w:rsidRPr="00FF2B42" w:rsidRDefault="005273E0"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xml:space="preserve">, </w:t>
      </w:r>
      <w:proofErr w:type="gramStart"/>
      <w:r w:rsidRPr="00FF2B42">
        <w:rPr>
          <w:rFonts w:ascii="Arial" w:eastAsiaTheme="minorEastAsia" w:hAnsi="Arial" w:cs="Arial"/>
          <w:b w:val="0"/>
          <w:bCs w:val="0"/>
          <w:color w:val="auto"/>
        </w:rPr>
        <w:t>e-mail</w:t>
      </w:r>
      <w:proofErr w:type="gramEnd"/>
      <w:r w:rsidRPr="00FF2B42">
        <w:rPr>
          <w:rFonts w:ascii="Arial" w:eastAsiaTheme="minorEastAsia" w:hAnsi="Arial" w:cs="Arial"/>
          <w:b w:val="0"/>
          <w:bCs w:val="0"/>
          <w:color w:val="auto"/>
        </w:rPr>
        <w:t>, ou, ainda, fac-símile, de acordo com a fase do procedimento licitatório.</w:t>
      </w:r>
    </w:p>
    <w:p w14:paraId="743F6A8D" w14:textId="691C7891" w:rsidR="00DF1A6D" w:rsidRDefault="005273E0" w:rsidP="00E27397">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w:t>
      </w:r>
      <w:proofErr w:type="gramStart"/>
      <w:r w:rsidRPr="00FF2B42">
        <w:rPr>
          <w:rFonts w:ascii="Arial" w:eastAsiaTheme="minorEastAsia" w:hAnsi="Arial" w:cs="Arial"/>
          <w:b w:val="0"/>
          <w:bCs w:val="0"/>
          <w:color w:val="auto"/>
        </w:rPr>
        <w:t>e-mail</w:t>
      </w:r>
      <w:proofErr w:type="gramEnd"/>
      <w:r w:rsidRPr="00FF2B42">
        <w:rPr>
          <w:rFonts w:ascii="Arial" w:eastAsiaTheme="minorEastAsia" w:hAnsi="Arial" w:cs="Arial"/>
          <w:b w:val="0"/>
          <w:bCs w:val="0"/>
          <w:color w:val="auto"/>
        </w:rPr>
        <w:t xml:space="preserve"> ou fac-símile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14:paraId="044A4CD0" w14:textId="77777777" w:rsidR="00DF1A6D" w:rsidRPr="00DF1A6D" w:rsidRDefault="00DF1A6D" w:rsidP="00DF1A6D"/>
    <w:p w14:paraId="340C5657" w14:textId="4085F998" w:rsidR="00CA24FB" w:rsidRPr="00FF2B42" w:rsidRDefault="00CA24FB" w:rsidP="00E27397">
      <w:pPr>
        <w:pStyle w:val="Nivel01"/>
        <w:numPr>
          <w:ilvl w:val="0"/>
          <w:numId w:val="10"/>
        </w:numPr>
        <w:ind w:left="0" w:firstLine="0"/>
        <w:rPr>
          <w:rFonts w:ascii="Arial" w:hAnsi="Arial" w:cs="Arial"/>
        </w:rPr>
      </w:pPr>
      <w:r w:rsidRPr="00FF2B42">
        <w:rPr>
          <w:rFonts w:ascii="Arial" w:hAnsi="Arial" w:cs="Arial"/>
        </w:rPr>
        <w:t>DA ADJUDICAÇÃO E HOMOLOGAÇÃO</w:t>
      </w:r>
      <w:r w:rsidR="0025592E" w:rsidRPr="00FF2B42">
        <w:rPr>
          <w:rFonts w:ascii="Arial" w:hAnsi="Arial" w:cs="Arial"/>
        </w:rPr>
        <w:t xml:space="preserve"> </w:t>
      </w:r>
    </w:p>
    <w:p w14:paraId="585917B4" w14:textId="734409EF"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objeto da licitação será adjudicado ao licitante declarado vencedor, por ato do </w:t>
      </w:r>
      <w:r w:rsidR="00C6162E" w:rsidRPr="00711327">
        <w:rPr>
          <w:rFonts w:ascii="Arial" w:hAnsi="Arial" w:cs="Arial"/>
          <w:sz w:val="20"/>
          <w:szCs w:val="20"/>
        </w:rPr>
        <w:t>Pregoeiro</w:t>
      </w:r>
      <w:r w:rsidRPr="00711327">
        <w:rPr>
          <w:rFonts w:ascii="Arial" w:hAnsi="Arial" w:cs="Arial"/>
          <w:sz w:val="20"/>
          <w:szCs w:val="20"/>
        </w:rPr>
        <w:t>, caso não haja interposição de recurso, ou pela autoridade competente, após a regular decisão dos recursos apresentados.</w:t>
      </w:r>
    </w:p>
    <w:p w14:paraId="6CEF34E5" w14:textId="0FBE6DAE"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Após a fase recursal, constatada a regularidade dos atos praticados, a autoridade competente homologará o procedimento licitatório. </w:t>
      </w:r>
    </w:p>
    <w:p w14:paraId="6B558CC7"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2FCD3399" w14:textId="6375903D" w:rsidR="00CA24FB" w:rsidRPr="00FF2B42" w:rsidRDefault="00CA24FB" w:rsidP="00E27397">
      <w:pPr>
        <w:pStyle w:val="Nivel01"/>
        <w:numPr>
          <w:ilvl w:val="0"/>
          <w:numId w:val="10"/>
        </w:numPr>
        <w:ind w:left="0" w:firstLine="0"/>
        <w:rPr>
          <w:rFonts w:ascii="Arial" w:hAnsi="Arial" w:cs="Arial"/>
          <w:color w:val="auto"/>
        </w:rPr>
      </w:pPr>
      <w:r w:rsidRPr="00FF2B42">
        <w:rPr>
          <w:rFonts w:ascii="Arial" w:hAnsi="Arial" w:cs="Arial"/>
          <w:color w:val="auto"/>
        </w:rPr>
        <w:t xml:space="preserve">DA GARANTIA DE EXECUÇÃO </w:t>
      </w:r>
    </w:p>
    <w:p w14:paraId="5464AE88" w14:textId="77777777" w:rsidR="001B6423" w:rsidRPr="00FF2B42" w:rsidRDefault="001B6423" w:rsidP="001B6423">
      <w:pPr>
        <w:rPr>
          <w:rFonts w:ascii="Arial" w:hAnsi="Arial" w:cs="Arial"/>
          <w:sz w:val="20"/>
          <w:szCs w:val="20"/>
        </w:rPr>
      </w:pPr>
    </w:p>
    <w:p w14:paraId="7AD01018" w14:textId="6382A58F" w:rsidR="001B6423" w:rsidRPr="00DE1097" w:rsidRDefault="001B6423" w:rsidP="00E27397">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DE1097">
        <w:rPr>
          <w:rFonts w:ascii="Arial" w:hAnsi="Arial" w:cs="Arial"/>
          <w:sz w:val="20"/>
          <w:szCs w:val="20"/>
        </w:rPr>
        <w:t>Não haverá exigência de garantia de execução para a presente contratação.</w:t>
      </w:r>
    </w:p>
    <w:p w14:paraId="35C82A26" w14:textId="77777777" w:rsidR="00E64704" w:rsidRPr="007C2A3E" w:rsidRDefault="00E64704" w:rsidP="00E64704">
      <w:pPr>
        <w:pStyle w:val="PargrafodaLista"/>
        <w:spacing w:before="120" w:after="120" w:line="276" w:lineRule="auto"/>
        <w:ind w:left="927"/>
        <w:contextualSpacing w:val="0"/>
        <w:jc w:val="both"/>
        <w:rPr>
          <w:rFonts w:ascii="Arial" w:hAnsi="Arial" w:cs="Arial"/>
          <w:bCs/>
          <w:i/>
          <w:iCs/>
          <w:strike/>
          <w:color w:val="FF0000"/>
          <w:sz w:val="20"/>
          <w:szCs w:val="20"/>
        </w:rPr>
      </w:pPr>
    </w:p>
    <w:p w14:paraId="0115B903" w14:textId="77777777" w:rsidR="007C2A3E" w:rsidRPr="007C2A3E" w:rsidRDefault="007C2A3E" w:rsidP="00E27397">
      <w:pPr>
        <w:pStyle w:val="Nivel01"/>
        <w:numPr>
          <w:ilvl w:val="0"/>
          <w:numId w:val="10"/>
        </w:numPr>
        <w:ind w:left="0" w:firstLine="0"/>
        <w:rPr>
          <w:rFonts w:ascii="Arial" w:hAnsi="Arial" w:cs="Arial"/>
          <w:color w:val="auto"/>
        </w:rPr>
      </w:pPr>
      <w:r w:rsidRPr="007C2A3E">
        <w:rPr>
          <w:rFonts w:ascii="Arial" w:hAnsi="Arial" w:cs="Arial"/>
          <w:color w:val="auto"/>
        </w:rPr>
        <w:lastRenderedPageBreak/>
        <w:t>DA ATA DE REGISTRO DE PREÇOS</w:t>
      </w:r>
    </w:p>
    <w:p w14:paraId="1399F65E" w14:textId="5D5839E9" w:rsidR="007C2A3E" w:rsidRPr="00711327" w:rsidRDefault="007C2A3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Homologado o resultado da licitação, terá o adjudicatário o prazo de </w:t>
      </w:r>
      <w:r w:rsidR="00B43170">
        <w:rPr>
          <w:rFonts w:ascii="Arial" w:hAnsi="Arial" w:cs="Arial"/>
          <w:sz w:val="20"/>
          <w:szCs w:val="20"/>
        </w:rPr>
        <w:t xml:space="preserve">2 </w:t>
      </w:r>
      <w:r w:rsidR="00B43170" w:rsidRPr="009E0273">
        <w:rPr>
          <w:rFonts w:ascii="Arial" w:hAnsi="Arial" w:cs="Arial"/>
          <w:sz w:val="20"/>
          <w:szCs w:val="20"/>
        </w:rPr>
        <w:t>(</w:t>
      </w:r>
      <w:r w:rsidR="00B43170">
        <w:rPr>
          <w:rFonts w:ascii="Arial" w:hAnsi="Arial" w:cs="Arial"/>
          <w:sz w:val="20"/>
          <w:szCs w:val="20"/>
        </w:rPr>
        <w:t>dois</w:t>
      </w:r>
      <w:r w:rsidR="00B43170" w:rsidRPr="009E0273">
        <w:rPr>
          <w:rFonts w:ascii="Arial" w:hAnsi="Arial" w:cs="Arial"/>
          <w:sz w:val="20"/>
          <w:szCs w:val="20"/>
        </w:rPr>
        <w:t>) dias</w:t>
      </w:r>
      <w:r w:rsidRPr="00711327">
        <w:rPr>
          <w:rFonts w:ascii="Arial" w:hAnsi="Arial" w:cs="Arial"/>
          <w:sz w:val="20"/>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7AC19F7B" w14:textId="77777777" w:rsidR="00B43170" w:rsidRDefault="00B43170" w:rsidP="00B43170">
      <w:pPr>
        <w:numPr>
          <w:ilvl w:val="1"/>
          <w:numId w:val="9"/>
        </w:numPr>
        <w:spacing w:before="120" w:after="120" w:line="276" w:lineRule="auto"/>
        <w:ind w:left="1141"/>
        <w:jc w:val="both"/>
        <w:rPr>
          <w:rFonts w:ascii="Arial" w:hAnsi="Arial" w:cs="Arial"/>
          <w:sz w:val="20"/>
          <w:szCs w:val="20"/>
        </w:rPr>
      </w:pPr>
      <w:r w:rsidRPr="009E0273">
        <w:rPr>
          <w:rFonts w:ascii="Arial" w:hAnsi="Arial" w:cs="Arial"/>
          <w:sz w:val="20"/>
          <w:szCs w:val="20"/>
        </w:rPr>
        <w:t>A Administração encaminhará para assinatura, mediante meio eletrônico, para que seja assinada e devolvida no prazo de 2 (dois) dias, a contar da data de seu recebimento</w:t>
      </w:r>
      <w:r>
        <w:rPr>
          <w:rFonts w:ascii="Arial" w:hAnsi="Arial" w:cs="Arial"/>
          <w:sz w:val="20"/>
          <w:szCs w:val="20"/>
        </w:rPr>
        <w:t>.</w:t>
      </w:r>
    </w:p>
    <w:p w14:paraId="0890BF05" w14:textId="77777777" w:rsidR="007C2A3E" w:rsidRPr="00711327" w:rsidRDefault="007C2A3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prazo estabelecido no subitem anterior para assinatura da Ata de Registro de Preços poderá ser prorrogado uma única vez, por igual período, quando solicitado </w:t>
      </w:r>
      <w:proofErr w:type="gramStart"/>
      <w:r w:rsidRPr="00711327">
        <w:rPr>
          <w:rFonts w:ascii="Arial" w:hAnsi="Arial" w:cs="Arial"/>
          <w:sz w:val="20"/>
          <w:szCs w:val="20"/>
        </w:rPr>
        <w:t>pelo(s</w:t>
      </w:r>
      <w:proofErr w:type="gramEnd"/>
      <w:r w:rsidRPr="00711327">
        <w:rPr>
          <w:rFonts w:ascii="Arial" w:hAnsi="Arial" w:cs="Arial"/>
          <w:sz w:val="20"/>
          <w:szCs w:val="20"/>
        </w:rPr>
        <w:t>) licitante(s) vencedor(s), durante o seu transcurso, e desde que devidamente aceito.</w:t>
      </w:r>
    </w:p>
    <w:p w14:paraId="33FCDA0A" w14:textId="77777777" w:rsidR="007C2A3E" w:rsidRPr="00711327" w:rsidRDefault="007C2A3E"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Serão formalizadas tantas Atas de Registro de Preços quanto necessárias para o registro de todos os itens constantes no Termo de Referência, com a indicação do licitante vencedor, a descrição </w:t>
      </w:r>
      <w:proofErr w:type="gramStart"/>
      <w:r w:rsidRPr="00711327">
        <w:rPr>
          <w:rFonts w:ascii="Arial" w:hAnsi="Arial" w:cs="Arial"/>
          <w:sz w:val="20"/>
          <w:szCs w:val="20"/>
        </w:rPr>
        <w:t>do(s</w:t>
      </w:r>
      <w:proofErr w:type="gramEnd"/>
      <w:r w:rsidRPr="00711327">
        <w:rPr>
          <w:rFonts w:ascii="Arial" w:hAnsi="Arial" w:cs="Arial"/>
          <w:sz w:val="20"/>
          <w:szCs w:val="20"/>
        </w:rPr>
        <w:t>) item(ns), as respectivas quantidades, preços registrados e demais condições.</w:t>
      </w:r>
    </w:p>
    <w:p w14:paraId="06458675" w14:textId="77777777" w:rsidR="007C2A3E" w:rsidRPr="00DE1097" w:rsidRDefault="007C2A3E" w:rsidP="00E27397">
      <w:pPr>
        <w:pStyle w:val="Nivel01"/>
        <w:numPr>
          <w:ilvl w:val="2"/>
          <w:numId w:val="14"/>
        </w:numPr>
        <w:spacing w:before="0" w:after="240"/>
        <w:rPr>
          <w:rFonts w:ascii="Arial" w:hAnsi="Arial" w:cs="Arial"/>
          <w:b w:val="0"/>
          <w:i/>
          <w:color w:val="auto"/>
        </w:rPr>
      </w:pPr>
      <w:r w:rsidRPr="00DE1097">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180B111" w14:textId="5B05BBCF" w:rsidR="007C2A3E" w:rsidRDefault="007C2A3E" w:rsidP="00DF1A6D">
      <w:pPr>
        <w:pStyle w:val="Nivel01"/>
        <w:numPr>
          <w:ilvl w:val="0"/>
          <w:numId w:val="0"/>
        </w:numPr>
        <w:spacing w:before="0" w:after="240"/>
        <w:ind w:left="502"/>
        <w:rPr>
          <w:rFonts w:ascii="Arial" w:hAnsi="Arial" w:cs="Arial"/>
        </w:rPr>
      </w:pPr>
    </w:p>
    <w:p w14:paraId="76131863" w14:textId="6CE8D917" w:rsidR="00CA24FB" w:rsidRPr="00FF2B42" w:rsidRDefault="00CA24FB" w:rsidP="00FF2B42">
      <w:pPr>
        <w:pStyle w:val="Nivel01"/>
        <w:rPr>
          <w:rFonts w:ascii="Arial" w:hAnsi="Arial" w:cs="Arial"/>
        </w:rPr>
      </w:pPr>
      <w:r w:rsidRPr="00FF2B42">
        <w:rPr>
          <w:rFonts w:ascii="Arial" w:hAnsi="Arial" w:cs="Arial"/>
        </w:rPr>
        <w:t>DO TERMO DE CONTRATO OU INSTRUMENTO EQUIVALENTE</w:t>
      </w:r>
    </w:p>
    <w:p w14:paraId="4CC62A1E" w14:textId="77777777" w:rsidR="00D64482" w:rsidRPr="00FF2B42" w:rsidRDefault="00D64482" w:rsidP="00D64482">
      <w:pPr>
        <w:rPr>
          <w:rFonts w:ascii="Arial" w:hAnsi="Arial" w:cs="Arial"/>
          <w:sz w:val="20"/>
          <w:szCs w:val="20"/>
        </w:rPr>
      </w:pPr>
    </w:p>
    <w:p w14:paraId="694AA5C0" w14:textId="16F1B09E" w:rsidR="00D64482" w:rsidRPr="00711327" w:rsidRDefault="009F3CA2"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Após a homologação da licitação, em sendo realizada a contratação, será firmado Termo de Contrato ou emitido instrumento equivalente.</w:t>
      </w:r>
    </w:p>
    <w:p w14:paraId="7FB03063" w14:textId="5C84D606" w:rsidR="00D64482" w:rsidRPr="00711327" w:rsidRDefault="00D64482"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adjudicatário</w:t>
      </w:r>
      <w:r w:rsidR="00317570">
        <w:rPr>
          <w:rFonts w:ascii="Arial" w:hAnsi="Arial" w:cs="Arial"/>
          <w:sz w:val="20"/>
          <w:szCs w:val="20"/>
        </w:rPr>
        <w:t xml:space="preserve"> será convocado</w:t>
      </w:r>
      <w:r w:rsidRPr="00711327">
        <w:rPr>
          <w:rFonts w:ascii="Arial" w:hAnsi="Arial" w:cs="Arial"/>
          <w:sz w:val="20"/>
          <w:szCs w:val="20"/>
        </w:rPr>
        <w:t xml:space="preserve"> para assinar o Termo de Contrato ou aceitar instrumento equivalente, conforme o caso (Nota de Empenho/Carta Contrato/Autorização), sob pena de decair do direito à contratação, sem prejuízo das sanções previstas neste Edital. </w:t>
      </w:r>
    </w:p>
    <w:p w14:paraId="419F9B3F" w14:textId="453A6A14" w:rsidR="00CA24FB" w:rsidRPr="00FF2B42" w:rsidRDefault="00CA24FB"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xml:space="preserve">, mediante correspondência postal com aviso de recebimento (AR) ou meio eletrônico, para que seja assinado ou aceito no prazo </w:t>
      </w:r>
      <w:r w:rsidR="00317570">
        <w:rPr>
          <w:rFonts w:ascii="Arial" w:eastAsia="Arial" w:hAnsi="Arial" w:cs="Arial"/>
          <w:b w:val="0"/>
        </w:rPr>
        <w:t>requerido pelo mesmo.</w:t>
      </w:r>
    </w:p>
    <w:p w14:paraId="42C39D52" w14:textId="5D19A6FD" w:rsidR="00CA24FB" w:rsidRPr="00FF2B42" w:rsidRDefault="009731EC"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14:paraId="0BC3C615" w14:textId="2216A0F7" w:rsidR="0027381F" w:rsidRPr="00711327" w:rsidRDefault="0027381F"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Aceite da Nota de Empenho ou do instrumento equivalente, emitida à empresa adjudicada, implica no reconhecimento de </w:t>
      </w:r>
      <w:proofErr w:type="gramStart"/>
      <w:r w:rsidRPr="00711327">
        <w:rPr>
          <w:rFonts w:ascii="Arial" w:hAnsi="Arial" w:cs="Arial"/>
          <w:sz w:val="20"/>
          <w:szCs w:val="20"/>
        </w:rPr>
        <w:t>que</w:t>
      </w:r>
      <w:proofErr w:type="gramEnd"/>
      <w:r w:rsidRPr="00711327">
        <w:rPr>
          <w:rFonts w:ascii="Arial" w:hAnsi="Arial" w:cs="Arial"/>
          <w:sz w:val="20"/>
          <w:szCs w:val="20"/>
        </w:rPr>
        <w:t>:</w:t>
      </w:r>
    </w:p>
    <w:p w14:paraId="21A88945" w14:textId="22C35AF9" w:rsidR="0027381F" w:rsidRPr="00FF2B42" w:rsidRDefault="0027381F" w:rsidP="00E27397">
      <w:pPr>
        <w:pStyle w:val="PargrafodaLista"/>
        <w:numPr>
          <w:ilvl w:val="2"/>
          <w:numId w:val="14"/>
        </w:numPr>
        <w:spacing w:after="24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referida</w:t>
      </w:r>
      <w:proofErr w:type="gramEnd"/>
      <w:r w:rsidRPr="00FF2B42">
        <w:rPr>
          <w:rFonts w:ascii="Arial" w:eastAsia="Arial" w:hAnsi="Arial" w:cs="Arial"/>
          <w:color w:val="000000"/>
          <w:sz w:val="20"/>
          <w:szCs w:val="20"/>
        </w:rPr>
        <w:t xml:space="preserve"> Nota está substituindo o contrato, aplicando-se à relação de negócios ali estabelecida as disposições da Lei nº 8.666, de 1993;</w:t>
      </w:r>
    </w:p>
    <w:p w14:paraId="3A7863D7" w14:textId="6428F27D" w:rsidR="0027381F" w:rsidRPr="00FF2B42" w:rsidRDefault="0027381F" w:rsidP="00E27397">
      <w:pPr>
        <w:pStyle w:val="PargrafodaLista"/>
        <w:numPr>
          <w:ilvl w:val="2"/>
          <w:numId w:val="14"/>
        </w:numPr>
        <w:spacing w:after="24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se vincula à sua proposta e às previsões contidas no edital e seus anexos;</w:t>
      </w:r>
    </w:p>
    <w:p w14:paraId="711D28A8" w14:textId="11EB992D" w:rsidR="0027381F" w:rsidRPr="00FF2B42" w:rsidRDefault="0027381F" w:rsidP="00E27397">
      <w:pPr>
        <w:pStyle w:val="PargrafodaLista"/>
        <w:numPr>
          <w:ilvl w:val="2"/>
          <w:numId w:val="14"/>
        </w:numPr>
        <w:spacing w:after="240"/>
        <w:jc w:val="both"/>
        <w:rPr>
          <w:rFonts w:ascii="Arial" w:eastAsia="Arial" w:hAnsi="Arial" w:cs="Arial"/>
          <w:color w:val="000000"/>
          <w:sz w:val="20"/>
          <w:szCs w:val="20"/>
        </w:rPr>
      </w:pPr>
      <w:proofErr w:type="gramStart"/>
      <w:r w:rsidRPr="00FF2B42">
        <w:rPr>
          <w:rFonts w:ascii="Arial" w:eastAsia="Arial" w:hAnsi="Arial" w:cs="Arial"/>
          <w:color w:val="000000"/>
          <w:sz w:val="20"/>
          <w:szCs w:val="20"/>
        </w:rPr>
        <w:t>a</w:t>
      </w:r>
      <w:proofErr w:type="gramEnd"/>
      <w:r w:rsidRPr="00FF2B42">
        <w:rPr>
          <w:rFonts w:ascii="Arial" w:eastAsia="Arial" w:hAnsi="Arial" w:cs="Arial"/>
          <w:color w:val="000000"/>
          <w:sz w:val="20"/>
          <w:szCs w:val="20"/>
        </w:rPr>
        <w:t xml:space="preserve"> contratada reconhece que as hipóteses de rescisão são aquelas previstas nos artigos 77 e 78 da Lei nº 8.666/93 e reconhece os direitos da Administração previstos nos artigos 79 e 80 da mesma Lei.</w:t>
      </w:r>
    </w:p>
    <w:p w14:paraId="7BAF565E" w14:textId="77777777" w:rsidR="00B43170" w:rsidRDefault="00B4317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 xml:space="preserve">O prazo de vigência da contratação é de </w:t>
      </w:r>
      <w:r>
        <w:rPr>
          <w:rFonts w:ascii="Arial" w:hAnsi="Arial" w:cs="Arial"/>
          <w:sz w:val="20"/>
          <w:szCs w:val="20"/>
        </w:rPr>
        <w:t>12 (doze) meses, sendo im</w:t>
      </w:r>
      <w:r w:rsidRPr="00711327">
        <w:rPr>
          <w:rFonts w:ascii="Arial" w:hAnsi="Arial" w:cs="Arial"/>
          <w:sz w:val="20"/>
          <w:szCs w:val="20"/>
        </w:rPr>
        <w:t xml:space="preserve">prorrogável </w:t>
      </w:r>
    </w:p>
    <w:p w14:paraId="1384D0CF" w14:textId="2805A59E" w:rsidR="0027381F" w:rsidRPr="00711327" w:rsidRDefault="0027381F"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Previamente à contratação a Administração realizará consulta ao </w:t>
      </w:r>
      <w:r w:rsidR="00027933" w:rsidRPr="00711327">
        <w:rPr>
          <w:rFonts w:ascii="Arial" w:hAnsi="Arial" w:cs="Arial"/>
          <w:sz w:val="20"/>
          <w:szCs w:val="20"/>
        </w:rPr>
        <w:t>SICAF</w:t>
      </w:r>
      <w:r w:rsidRPr="00711327">
        <w:rPr>
          <w:rFonts w:ascii="Arial" w:hAnsi="Arial" w:cs="Arial"/>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FF2B42" w:rsidRDefault="0027381F" w:rsidP="00E27397">
      <w:pPr>
        <w:pStyle w:val="Nivel01"/>
        <w:numPr>
          <w:ilvl w:val="2"/>
          <w:numId w:val="11"/>
        </w:numPr>
        <w:spacing w:before="0" w:after="240"/>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711327" w:rsidRDefault="00862ACD"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593517F8" w14:textId="0C3D427F" w:rsidR="00D64482" w:rsidRDefault="00862ACD"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34C320F9" w14:textId="77777777" w:rsidR="00711327" w:rsidRPr="00711327" w:rsidRDefault="00711327" w:rsidP="00711327">
      <w:pPr>
        <w:spacing w:before="120" w:after="120" w:line="276" w:lineRule="auto"/>
        <w:ind w:left="1141"/>
        <w:jc w:val="both"/>
        <w:rPr>
          <w:rFonts w:ascii="Arial" w:hAnsi="Arial" w:cs="Arial"/>
          <w:sz w:val="20"/>
          <w:szCs w:val="20"/>
        </w:rPr>
      </w:pPr>
    </w:p>
    <w:p w14:paraId="7D5D8774" w14:textId="62F6B9C9" w:rsidR="00C80554" w:rsidRPr="00DF1A6D" w:rsidRDefault="00862ACD" w:rsidP="00DF1A6D">
      <w:pPr>
        <w:pStyle w:val="Nivel01"/>
        <w:ind w:left="0" w:firstLine="0"/>
        <w:rPr>
          <w:rFonts w:ascii="Arial" w:hAnsi="Arial" w:cs="Arial"/>
        </w:rPr>
      </w:pPr>
      <w:r w:rsidRPr="00FF2B42">
        <w:rPr>
          <w:rFonts w:ascii="Arial" w:hAnsi="Arial" w:cs="Arial"/>
        </w:rPr>
        <w:t>DO REAJUSTAMENTO EM SENTIDO GERAL</w:t>
      </w:r>
    </w:p>
    <w:p w14:paraId="18E0CB6C" w14:textId="122FCB68" w:rsidR="00862ACD" w:rsidRPr="00711327" w:rsidRDefault="00862ACD"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regras acerca do reajustamento em sentido geral do valor contratual são as estabelecidas no Termo de Referência, anexo a este Edital.</w:t>
      </w:r>
    </w:p>
    <w:p w14:paraId="4F5B27B9" w14:textId="77777777" w:rsidR="00862ACD" w:rsidRPr="00FF2B42" w:rsidRDefault="00862ACD" w:rsidP="00FF2B42">
      <w:pPr>
        <w:pStyle w:val="PargrafodaLista"/>
        <w:spacing w:before="120" w:after="120" w:line="276" w:lineRule="auto"/>
        <w:ind w:left="800"/>
        <w:jc w:val="both"/>
        <w:rPr>
          <w:rFonts w:ascii="Arial" w:hAnsi="Arial" w:cs="Arial"/>
          <w:color w:val="000000"/>
          <w:sz w:val="20"/>
          <w:szCs w:val="20"/>
        </w:rPr>
      </w:pPr>
    </w:p>
    <w:p w14:paraId="47DDF624" w14:textId="1B9F650A" w:rsidR="00CA24FB" w:rsidRDefault="00CA24FB" w:rsidP="00C80554">
      <w:pPr>
        <w:pStyle w:val="Nivel01"/>
        <w:ind w:left="0" w:firstLine="0"/>
        <w:rPr>
          <w:rFonts w:ascii="Arial" w:hAnsi="Arial" w:cs="Arial"/>
        </w:rPr>
      </w:pPr>
      <w:r w:rsidRPr="00FF2B42">
        <w:rPr>
          <w:rFonts w:ascii="Arial" w:hAnsi="Arial" w:cs="Arial"/>
        </w:rPr>
        <w:t>DO RECEBIMENTO DO OBJETO E DA FISCALIZAÇÃO</w:t>
      </w:r>
    </w:p>
    <w:p w14:paraId="2938AB4E"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critérios de recebimento e aceitação do objeto e de fiscalização estão previstos no Termo de Referência.</w:t>
      </w:r>
    </w:p>
    <w:p w14:paraId="30ACCA2E" w14:textId="77777777" w:rsidR="00DF1A6D" w:rsidRPr="00FF2B42" w:rsidRDefault="00DF1A6D" w:rsidP="00DF1A6D">
      <w:pPr>
        <w:pStyle w:val="PargrafodaLista"/>
        <w:spacing w:before="120" w:after="120" w:line="276" w:lineRule="auto"/>
        <w:ind w:left="999"/>
        <w:contextualSpacing w:val="0"/>
        <w:jc w:val="both"/>
        <w:rPr>
          <w:rFonts w:ascii="Arial" w:hAnsi="Arial" w:cs="Arial"/>
          <w:color w:val="000000"/>
          <w:sz w:val="20"/>
          <w:szCs w:val="20"/>
        </w:rPr>
      </w:pPr>
    </w:p>
    <w:p w14:paraId="7E109C35" w14:textId="7A0C789E" w:rsidR="00CA24FB" w:rsidRDefault="00CA24FB" w:rsidP="00C80554">
      <w:pPr>
        <w:pStyle w:val="Nivel01"/>
        <w:ind w:left="0" w:firstLine="0"/>
        <w:rPr>
          <w:rFonts w:ascii="Arial" w:hAnsi="Arial" w:cs="Arial"/>
          <w:lang w:eastAsia="en-US"/>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14:paraId="5E45AB64" w14:textId="2AE4E558"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obrigações da </w:t>
      </w:r>
      <w:r w:rsidR="001C2C97" w:rsidRPr="00711327">
        <w:rPr>
          <w:rFonts w:ascii="Arial" w:hAnsi="Arial" w:cs="Arial"/>
          <w:sz w:val="20"/>
          <w:szCs w:val="20"/>
        </w:rPr>
        <w:t>Contratante</w:t>
      </w:r>
      <w:r w:rsidRPr="00711327">
        <w:rPr>
          <w:rFonts w:ascii="Arial" w:hAnsi="Arial" w:cs="Arial"/>
          <w:sz w:val="20"/>
          <w:szCs w:val="20"/>
        </w:rPr>
        <w:t xml:space="preserve"> e da </w:t>
      </w:r>
      <w:r w:rsidR="001C2C97" w:rsidRPr="00711327">
        <w:rPr>
          <w:rFonts w:ascii="Arial" w:hAnsi="Arial" w:cs="Arial"/>
          <w:sz w:val="20"/>
          <w:szCs w:val="20"/>
        </w:rPr>
        <w:t>Contratada</w:t>
      </w:r>
      <w:r w:rsidRPr="00711327">
        <w:rPr>
          <w:rFonts w:ascii="Arial" w:hAnsi="Arial" w:cs="Arial"/>
          <w:sz w:val="20"/>
          <w:szCs w:val="20"/>
        </w:rPr>
        <w:t xml:space="preserve"> são as estabelecidas no Termo de Referência. </w:t>
      </w:r>
    </w:p>
    <w:p w14:paraId="6FD51456" w14:textId="77777777" w:rsidR="00DF1A6D" w:rsidRDefault="00DF1A6D" w:rsidP="00DF1A6D">
      <w:pPr>
        <w:pStyle w:val="PargrafodaLista"/>
        <w:spacing w:before="120" w:after="120" w:line="276" w:lineRule="auto"/>
        <w:ind w:left="999"/>
        <w:contextualSpacing w:val="0"/>
        <w:jc w:val="both"/>
        <w:rPr>
          <w:rFonts w:ascii="Arial" w:hAnsi="Arial" w:cs="Arial"/>
          <w:b/>
          <w:color w:val="000000"/>
          <w:sz w:val="20"/>
          <w:szCs w:val="20"/>
        </w:rPr>
      </w:pPr>
    </w:p>
    <w:p w14:paraId="31CD0B32" w14:textId="3F459489" w:rsidR="00CA24FB" w:rsidRDefault="00CA24FB" w:rsidP="00C80554">
      <w:pPr>
        <w:pStyle w:val="Nivel01"/>
        <w:ind w:left="0" w:firstLine="0"/>
        <w:rPr>
          <w:rFonts w:ascii="Arial" w:hAnsi="Arial" w:cs="Arial"/>
        </w:rPr>
      </w:pPr>
      <w:r w:rsidRPr="00FF2B42">
        <w:rPr>
          <w:rFonts w:ascii="Arial" w:hAnsi="Arial" w:cs="Arial"/>
        </w:rPr>
        <w:t>DO PAGAMENTO</w:t>
      </w:r>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14:paraId="75A507CB" w14:textId="77777777" w:rsidTr="009732E9">
        <w:tc>
          <w:tcPr>
            <w:tcW w:w="2214" w:type="dxa"/>
          </w:tcPr>
          <w:p w14:paraId="4EA65070" w14:textId="77777777" w:rsidR="00CC6F87" w:rsidRPr="00FF2B42" w:rsidRDefault="00CC6F87" w:rsidP="00CC6F87">
            <w:pPr>
              <w:rPr>
                <w:rFonts w:ascii="Arial" w:hAnsi="Arial" w:cs="Arial"/>
                <w:color w:val="000000"/>
                <w:sz w:val="20"/>
                <w:szCs w:val="20"/>
              </w:rPr>
            </w:pPr>
          </w:p>
        </w:tc>
        <w:tc>
          <w:tcPr>
            <w:tcW w:w="588" w:type="dxa"/>
          </w:tcPr>
          <w:p w14:paraId="5D68C70E" w14:textId="77777777" w:rsidR="00CC6F87" w:rsidRPr="00FF2B42" w:rsidRDefault="00CC6F87" w:rsidP="00050EA0">
            <w:pPr>
              <w:tabs>
                <w:tab w:val="left" w:pos="1701"/>
              </w:tabs>
              <w:jc w:val="both"/>
              <w:rPr>
                <w:rFonts w:ascii="Arial" w:hAnsi="Arial" w:cs="Arial"/>
                <w:color w:val="000000"/>
                <w:sz w:val="20"/>
                <w:szCs w:val="20"/>
              </w:rPr>
            </w:pPr>
          </w:p>
        </w:tc>
      </w:tr>
    </w:tbl>
    <w:p w14:paraId="3B14ADAA" w14:textId="6A1BAAE8" w:rsidR="00430FD9" w:rsidRPr="00A02AFB" w:rsidRDefault="00CC6F87" w:rsidP="00E27397">
      <w:pPr>
        <w:numPr>
          <w:ilvl w:val="1"/>
          <w:numId w:val="9"/>
        </w:numPr>
        <w:spacing w:before="120" w:after="120" w:line="276" w:lineRule="auto"/>
        <w:ind w:left="1141"/>
        <w:jc w:val="both"/>
        <w:rPr>
          <w:rFonts w:ascii="Arial" w:hAnsi="Arial" w:cs="Arial"/>
          <w:sz w:val="20"/>
          <w:szCs w:val="20"/>
        </w:rPr>
      </w:pPr>
      <w:r w:rsidRPr="00A02AFB">
        <w:rPr>
          <w:rFonts w:ascii="Arial" w:hAnsi="Arial" w:cs="Arial"/>
          <w:sz w:val="20"/>
          <w:szCs w:val="20"/>
        </w:rPr>
        <w:t>As regras acerca do pagamento são as estabelecidas no Termo de Referência, anexo a este Edital.</w:t>
      </w:r>
    </w:p>
    <w:p w14:paraId="5090C87A" w14:textId="77777777" w:rsidR="00DF1A6D" w:rsidRPr="00FF2B42" w:rsidRDefault="00DF1A6D" w:rsidP="00DF1A6D">
      <w:pPr>
        <w:pStyle w:val="PargrafodaLista"/>
        <w:spacing w:before="120" w:after="120" w:line="276" w:lineRule="auto"/>
        <w:ind w:left="999"/>
        <w:contextualSpacing w:val="0"/>
        <w:jc w:val="both"/>
        <w:rPr>
          <w:rFonts w:ascii="Arial" w:hAnsi="Arial" w:cs="Arial"/>
          <w:color w:val="000000"/>
          <w:sz w:val="20"/>
          <w:szCs w:val="20"/>
          <w:lang w:eastAsia="en-US"/>
        </w:rPr>
      </w:pPr>
    </w:p>
    <w:p w14:paraId="60304B45" w14:textId="52E99239" w:rsidR="00CA24FB" w:rsidRDefault="00DF1A6D" w:rsidP="00C80554">
      <w:pPr>
        <w:pStyle w:val="Nivel01"/>
        <w:ind w:left="0" w:firstLine="0"/>
        <w:rPr>
          <w:rFonts w:ascii="Arial" w:hAnsi="Arial" w:cs="Arial"/>
        </w:rPr>
      </w:pPr>
      <w:r>
        <w:rPr>
          <w:rFonts w:ascii="Arial" w:hAnsi="Arial" w:cs="Arial"/>
        </w:rPr>
        <w:lastRenderedPageBreak/>
        <w:t>DAS SANÇÕES ADMINISTRATIVAS</w:t>
      </w:r>
    </w:p>
    <w:p w14:paraId="6D39154F" w14:textId="4BCFF81D"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Comete infração administrativa, nos termos da Lei nº 10.520, de 2002, o licitante</w:t>
      </w:r>
      <w:r w:rsidR="00DE1097">
        <w:rPr>
          <w:rFonts w:ascii="Arial" w:hAnsi="Arial" w:cs="Arial"/>
          <w:sz w:val="20"/>
          <w:szCs w:val="20"/>
        </w:rPr>
        <w:t>/ad</w:t>
      </w:r>
      <w:r w:rsidRPr="00711327">
        <w:rPr>
          <w:rFonts w:ascii="Arial" w:hAnsi="Arial" w:cs="Arial"/>
          <w:sz w:val="20"/>
          <w:szCs w:val="20"/>
        </w:rPr>
        <w:t xml:space="preserve">judicatário </w:t>
      </w:r>
      <w:proofErr w:type="gramStart"/>
      <w:r w:rsidRPr="00711327">
        <w:rPr>
          <w:rFonts w:ascii="Arial" w:hAnsi="Arial" w:cs="Arial"/>
          <w:sz w:val="20"/>
          <w:szCs w:val="20"/>
        </w:rPr>
        <w:t>que</w:t>
      </w:r>
      <w:proofErr w:type="gramEnd"/>
      <w:r w:rsidRPr="00711327">
        <w:rPr>
          <w:rFonts w:ascii="Arial" w:hAnsi="Arial" w:cs="Arial"/>
          <w:sz w:val="20"/>
          <w:szCs w:val="20"/>
        </w:rPr>
        <w:t xml:space="preserve">: </w:t>
      </w:r>
    </w:p>
    <w:p w14:paraId="41F35A28" w14:textId="58A50EC2"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14:paraId="7DE3E258" w14:textId="77777777" w:rsidR="00993DDC" w:rsidRPr="00FF2B42" w:rsidRDefault="00993DDC" w:rsidP="00E27397">
      <w:pPr>
        <w:pStyle w:val="PargrafodaLista"/>
        <w:numPr>
          <w:ilvl w:val="2"/>
          <w:numId w:val="14"/>
        </w:numPr>
        <w:spacing w:after="240"/>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assinar a ata de registro de preços, quando cabível;</w:t>
      </w:r>
    </w:p>
    <w:p w14:paraId="2FD67E15"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apresentar</w:t>
      </w:r>
      <w:proofErr w:type="gramEnd"/>
      <w:r w:rsidRPr="00FF2B42">
        <w:rPr>
          <w:rFonts w:ascii="Arial" w:hAnsi="Arial" w:cs="Arial"/>
          <w:sz w:val="20"/>
          <w:szCs w:val="20"/>
          <w:shd w:val="clear" w:color="auto" w:fill="FFFFFF"/>
        </w:rPr>
        <w:t xml:space="preserve"> documentação falsa;</w:t>
      </w:r>
    </w:p>
    <w:p w14:paraId="52AFC564"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deixar</w:t>
      </w:r>
      <w:proofErr w:type="gramEnd"/>
      <w:r w:rsidRPr="00FF2B42">
        <w:rPr>
          <w:rFonts w:ascii="Arial" w:hAnsi="Arial" w:cs="Arial"/>
          <w:sz w:val="20"/>
          <w:szCs w:val="20"/>
          <w:shd w:val="clear" w:color="auto" w:fill="FFFFFF"/>
        </w:rPr>
        <w:t xml:space="preserve"> de entregar os documentos exigidos no certame;</w:t>
      </w:r>
    </w:p>
    <w:p w14:paraId="3C347E65"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rPr>
        <w:t>ensejar</w:t>
      </w:r>
      <w:proofErr w:type="gramEnd"/>
      <w:r w:rsidRPr="00FF2B42">
        <w:rPr>
          <w:rFonts w:ascii="Arial" w:hAnsi="Arial" w:cs="Arial"/>
          <w:sz w:val="20"/>
          <w:szCs w:val="20"/>
        </w:rPr>
        <w:t xml:space="preserve"> o retardamento da execução do objeto;</w:t>
      </w:r>
    </w:p>
    <w:p w14:paraId="44E1C634"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não</w:t>
      </w:r>
      <w:proofErr w:type="gramEnd"/>
      <w:r w:rsidRPr="00FF2B42">
        <w:rPr>
          <w:rFonts w:ascii="Arial" w:hAnsi="Arial" w:cs="Arial"/>
          <w:sz w:val="20"/>
          <w:szCs w:val="20"/>
          <w:shd w:val="clear" w:color="auto" w:fill="FFFFFF"/>
        </w:rPr>
        <w:t xml:space="preserve"> mantiver a proposta;</w:t>
      </w:r>
    </w:p>
    <w:p w14:paraId="247D86BE"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cometer</w:t>
      </w:r>
      <w:proofErr w:type="gramEnd"/>
      <w:r w:rsidRPr="00FF2B42">
        <w:rPr>
          <w:rFonts w:ascii="Arial" w:hAnsi="Arial" w:cs="Arial"/>
          <w:sz w:val="20"/>
          <w:szCs w:val="20"/>
          <w:shd w:val="clear" w:color="auto" w:fill="FFFFFF"/>
        </w:rPr>
        <w:t xml:space="preserve"> fraude fiscal;</w:t>
      </w:r>
    </w:p>
    <w:p w14:paraId="7EA6F64B" w14:textId="77777777" w:rsidR="00CC6F87" w:rsidRPr="00FF2B42" w:rsidRDefault="00CC6F87" w:rsidP="00E27397">
      <w:pPr>
        <w:numPr>
          <w:ilvl w:val="2"/>
          <w:numId w:val="14"/>
        </w:numPr>
        <w:tabs>
          <w:tab w:val="left" w:pos="1440"/>
        </w:tabs>
        <w:autoSpaceDE w:val="0"/>
        <w:snapToGrid w:val="0"/>
        <w:spacing w:after="240"/>
        <w:jc w:val="both"/>
        <w:rPr>
          <w:rFonts w:ascii="Arial" w:hAnsi="Arial" w:cs="Arial"/>
          <w:sz w:val="20"/>
          <w:szCs w:val="20"/>
          <w:shd w:val="clear" w:color="auto" w:fill="FFFFFF"/>
        </w:rPr>
      </w:pPr>
      <w:proofErr w:type="gramStart"/>
      <w:r w:rsidRPr="00FF2B42">
        <w:rPr>
          <w:rFonts w:ascii="Arial" w:hAnsi="Arial" w:cs="Arial"/>
          <w:sz w:val="20"/>
          <w:szCs w:val="20"/>
          <w:shd w:val="clear" w:color="auto" w:fill="FFFFFF"/>
        </w:rPr>
        <w:t>comportar-se</w:t>
      </w:r>
      <w:proofErr w:type="gramEnd"/>
      <w:r w:rsidRPr="00FF2B42">
        <w:rPr>
          <w:rFonts w:ascii="Arial" w:hAnsi="Arial" w:cs="Arial"/>
          <w:sz w:val="20"/>
          <w:szCs w:val="20"/>
          <w:shd w:val="clear" w:color="auto" w:fill="FFFFFF"/>
        </w:rPr>
        <w:t xml:space="preserve"> de modo inidôneo;</w:t>
      </w:r>
    </w:p>
    <w:p w14:paraId="25064A22" w14:textId="77777777" w:rsidR="006E1B4C" w:rsidRPr="00FF2B42" w:rsidRDefault="006E1B4C" w:rsidP="00DF1A6D">
      <w:pPr>
        <w:spacing w:after="240"/>
        <w:rPr>
          <w:rFonts w:ascii="Arial" w:hAnsi="Arial" w:cs="Arial"/>
          <w:sz w:val="20"/>
          <w:szCs w:val="20"/>
          <w:lang w:eastAsia="en-US"/>
        </w:rPr>
      </w:pPr>
    </w:p>
    <w:p w14:paraId="6643A231" w14:textId="04059354"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2B77CB48" w:rsidR="00430FD9"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licitante</w:t>
      </w:r>
      <w:r w:rsidR="00DE1097">
        <w:rPr>
          <w:rFonts w:ascii="Arial" w:hAnsi="Arial" w:cs="Arial"/>
          <w:sz w:val="20"/>
          <w:szCs w:val="20"/>
        </w:rPr>
        <w:t>/ad</w:t>
      </w:r>
      <w:r w:rsidRPr="00711327">
        <w:rPr>
          <w:rFonts w:ascii="Arial" w:hAnsi="Arial" w:cs="Arial"/>
          <w:sz w:val="20"/>
          <w:szCs w:val="20"/>
        </w:rPr>
        <w:t>judicatário que cometer qualquer das infrações discriminadas nos subitens anteriores ficará sujeito, sem prejuízo da responsabilidade civil e criminal, às seguintes sanções:</w:t>
      </w:r>
      <w:r w:rsidR="009731EC" w:rsidRPr="00711327">
        <w:rPr>
          <w:rFonts w:ascii="Arial" w:hAnsi="Arial" w:cs="Arial"/>
          <w:sz w:val="20"/>
          <w:szCs w:val="20"/>
        </w:rPr>
        <w:t xml:space="preserve"> </w:t>
      </w:r>
    </w:p>
    <w:p w14:paraId="2577F48A" w14:textId="33B4261D" w:rsidR="00430FD9" w:rsidRPr="00FF2B42" w:rsidRDefault="00CC6F87"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Advertência por faltas leves, assim entendidas como aquelas que não acarretarem prejuízos significativos ao objeto da contratação;</w:t>
      </w:r>
    </w:p>
    <w:p w14:paraId="41D4B8FC" w14:textId="117419D6" w:rsidR="00CC6F87" w:rsidRPr="00FF2B42" w:rsidRDefault="00CC6F87"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Multa de</w:t>
      </w:r>
      <w:r w:rsidR="00F700BD">
        <w:rPr>
          <w:rFonts w:ascii="Arial" w:hAnsi="Arial" w:cs="Arial"/>
          <w:sz w:val="20"/>
          <w:szCs w:val="20"/>
          <w:shd w:val="clear" w:color="auto" w:fill="FFFFFF"/>
        </w:rPr>
        <w:t xml:space="preserve"> </w:t>
      </w:r>
      <w:r w:rsidR="00231684">
        <w:rPr>
          <w:rFonts w:ascii="Arial" w:hAnsi="Arial" w:cs="Arial"/>
          <w:sz w:val="20"/>
          <w:szCs w:val="20"/>
          <w:shd w:val="clear" w:color="auto" w:fill="FFFFFF"/>
        </w:rPr>
        <w:t xml:space="preserve">até </w:t>
      </w:r>
      <w:r w:rsidR="00231684" w:rsidRPr="00231684">
        <w:rPr>
          <w:rFonts w:ascii="Arial" w:hAnsi="Arial" w:cs="Arial"/>
          <w:sz w:val="20"/>
          <w:szCs w:val="20"/>
          <w:shd w:val="clear" w:color="auto" w:fill="FFFFFF"/>
        </w:rPr>
        <w:t>10</w:t>
      </w:r>
      <w:r w:rsidRPr="00231684">
        <w:rPr>
          <w:rFonts w:ascii="Arial" w:hAnsi="Arial" w:cs="Arial"/>
          <w:sz w:val="20"/>
          <w:szCs w:val="20"/>
          <w:shd w:val="clear" w:color="auto" w:fill="FFFFFF"/>
        </w:rPr>
        <w:t>% (</w:t>
      </w:r>
      <w:r w:rsidR="00231684" w:rsidRPr="00231684">
        <w:rPr>
          <w:rFonts w:ascii="Arial" w:hAnsi="Arial" w:cs="Arial"/>
          <w:sz w:val="20"/>
          <w:szCs w:val="20"/>
          <w:shd w:val="clear" w:color="auto" w:fill="FFFFFF"/>
        </w:rPr>
        <w:t>dez</w:t>
      </w:r>
      <w:r w:rsidRPr="00231684">
        <w:rPr>
          <w:rFonts w:ascii="Arial" w:hAnsi="Arial" w:cs="Arial"/>
          <w:sz w:val="20"/>
          <w:szCs w:val="20"/>
          <w:shd w:val="clear" w:color="auto" w:fill="FFFFFF"/>
        </w:rPr>
        <w:t xml:space="preserve"> por cento) sobre</w:t>
      </w:r>
      <w:r w:rsidRPr="00FF2B42">
        <w:rPr>
          <w:rFonts w:ascii="Arial" w:hAnsi="Arial" w:cs="Arial"/>
          <w:sz w:val="20"/>
          <w:szCs w:val="20"/>
          <w:shd w:val="clear" w:color="auto" w:fill="FFFFFF"/>
        </w:rPr>
        <w:t xml:space="preserve"> o valor estimado </w:t>
      </w:r>
      <w:proofErr w:type="gramStart"/>
      <w:r w:rsidRPr="00FF2B42">
        <w:rPr>
          <w:rFonts w:ascii="Arial" w:hAnsi="Arial" w:cs="Arial"/>
          <w:sz w:val="20"/>
          <w:szCs w:val="20"/>
          <w:shd w:val="clear" w:color="auto" w:fill="FFFFFF"/>
        </w:rPr>
        <w:t>do(s</w:t>
      </w:r>
      <w:proofErr w:type="gramEnd"/>
      <w:r w:rsidRPr="00FF2B42">
        <w:rPr>
          <w:rFonts w:ascii="Arial" w:hAnsi="Arial" w:cs="Arial"/>
          <w:sz w:val="20"/>
          <w:szCs w:val="20"/>
          <w:shd w:val="clear" w:color="auto" w:fill="FFFFFF"/>
        </w:rPr>
        <w:t>) item(s) prejudicado(s) pela conduta do licitante;</w:t>
      </w:r>
    </w:p>
    <w:p w14:paraId="14DC76F0" w14:textId="77777777" w:rsidR="00E84570" w:rsidRPr="00FF2B42" w:rsidRDefault="00E84570"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FF2B42" w:rsidRDefault="00E84570" w:rsidP="00E27397">
      <w:pPr>
        <w:pStyle w:val="PargrafodaLista"/>
        <w:numPr>
          <w:ilvl w:val="2"/>
          <w:numId w:val="15"/>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14:paraId="7EC2008B" w14:textId="77777777" w:rsidR="00E84570" w:rsidRPr="00711327" w:rsidRDefault="00E84570"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penalidade de multa pode ser aplicada cumulativamente com </w:t>
      </w:r>
      <w:r w:rsidR="00E84570" w:rsidRPr="00711327">
        <w:rPr>
          <w:rFonts w:ascii="Arial" w:hAnsi="Arial" w:cs="Arial"/>
          <w:sz w:val="20"/>
          <w:szCs w:val="20"/>
        </w:rPr>
        <w:t>as demais sanções.</w:t>
      </w:r>
    </w:p>
    <w:p w14:paraId="0B2B774A"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w:t>
      </w:r>
      <w:r w:rsidRPr="00711327">
        <w:rPr>
          <w:rFonts w:ascii="Arial" w:hAnsi="Arial" w:cs="Arial"/>
          <w:sz w:val="20"/>
          <w:szCs w:val="20"/>
        </w:rPr>
        <w:lastRenderedPageBreak/>
        <w:t xml:space="preserve">para ciência e decisão sobre a eventual instauração de investigação preliminar ou Processo Administrativo de Responsabilização – PAR. </w:t>
      </w:r>
    </w:p>
    <w:p w14:paraId="1D8BF613"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681D4D08" w14:textId="06D9C5C3"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aplicação de qualquer das penalidades previstas realizar-se-á em processo administrativo que assegurará o contraditório e a ampla defesa ao licitante</w:t>
      </w:r>
      <w:r w:rsidR="00DE1097">
        <w:rPr>
          <w:rFonts w:ascii="Arial" w:hAnsi="Arial" w:cs="Arial"/>
          <w:sz w:val="20"/>
          <w:szCs w:val="20"/>
        </w:rPr>
        <w:t>/ad</w:t>
      </w:r>
      <w:r w:rsidRPr="00711327">
        <w:rPr>
          <w:rFonts w:ascii="Arial" w:hAnsi="Arial" w:cs="Arial"/>
          <w:sz w:val="20"/>
          <w:szCs w:val="20"/>
        </w:rPr>
        <w:t>judicatário, observando-se o procedimento previsto na Lei nº 8.666, de 1993, e subsidiariamente na Lei nº 9.784, de 1999.</w:t>
      </w:r>
    </w:p>
    <w:p w14:paraId="47211388"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penalidades serão obrigatoriamente registradas no </w:t>
      </w:r>
      <w:r w:rsidR="00027933" w:rsidRPr="00711327">
        <w:rPr>
          <w:rFonts w:ascii="Arial" w:hAnsi="Arial" w:cs="Arial"/>
          <w:sz w:val="20"/>
          <w:szCs w:val="20"/>
        </w:rPr>
        <w:t>SICAF</w:t>
      </w:r>
      <w:r w:rsidRPr="00711327">
        <w:rPr>
          <w:rFonts w:ascii="Arial" w:hAnsi="Arial" w:cs="Arial"/>
          <w:sz w:val="20"/>
          <w:szCs w:val="20"/>
        </w:rPr>
        <w:t>.</w:t>
      </w:r>
    </w:p>
    <w:p w14:paraId="571D2EB8"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sanções por atos praticados no decorrer da contratação estão previstas no Termo de Referência.</w:t>
      </w:r>
    </w:p>
    <w:p w14:paraId="67C725EF"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48DD44D8" w14:textId="77777777" w:rsidR="00456381" w:rsidRDefault="00456381" w:rsidP="00BB3B80">
      <w:pPr>
        <w:pStyle w:val="Nivel01"/>
        <w:ind w:left="0" w:firstLine="0"/>
        <w:rPr>
          <w:rFonts w:ascii="Arial" w:hAnsi="Arial" w:cs="Arial"/>
        </w:rPr>
      </w:pPr>
      <w:r w:rsidRPr="00BB3B80">
        <w:rPr>
          <w:rFonts w:ascii="Arial" w:hAnsi="Arial" w:cs="Arial"/>
        </w:rPr>
        <w:t xml:space="preserve">DA FORMAÇÃO DO CADASTRO DE RESERVA </w:t>
      </w:r>
    </w:p>
    <w:p w14:paraId="790BB02A" w14:textId="77777777" w:rsidR="00DF1A6D" w:rsidRPr="00DF1A6D" w:rsidRDefault="00DF1A6D" w:rsidP="00DF1A6D"/>
    <w:p w14:paraId="6BA6DF6B"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Após o encerramento da etapa competitiva, os licitantes poderão reduzir seus preços ao valor da proposta do licitante mais bem classificado.</w:t>
      </w:r>
    </w:p>
    <w:p w14:paraId="7BD5FA9D"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apresentação de novas propostas na forma deste item não prejudicará o resultado do certame em relação ao licitante melhor classificado.</w:t>
      </w:r>
    </w:p>
    <w:p w14:paraId="5AFC44DB"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14:paraId="1AEA6E16" w14:textId="77777777" w:rsidR="00456381" w:rsidRPr="00711327" w:rsidRDefault="00456381"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795D4FE0" w14:textId="77777777" w:rsidR="00456381" w:rsidRDefault="00456381" w:rsidP="00456381">
      <w:pPr>
        <w:pStyle w:val="Nivel01"/>
        <w:numPr>
          <w:ilvl w:val="0"/>
          <w:numId w:val="0"/>
        </w:numPr>
        <w:rPr>
          <w:rFonts w:ascii="Arial" w:hAnsi="Arial" w:cs="Arial"/>
        </w:rPr>
      </w:pPr>
    </w:p>
    <w:p w14:paraId="442CDFA9" w14:textId="38B8DDBA" w:rsidR="00CA24FB" w:rsidRDefault="00CA24FB" w:rsidP="005E587B">
      <w:pPr>
        <w:pStyle w:val="Nivel01"/>
        <w:ind w:left="0" w:firstLine="0"/>
        <w:rPr>
          <w:rFonts w:ascii="Arial" w:hAnsi="Arial" w:cs="Arial"/>
        </w:rPr>
      </w:pPr>
      <w:r w:rsidRPr="00FF2B42">
        <w:rPr>
          <w:rFonts w:ascii="Arial" w:hAnsi="Arial" w:cs="Arial"/>
        </w:rPr>
        <w:t>DA IMPUGNAÇÃO AO EDITAL E DO PEDIDO DE ESCLARECIMENTO</w:t>
      </w:r>
    </w:p>
    <w:p w14:paraId="507236D0" w14:textId="77777777" w:rsidR="00DF1A6D" w:rsidRPr="00DF1A6D" w:rsidRDefault="00DF1A6D" w:rsidP="00DF1A6D"/>
    <w:p w14:paraId="088D3183" w14:textId="61F44AA5" w:rsidR="00CA24FB" w:rsidRPr="00711327" w:rsidRDefault="006E1B4C" w:rsidP="00E27397">
      <w:pPr>
        <w:numPr>
          <w:ilvl w:val="1"/>
          <w:numId w:val="9"/>
        </w:numPr>
        <w:spacing w:before="120" w:after="120" w:line="276" w:lineRule="auto"/>
        <w:ind w:left="1141"/>
        <w:jc w:val="both"/>
        <w:rPr>
          <w:rFonts w:ascii="Arial" w:hAnsi="Arial" w:cs="Arial"/>
          <w:sz w:val="20"/>
          <w:szCs w:val="20"/>
        </w:rPr>
      </w:pPr>
      <w:r w:rsidRPr="00F700BD">
        <w:rPr>
          <w:rFonts w:ascii="Arial" w:hAnsi="Arial" w:cs="Arial"/>
          <w:sz w:val="20"/>
          <w:szCs w:val="20"/>
        </w:rPr>
        <w:t xml:space="preserve">Até </w:t>
      </w:r>
      <w:r w:rsidRPr="00711327">
        <w:rPr>
          <w:rFonts w:ascii="Arial" w:hAnsi="Arial" w:cs="Arial"/>
          <w:sz w:val="20"/>
          <w:szCs w:val="20"/>
        </w:rPr>
        <w:t>03 (três)</w:t>
      </w:r>
      <w:r w:rsidR="000066C8" w:rsidRPr="00711327">
        <w:rPr>
          <w:rFonts w:ascii="Arial" w:hAnsi="Arial" w:cs="Arial"/>
          <w:sz w:val="20"/>
          <w:szCs w:val="20"/>
        </w:rPr>
        <w:t xml:space="preserve"> dias</w:t>
      </w:r>
      <w:r w:rsidR="00CA24FB" w:rsidRPr="00711327">
        <w:rPr>
          <w:rFonts w:ascii="Arial" w:hAnsi="Arial" w:cs="Arial"/>
          <w:sz w:val="20"/>
          <w:szCs w:val="20"/>
        </w:rPr>
        <w:t xml:space="preserve"> úteis antes da data designada para a abertura da sessão pública, qualquer pessoa poderá impugnar este Edital.</w:t>
      </w:r>
    </w:p>
    <w:p w14:paraId="2BB13446" w14:textId="4DF47B18"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impugnação poderá ser realizada por forma eletrônica, pelo </w:t>
      </w:r>
      <w:proofErr w:type="gramStart"/>
      <w:r w:rsidRPr="00711327">
        <w:rPr>
          <w:rFonts w:ascii="Arial" w:hAnsi="Arial" w:cs="Arial"/>
          <w:sz w:val="20"/>
          <w:szCs w:val="20"/>
        </w:rPr>
        <w:t>e-mail</w:t>
      </w:r>
      <w:proofErr w:type="gramEnd"/>
      <w:r w:rsidRPr="00711327">
        <w:rPr>
          <w:rFonts w:ascii="Arial" w:hAnsi="Arial" w:cs="Arial"/>
          <w:sz w:val="20"/>
          <w:szCs w:val="20"/>
        </w:rPr>
        <w:t xml:space="preserve"> </w:t>
      </w:r>
      <w:r w:rsidR="00F700BD" w:rsidRPr="00711327">
        <w:rPr>
          <w:rFonts w:ascii="Arial" w:hAnsi="Arial" w:cs="Arial"/>
          <w:sz w:val="20"/>
          <w:szCs w:val="20"/>
        </w:rPr>
        <w:t>cpl@id.uff.br.</w:t>
      </w:r>
    </w:p>
    <w:p w14:paraId="79D9F6C6" w14:textId="77777777" w:rsidR="006E1B4C" w:rsidRPr="00711327" w:rsidRDefault="006E1B4C"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Caberá ao Pregoeiro, auxiliado pelos responsáveis pela elaboração deste Edital e seus anexos, decidir sobre a impugnação no prazo de até dois dias úteis contados da data de recebimento da impugnação.</w:t>
      </w:r>
    </w:p>
    <w:p w14:paraId="14B34F35" w14:textId="77777777"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Acolhida a impugnação, será definida e publicada nova data para a realização do certame.</w:t>
      </w:r>
    </w:p>
    <w:p w14:paraId="3DF2643E" w14:textId="7ABF5B8F"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Os pedidos de esclarecimentos referentes a este processo licitatório deverão ser enviados ao </w:t>
      </w:r>
      <w:r w:rsidR="00C6162E" w:rsidRPr="00711327">
        <w:rPr>
          <w:rFonts w:ascii="Arial" w:hAnsi="Arial" w:cs="Arial"/>
          <w:sz w:val="20"/>
          <w:szCs w:val="20"/>
        </w:rPr>
        <w:t>Pregoeiro</w:t>
      </w:r>
      <w:r w:rsidRPr="00711327">
        <w:rPr>
          <w:rFonts w:ascii="Arial" w:hAnsi="Arial" w:cs="Arial"/>
          <w:sz w:val="20"/>
          <w:szCs w:val="20"/>
        </w:rPr>
        <w:t>, até 03 (três) dias úteis anteriores à data designada para abertura da sessão pública, exclusivamente por meio eletrônico via internet, no endereço indicado no Edital.</w:t>
      </w:r>
    </w:p>
    <w:p w14:paraId="1F3368E2" w14:textId="77777777" w:rsidR="00383CAA" w:rsidRPr="00711327" w:rsidRDefault="00383CAA"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 pregoeiro responderá aos pedidos de esclarecimentos no prazo de dois dias úteis, contado da data de recebimento do pedido, e poderá requisitar subsídios formais aos responsáveis pela elaboração do edital e dos anexos.</w:t>
      </w:r>
    </w:p>
    <w:p w14:paraId="16FC7D03" w14:textId="1A9A8063" w:rsidR="00CA24FB" w:rsidRPr="00711327" w:rsidRDefault="00CA24FB"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impugnações e pedidos de esclarecimentos não suspendem os prazos previstos no certame.</w:t>
      </w:r>
    </w:p>
    <w:p w14:paraId="6B5AC600" w14:textId="77777777" w:rsidR="00383CAA" w:rsidRPr="00F700BD" w:rsidRDefault="00383CAA" w:rsidP="00E27397">
      <w:pPr>
        <w:numPr>
          <w:ilvl w:val="2"/>
          <w:numId w:val="12"/>
        </w:numPr>
        <w:spacing w:after="240"/>
        <w:jc w:val="both"/>
        <w:rPr>
          <w:rFonts w:ascii="Arial" w:hAnsi="Arial" w:cs="Arial"/>
          <w:color w:val="000000"/>
          <w:sz w:val="20"/>
          <w:szCs w:val="20"/>
        </w:rPr>
      </w:pPr>
      <w:r w:rsidRPr="00F700BD">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04D74241" w:rsidR="00383CAA" w:rsidRPr="00711327" w:rsidRDefault="00383CAA"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As respostas aos pedidos de esclarecimentos serão divulgadas pelo sistema e vincularão os participantes e a administração.</w:t>
      </w:r>
    </w:p>
    <w:p w14:paraId="38613667" w14:textId="77777777" w:rsidR="00DF1A6D" w:rsidRPr="00711327" w:rsidRDefault="00DF1A6D" w:rsidP="00711327">
      <w:pPr>
        <w:spacing w:before="120" w:after="120" w:line="276" w:lineRule="auto"/>
        <w:ind w:left="1141"/>
        <w:jc w:val="both"/>
        <w:rPr>
          <w:rFonts w:ascii="Arial" w:hAnsi="Arial" w:cs="Arial"/>
          <w:sz w:val="20"/>
          <w:szCs w:val="20"/>
        </w:rPr>
      </w:pPr>
    </w:p>
    <w:p w14:paraId="1A5C5C1E" w14:textId="77777777" w:rsidR="00CA24FB" w:rsidRPr="00FF2B42" w:rsidRDefault="00CA24FB" w:rsidP="005E587B">
      <w:pPr>
        <w:pStyle w:val="Nivel01"/>
        <w:ind w:left="0" w:firstLine="0"/>
        <w:rPr>
          <w:rFonts w:ascii="Arial" w:hAnsi="Arial" w:cs="Arial"/>
        </w:rPr>
      </w:pPr>
      <w:r w:rsidRPr="00FF2B42">
        <w:rPr>
          <w:rFonts w:ascii="Arial" w:hAnsi="Arial" w:cs="Arial"/>
        </w:rPr>
        <w:t>DAS DISPOSIÇÕES GERAIS</w:t>
      </w:r>
    </w:p>
    <w:p w14:paraId="00CC4C6C" w14:textId="77777777" w:rsidR="00CC6F87" w:rsidRPr="00FF2B42" w:rsidRDefault="00CC6F87" w:rsidP="00CC6F87">
      <w:pPr>
        <w:rPr>
          <w:rFonts w:ascii="Arial" w:hAnsi="Arial" w:cs="Arial"/>
          <w:sz w:val="20"/>
          <w:szCs w:val="20"/>
        </w:rPr>
      </w:pPr>
    </w:p>
    <w:p w14:paraId="1181F23A"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Da sessão pública do Pregão divulgar-se-á Ata no sistema eletrônico.</w:t>
      </w:r>
    </w:p>
    <w:p w14:paraId="4136622D"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Todas as referências de tempo no Edital, no aviso e durante a sessão pública observarão o horário de Brasília – DF.</w:t>
      </w:r>
    </w:p>
    <w:p w14:paraId="37612DAC"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A homologação do resultado desta licitação não implicará direito à contratação.</w:t>
      </w:r>
    </w:p>
    <w:p w14:paraId="7FEB1C62"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Na contagem dos prazos estabelecidos neste Edital e seus Anexos, excluir-se-á o dia do início e incluir-se-á o do vencimento. Só se iniciam e vencem os prazos em dias de expediente na Administração.</w:t>
      </w:r>
    </w:p>
    <w:p w14:paraId="6C42D368"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O desatendimento de exigências formais não essenciais não importará o afastamento do licitante, desde que seja possível o aproveitamento do ato, observados os princípios da isonomia e do interesse público.</w:t>
      </w:r>
    </w:p>
    <w:p w14:paraId="04DC53BD" w14:textId="77777777" w:rsidR="00400A19" w:rsidRDefault="00400A19" w:rsidP="00400A19">
      <w:pPr>
        <w:numPr>
          <w:ilvl w:val="1"/>
          <w:numId w:val="9"/>
        </w:numPr>
        <w:spacing w:before="120" w:after="120" w:line="276" w:lineRule="auto"/>
        <w:ind w:left="1141"/>
        <w:jc w:val="both"/>
      </w:pPr>
      <w:r>
        <w:rPr>
          <w:rFonts w:ascii="Arial" w:hAnsi="Arial" w:cs="Arial"/>
          <w:b/>
          <w:sz w:val="20"/>
          <w:szCs w:val="20"/>
          <w:u w:val="single"/>
        </w:rPr>
        <w:t xml:space="preserve">Em qualquer etapa do presente certame e durante a execução do fornecimento, havendo divergência entre a descrição de itens constante do Catálogo de Material (CATMAT) na “relação de itens” gerada automaticamente pelo Comprasnet ou na nota de empenho e a do Termo de Referência, prevalecerá sempre a descrição do Termo de Referência deste </w:t>
      </w:r>
      <w:proofErr w:type="gramStart"/>
      <w:r>
        <w:rPr>
          <w:rFonts w:ascii="Arial" w:hAnsi="Arial" w:cs="Arial"/>
          <w:b/>
          <w:sz w:val="20"/>
          <w:szCs w:val="20"/>
          <w:u w:val="single"/>
        </w:rPr>
        <w:t>Edital .</w:t>
      </w:r>
      <w:proofErr w:type="gramEnd"/>
    </w:p>
    <w:p w14:paraId="13851A1B" w14:textId="77777777" w:rsidR="00400A19" w:rsidRPr="00400A19" w:rsidRDefault="00400A19" w:rsidP="00400A19">
      <w:pPr>
        <w:numPr>
          <w:ilvl w:val="1"/>
          <w:numId w:val="9"/>
        </w:numPr>
        <w:spacing w:before="120" w:after="120" w:line="276" w:lineRule="auto"/>
        <w:ind w:left="1141"/>
        <w:jc w:val="both"/>
        <w:rPr>
          <w:bCs/>
        </w:rPr>
      </w:pPr>
      <w:r w:rsidRPr="00400A19">
        <w:rPr>
          <w:rFonts w:ascii="Arial" w:eastAsia="Arial" w:hAnsi="Arial" w:cs="Arial"/>
          <w:bCs/>
          <w:sz w:val="20"/>
          <w:szCs w:val="20"/>
        </w:rPr>
        <w:t xml:space="preserve"> </w:t>
      </w:r>
      <w:r w:rsidRPr="00400A19">
        <w:rPr>
          <w:rFonts w:ascii="Arial" w:hAnsi="Arial" w:cs="Arial"/>
          <w:bCs/>
          <w:sz w:val="20"/>
          <w:szCs w:val="20"/>
        </w:rPr>
        <w:t xml:space="preserve">As condições de entrega, recebimento do objeto, garantia e assistência técnica estarão estabelecidas no Termo de Referência (Anexo I) deste Edital. </w:t>
      </w:r>
    </w:p>
    <w:p w14:paraId="743C74F3" w14:textId="53151AE1"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Edital está disponibilizado, na íntegra, no endereço eletrônico </w:t>
      </w:r>
      <w:hyperlink r:id="rId20" w:history="1">
        <w:r w:rsidR="00F700BD" w:rsidRPr="00711327">
          <w:t>www.comprasgovernamentais.gov.br</w:t>
        </w:r>
      </w:hyperlink>
      <w:r w:rsidR="00F700BD" w:rsidRPr="00711327">
        <w:rPr>
          <w:rFonts w:ascii="Arial" w:hAnsi="Arial" w:cs="Arial"/>
          <w:sz w:val="20"/>
          <w:szCs w:val="20"/>
        </w:rPr>
        <w:t xml:space="preserve"> </w:t>
      </w:r>
      <w:r w:rsidR="00F700BD" w:rsidRPr="00F700BD">
        <w:rPr>
          <w:rFonts w:ascii="Arial" w:hAnsi="Arial" w:cs="Arial"/>
          <w:sz w:val="20"/>
          <w:szCs w:val="20"/>
        </w:rPr>
        <w:t xml:space="preserve">e </w:t>
      </w:r>
      <w:hyperlink r:id="rId21" w:history="1">
        <w:r w:rsidR="00F700BD" w:rsidRPr="00711327">
          <w:t>www.editais.uff.br</w:t>
        </w:r>
      </w:hyperlink>
      <w:proofErr w:type="gramStart"/>
      <w:r w:rsidR="00F700BD">
        <w:rPr>
          <w:rFonts w:ascii="Arial" w:hAnsi="Arial" w:cs="Arial"/>
          <w:sz w:val="20"/>
          <w:szCs w:val="20"/>
        </w:rPr>
        <w:t xml:space="preserve"> </w:t>
      </w:r>
      <w:r w:rsidRPr="00711327">
        <w:rPr>
          <w:rFonts w:ascii="Arial" w:hAnsi="Arial" w:cs="Arial"/>
          <w:sz w:val="20"/>
          <w:szCs w:val="20"/>
        </w:rPr>
        <w:t>,</w:t>
      </w:r>
      <w:proofErr w:type="gramEnd"/>
      <w:r w:rsidRPr="00711327">
        <w:rPr>
          <w:rFonts w:ascii="Arial" w:hAnsi="Arial" w:cs="Arial"/>
          <w:sz w:val="20"/>
          <w:szCs w:val="20"/>
        </w:rPr>
        <w:t xml:space="preserve"> e também poderão ser lidos e/ou obtidos no endereço</w:t>
      </w:r>
      <w:r w:rsidR="00F700BD" w:rsidRPr="00711327">
        <w:rPr>
          <w:rFonts w:ascii="Arial" w:hAnsi="Arial" w:cs="Arial"/>
          <w:sz w:val="20"/>
          <w:szCs w:val="20"/>
        </w:rPr>
        <w:t xml:space="preserve"> Rua Miguel de Frias, nº 09, Icaraí,</w:t>
      </w:r>
      <w:r w:rsidRPr="00711327">
        <w:rPr>
          <w:rFonts w:ascii="Arial" w:hAnsi="Arial" w:cs="Arial"/>
          <w:sz w:val="20"/>
          <w:szCs w:val="20"/>
        </w:rPr>
        <w:t xml:space="preserve"> nos dias úteis, no horário das </w:t>
      </w:r>
      <w:r w:rsidR="00F700BD" w:rsidRPr="00F700BD">
        <w:rPr>
          <w:rFonts w:ascii="Arial" w:hAnsi="Arial" w:cs="Arial"/>
          <w:sz w:val="20"/>
          <w:szCs w:val="20"/>
        </w:rPr>
        <w:t>10:00</w:t>
      </w:r>
      <w:r w:rsidRPr="00F700BD">
        <w:rPr>
          <w:rFonts w:ascii="Arial" w:hAnsi="Arial" w:cs="Arial"/>
          <w:sz w:val="20"/>
          <w:szCs w:val="20"/>
        </w:rPr>
        <w:t xml:space="preserve"> horas às </w:t>
      </w:r>
      <w:r w:rsidR="00F700BD" w:rsidRPr="00F700BD">
        <w:rPr>
          <w:rFonts w:ascii="Arial" w:hAnsi="Arial" w:cs="Arial"/>
          <w:sz w:val="20"/>
          <w:szCs w:val="20"/>
        </w:rPr>
        <w:t>16:00</w:t>
      </w:r>
      <w:r w:rsidRPr="00F700BD">
        <w:rPr>
          <w:rFonts w:ascii="Arial" w:hAnsi="Arial" w:cs="Arial"/>
          <w:sz w:val="20"/>
          <w:szCs w:val="20"/>
        </w:rPr>
        <w:t xml:space="preserve"> </w:t>
      </w:r>
      <w:r w:rsidRPr="00711327">
        <w:rPr>
          <w:rFonts w:ascii="Arial" w:hAnsi="Arial" w:cs="Arial"/>
          <w:sz w:val="20"/>
          <w:szCs w:val="20"/>
        </w:rPr>
        <w:t>horas, mesmo endereço e período no qual os autos do processo administrativo permanecerão com vista franqueada aos interessados.</w:t>
      </w:r>
    </w:p>
    <w:p w14:paraId="4E5F7B39" w14:textId="77777777" w:rsidR="00CC6F87" w:rsidRPr="00711327" w:rsidRDefault="00CC6F87" w:rsidP="00E27397">
      <w:pPr>
        <w:numPr>
          <w:ilvl w:val="1"/>
          <w:numId w:val="9"/>
        </w:numPr>
        <w:spacing w:before="120" w:after="120" w:line="276" w:lineRule="auto"/>
        <w:ind w:left="1141"/>
        <w:jc w:val="both"/>
        <w:rPr>
          <w:rFonts w:ascii="Arial" w:hAnsi="Arial" w:cs="Arial"/>
          <w:sz w:val="20"/>
          <w:szCs w:val="20"/>
        </w:rPr>
      </w:pPr>
      <w:r w:rsidRPr="00711327">
        <w:rPr>
          <w:rFonts w:ascii="Arial" w:hAnsi="Arial" w:cs="Arial"/>
          <w:sz w:val="20"/>
          <w:szCs w:val="20"/>
        </w:rPr>
        <w:t>Integram este Edital, para todos os fins e efeitos, os seguintes anexos:</w:t>
      </w:r>
    </w:p>
    <w:p w14:paraId="7E304DA5" w14:textId="77777777" w:rsidR="00536A60" w:rsidRPr="00475A19" w:rsidRDefault="00CA24FB"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 xml:space="preserve"> </w:t>
      </w:r>
      <w:r w:rsidR="00536A60" w:rsidRPr="00FF2B42">
        <w:rPr>
          <w:rFonts w:ascii="Arial" w:hAnsi="Arial" w:cs="Arial"/>
          <w:color w:val="000000"/>
          <w:sz w:val="20"/>
          <w:szCs w:val="20"/>
        </w:rPr>
        <w:t>ANEXO I - Termo de Referência</w:t>
      </w:r>
    </w:p>
    <w:p w14:paraId="1E1FC1E8" w14:textId="77777777" w:rsidR="00536A60" w:rsidRPr="00475A19" w:rsidRDefault="00536A60"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ANEXO I-A – Planilha Estimativa</w:t>
      </w:r>
    </w:p>
    <w:p w14:paraId="435EAAA3" w14:textId="77777777" w:rsidR="00536A60" w:rsidRPr="00475A19" w:rsidRDefault="00536A60"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II</w:t>
      </w:r>
      <w:r>
        <w:rPr>
          <w:rFonts w:ascii="Arial" w:hAnsi="Arial" w:cs="Arial"/>
          <w:color w:val="000000"/>
          <w:sz w:val="20"/>
          <w:szCs w:val="20"/>
        </w:rPr>
        <w:t xml:space="preserve"> – Procedimento para Entregas de Materiais</w:t>
      </w:r>
    </w:p>
    <w:p w14:paraId="21C50263" w14:textId="77777777" w:rsidR="00536A60" w:rsidRPr="00FF2B42" w:rsidRDefault="00536A60" w:rsidP="00E27397">
      <w:pPr>
        <w:numPr>
          <w:ilvl w:val="2"/>
          <w:numId w:val="12"/>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w:t>
      </w:r>
      <w:r>
        <w:rPr>
          <w:rFonts w:ascii="Arial" w:hAnsi="Arial" w:cs="Arial"/>
          <w:color w:val="000000"/>
          <w:sz w:val="20"/>
          <w:szCs w:val="20"/>
        </w:rPr>
        <w:t>I</w:t>
      </w:r>
      <w:r w:rsidRPr="00FF2B42">
        <w:rPr>
          <w:rFonts w:ascii="Arial" w:hAnsi="Arial" w:cs="Arial"/>
          <w:color w:val="000000"/>
          <w:sz w:val="20"/>
          <w:szCs w:val="20"/>
        </w:rPr>
        <w:t>I</w:t>
      </w:r>
      <w:r>
        <w:rPr>
          <w:rFonts w:ascii="Arial" w:hAnsi="Arial" w:cs="Arial"/>
          <w:color w:val="000000"/>
          <w:sz w:val="20"/>
          <w:szCs w:val="20"/>
        </w:rPr>
        <w:t xml:space="preserve"> – Modelo de Declaração Ambiental</w:t>
      </w:r>
    </w:p>
    <w:p w14:paraId="1DF95B45" w14:textId="77777777" w:rsidR="00536A60" w:rsidRPr="00FF2B42" w:rsidRDefault="00536A60" w:rsidP="00E27397">
      <w:pPr>
        <w:numPr>
          <w:ilvl w:val="2"/>
          <w:numId w:val="12"/>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ANEXO I</w:t>
      </w:r>
      <w:r>
        <w:rPr>
          <w:rFonts w:ascii="Arial" w:hAnsi="Arial" w:cs="Arial"/>
          <w:color w:val="000000"/>
          <w:sz w:val="20"/>
          <w:szCs w:val="20"/>
        </w:rPr>
        <w:t>V</w:t>
      </w:r>
      <w:r w:rsidRPr="00FF2B42">
        <w:rPr>
          <w:rFonts w:ascii="Arial" w:hAnsi="Arial" w:cs="Arial"/>
          <w:color w:val="000000"/>
          <w:sz w:val="20"/>
          <w:szCs w:val="20"/>
        </w:rPr>
        <w:t xml:space="preserve"> – Minuta de Ata de Registro de Preços</w:t>
      </w:r>
      <w:r>
        <w:rPr>
          <w:rFonts w:ascii="Arial" w:hAnsi="Arial" w:cs="Arial"/>
          <w:color w:val="000000"/>
          <w:sz w:val="20"/>
          <w:szCs w:val="20"/>
        </w:rPr>
        <w:t>;</w:t>
      </w:r>
    </w:p>
    <w:p w14:paraId="76C6FD68" w14:textId="4AF4820E" w:rsidR="00DE1097" w:rsidRDefault="00DE1097" w:rsidP="00235187">
      <w:pPr>
        <w:spacing w:before="240" w:after="240" w:line="276" w:lineRule="auto"/>
        <w:ind w:left="360" w:right="-15" w:firstLine="709"/>
        <w:rPr>
          <w:rFonts w:ascii="Arial" w:hAnsi="Arial" w:cs="Arial"/>
          <w:bCs/>
          <w:iCs/>
          <w:color w:val="000000"/>
          <w:sz w:val="20"/>
          <w:szCs w:val="20"/>
        </w:rPr>
      </w:pPr>
    </w:p>
    <w:p w14:paraId="60024375" w14:textId="51E2D48B" w:rsidR="004B1669" w:rsidRDefault="004B1669" w:rsidP="00235187">
      <w:pPr>
        <w:spacing w:before="240" w:after="240" w:line="276" w:lineRule="auto"/>
        <w:ind w:left="360" w:right="-15" w:firstLine="709"/>
        <w:rPr>
          <w:rFonts w:ascii="Arial" w:hAnsi="Arial" w:cs="Arial"/>
          <w:i/>
          <w:iCs/>
          <w:color w:val="FF0000"/>
          <w:sz w:val="20"/>
          <w:szCs w:val="20"/>
        </w:rPr>
      </w:pPr>
    </w:p>
    <w:p w14:paraId="0600A7B3" w14:textId="345F78D4" w:rsidR="004B1669" w:rsidRPr="004B1669" w:rsidRDefault="004B1669" w:rsidP="004B1669">
      <w:pPr>
        <w:spacing w:before="240" w:after="240" w:line="276" w:lineRule="auto"/>
        <w:ind w:left="360" w:right="-15" w:firstLine="709"/>
        <w:jc w:val="center"/>
        <w:rPr>
          <w:rFonts w:ascii="Arial" w:hAnsi="Arial" w:cs="Arial"/>
          <w:i/>
          <w:iCs/>
          <w:sz w:val="20"/>
          <w:szCs w:val="20"/>
        </w:rPr>
      </w:pPr>
      <w:r w:rsidRPr="004B1669">
        <w:rPr>
          <w:rFonts w:ascii="Arial" w:hAnsi="Arial" w:cs="Arial"/>
          <w:i/>
          <w:iCs/>
          <w:sz w:val="20"/>
          <w:szCs w:val="20"/>
        </w:rPr>
        <w:t>Niterói, 13 de janeiro de 2020</w:t>
      </w:r>
    </w:p>
    <w:p w14:paraId="0AE5CDDB" w14:textId="4EACF4D4" w:rsidR="004B1669" w:rsidRDefault="004B1669" w:rsidP="00DE1097">
      <w:pPr>
        <w:spacing w:before="240" w:after="240" w:line="276" w:lineRule="auto"/>
        <w:ind w:left="360" w:right="-15" w:firstLine="709"/>
        <w:jc w:val="center"/>
        <w:rPr>
          <w:rFonts w:ascii="Arial" w:hAnsi="Arial" w:cs="Arial"/>
          <w:color w:val="000000"/>
          <w:sz w:val="20"/>
          <w:szCs w:val="20"/>
        </w:rPr>
      </w:pPr>
    </w:p>
    <w:p w14:paraId="607340C4" w14:textId="77777777" w:rsidR="004B1669" w:rsidRDefault="004B1669" w:rsidP="004B1669">
      <w:pPr>
        <w:ind w:left="357" w:right="-17" w:firstLine="709"/>
        <w:jc w:val="center"/>
        <w:rPr>
          <w:rFonts w:ascii="Arial" w:hAnsi="Arial" w:cs="Arial"/>
          <w:color w:val="000000"/>
          <w:sz w:val="20"/>
          <w:szCs w:val="20"/>
        </w:rPr>
      </w:pPr>
    </w:p>
    <w:p w14:paraId="756C87A2" w14:textId="1D87090F" w:rsidR="00CA24FB" w:rsidRDefault="004B1669" w:rsidP="004B1669">
      <w:pPr>
        <w:ind w:left="357" w:right="-17" w:firstLine="709"/>
        <w:jc w:val="center"/>
        <w:rPr>
          <w:rFonts w:ascii="Arial" w:hAnsi="Arial" w:cs="Arial"/>
          <w:color w:val="000000"/>
          <w:sz w:val="20"/>
          <w:szCs w:val="20"/>
        </w:rPr>
      </w:pPr>
      <w:r>
        <w:rPr>
          <w:rFonts w:ascii="Arial" w:hAnsi="Arial" w:cs="Arial"/>
          <w:color w:val="000000"/>
          <w:sz w:val="20"/>
          <w:szCs w:val="20"/>
        </w:rPr>
        <w:t>Hellen de Lima Medeiros da Silva</w:t>
      </w:r>
    </w:p>
    <w:p w14:paraId="0E12C81F" w14:textId="37BEBDAA" w:rsidR="004B1669" w:rsidRPr="00FF2B42" w:rsidRDefault="004B1669" w:rsidP="004B1669">
      <w:pPr>
        <w:ind w:left="357" w:right="-17" w:firstLine="709"/>
        <w:jc w:val="center"/>
        <w:rPr>
          <w:rFonts w:ascii="Arial" w:hAnsi="Arial" w:cs="Arial"/>
          <w:color w:val="000000"/>
          <w:sz w:val="20"/>
          <w:szCs w:val="20"/>
        </w:rPr>
      </w:pPr>
      <w:r>
        <w:rPr>
          <w:rFonts w:ascii="Arial" w:hAnsi="Arial" w:cs="Arial"/>
          <w:color w:val="000000"/>
          <w:sz w:val="20"/>
          <w:szCs w:val="20"/>
        </w:rPr>
        <w:t>Membro da CLI</w:t>
      </w:r>
    </w:p>
    <w:p w14:paraId="5F9C4E9B" w14:textId="77777777" w:rsidR="00CA24FB" w:rsidRPr="00FF2B42" w:rsidRDefault="00CA24FB" w:rsidP="00235187">
      <w:pPr>
        <w:spacing w:before="240" w:after="240" w:line="276" w:lineRule="auto"/>
        <w:ind w:right="-15" w:firstLine="709"/>
        <w:jc w:val="both"/>
        <w:rPr>
          <w:rFonts w:ascii="Arial" w:hAnsi="Arial" w:cs="Arial"/>
          <w:color w:val="000000"/>
          <w:sz w:val="20"/>
          <w:szCs w:val="20"/>
        </w:rPr>
      </w:pPr>
    </w:p>
    <w:sectPr w:rsidR="00CA24FB" w:rsidRPr="00FF2B42" w:rsidSect="00891C81">
      <w:headerReference w:type="default" r:id="rId22"/>
      <w:pgSz w:w="11906" w:h="16838"/>
      <w:pgMar w:top="1418" w:right="155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E2786" w14:textId="77777777" w:rsidR="00275261" w:rsidRDefault="00275261">
      <w:r>
        <w:separator/>
      </w:r>
    </w:p>
  </w:endnote>
  <w:endnote w:type="continuationSeparator" w:id="0">
    <w:p w14:paraId="6FF298EC" w14:textId="77777777" w:rsidR="00275261" w:rsidRDefault="0027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1DE23" w14:textId="77777777" w:rsidR="00275261" w:rsidRDefault="00275261">
      <w:r>
        <w:separator/>
      </w:r>
    </w:p>
  </w:footnote>
  <w:footnote w:type="continuationSeparator" w:id="0">
    <w:p w14:paraId="6580B045" w14:textId="77777777" w:rsidR="00275261" w:rsidRDefault="00275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747F4" w14:textId="77777777" w:rsidR="00316254" w:rsidRDefault="00316254" w:rsidP="00891C81">
    <w:pPr>
      <w:pStyle w:val="Cabealho"/>
      <w:jc w:val="right"/>
    </w:pPr>
    <w:r>
      <w:rPr>
        <w:rFonts w:ascii="Verdana" w:hAnsi="Verdana" w:cs="Verdana"/>
        <w:sz w:val="16"/>
        <w:szCs w:val="16"/>
      </w:rPr>
      <w:t>Fls.__________</w:t>
    </w:r>
  </w:p>
  <w:p w14:paraId="44F025AB" w14:textId="654145E7" w:rsidR="00316254" w:rsidRDefault="00316254" w:rsidP="00891C81">
    <w:pPr>
      <w:pStyle w:val="Cabealho"/>
      <w:jc w:val="right"/>
    </w:pPr>
    <w:r>
      <w:rPr>
        <w:rFonts w:ascii="Verdana" w:hAnsi="Verdana" w:cs="Verdana"/>
        <w:sz w:val="16"/>
        <w:szCs w:val="16"/>
      </w:rPr>
      <w:t>Processo n.º 23069.</w:t>
    </w:r>
    <w:r w:rsidR="002761D4">
      <w:rPr>
        <w:rFonts w:ascii="Verdana" w:hAnsi="Verdana" w:cs="Verdana"/>
        <w:sz w:val="16"/>
        <w:szCs w:val="16"/>
      </w:rPr>
      <w:t>023391/2019-60</w:t>
    </w:r>
  </w:p>
  <w:p w14:paraId="3CEF0F1D" w14:textId="77777777" w:rsidR="00316254" w:rsidRDefault="003162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Listacommarca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0"/>
      <w:numFmt w:val="decimal"/>
      <w:lvlText w:val="%1"/>
      <w:lvlJc w:val="left"/>
      <w:pPr>
        <w:tabs>
          <w:tab w:val="num" w:pos="0"/>
        </w:tabs>
        <w:ind w:left="375" w:hanging="375"/>
      </w:pPr>
      <w:rPr>
        <w:rFonts w:hint="default"/>
      </w:rPr>
    </w:lvl>
    <w:lvl w:ilvl="1">
      <w:start w:val="4"/>
      <w:numFmt w:val="decimal"/>
      <w:lvlText w:val="%1.%2"/>
      <w:lvlJc w:val="left"/>
      <w:pPr>
        <w:tabs>
          <w:tab w:val="num" w:pos="0"/>
        </w:tabs>
        <w:ind w:left="375" w:hanging="375"/>
      </w:pPr>
      <w:rPr>
        <w:rFonts w:ascii="Arial" w:hAnsi="Arial" w:cs="Arial" w:hint="default"/>
        <w:b/>
        <w:sz w:val="20"/>
        <w:szCs w:val="20"/>
      </w:rPr>
    </w:lvl>
    <w:lvl w:ilvl="2">
      <w:start w:val="1"/>
      <w:numFmt w:val="decimal"/>
      <w:lvlText w:val="%1.%2.%3"/>
      <w:lvlJc w:val="left"/>
      <w:pPr>
        <w:tabs>
          <w:tab w:val="num" w:pos="0"/>
        </w:tabs>
        <w:ind w:left="1004" w:hanging="720"/>
      </w:pPr>
      <w:rPr>
        <w:rFonts w:ascii="Arial" w:hAnsi="Arial" w:cs="Arial" w:hint="default"/>
        <w:b/>
        <w:sz w:val="20"/>
        <w:szCs w:val="20"/>
      </w:rPr>
    </w:lvl>
    <w:lvl w:ilvl="3">
      <w:start w:val="1"/>
      <w:numFmt w:val="decimal"/>
      <w:lvlText w:val="%1.%2.%3.%4"/>
      <w:lvlJc w:val="left"/>
      <w:pPr>
        <w:tabs>
          <w:tab w:val="num" w:pos="0"/>
        </w:tabs>
        <w:ind w:left="2563"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00000006"/>
    <w:multiLevelType w:val="multilevel"/>
    <w:tmpl w:val="00000006"/>
    <w:name w:val="WW8Num6"/>
    <w:lvl w:ilvl="0">
      <w:start w:val="1"/>
      <w:numFmt w:val="decimal"/>
      <w:lvlText w:val="%1."/>
      <w:lvlJc w:val="left"/>
      <w:pPr>
        <w:tabs>
          <w:tab w:val="num" w:pos="0"/>
        </w:tabs>
        <w:ind w:left="360" w:hanging="360"/>
      </w:pPr>
      <w:rPr>
        <w:rFonts w:ascii="Arial" w:hAnsi="Arial" w:cs="Arial" w:hint="default"/>
        <w:b/>
        <w:i/>
        <w:sz w:val="20"/>
        <w:szCs w:val="20"/>
        <w:highlight w:val="lightGray"/>
      </w:rPr>
    </w:lvl>
    <w:lvl w:ilvl="1">
      <w:start w:val="1"/>
      <w:numFmt w:val="decimal"/>
      <w:lvlText w:val="%1.%2."/>
      <w:lvlJc w:val="left"/>
      <w:pPr>
        <w:tabs>
          <w:tab w:val="num" w:pos="0"/>
        </w:tabs>
        <w:ind w:left="661" w:hanging="661"/>
      </w:pPr>
      <w:rPr>
        <w:rFonts w:ascii="Arial" w:hAnsi="Arial" w:cs="Arial" w:hint="default"/>
        <w:b/>
        <w:bCs/>
        <w:iCs/>
        <w:spacing w:val="-3"/>
        <w:sz w:val="20"/>
        <w:szCs w:val="20"/>
        <w:lang w:eastAsia="en-US"/>
      </w:rPr>
    </w:lvl>
    <w:lvl w:ilvl="2">
      <w:start w:val="1"/>
      <w:numFmt w:val="decimal"/>
      <w:lvlText w:val="%1.%2.%3."/>
      <w:lvlJc w:val="left"/>
      <w:pPr>
        <w:tabs>
          <w:tab w:val="num" w:pos="0"/>
        </w:tabs>
        <w:ind w:left="754" w:hanging="754"/>
      </w:pPr>
      <w:rPr>
        <w:rFonts w:ascii="Arial" w:hAnsi="Arial" w:cs="Arial" w:hint="default"/>
        <w:b/>
        <w:bCs/>
        <w:iCs/>
        <w:spacing w:val="-3"/>
        <w:sz w:val="20"/>
        <w:szCs w:val="20"/>
        <w:lang w:eastAsia="en-US"/>
      </w:rPr>
    </w:lvl>
    <w:lvl w:ilvl="3">
      <w:start w:val="1"/>
      <w:numFmt w:val="decimal"/>
      <w:lvlText w:val="%1.%2.%3.%4."/>
      <w:lvlJc w:val="left"/>
      <w:pPr>
        <w:tabs>
          <w:tab w:val="num" w:pos="0"/>
        </w:tabs>
        <w:ind w:left="1871" w:hanging="791"/>
      </w:pPr>
      <w:rPr>
        <w:rFonts w:ascii="Arial" w:hAnsi="Arial" w:cs="Arial" w:hint="default"/>
        <w:b/>
        <w:bCs/>
        <w:iCs/>
        <w:spacing w:val="-3"/>
        <w:sz w:val="20"/>
        <w:szCs w:val="20"/>
        <w:lang w:eastAsia="en-US"/>
      </w:rPr>
    </w:lvl>
    <w:lvl w:ilvl="4">
      <w:start w:val="1"/>
      <w:numFmt w:val="decimal"/>
      <w:lvlText w:val="%1.%2.%3.%4.%5."/>
      <w:lvlJc w:val="left"/>
      <w:pPr>
        <w:tabs>
          <w:tab w:val="num" w:pos="0"/>
        </w:tabs>
        <w:ind w:left="2919" w:hanging="792"/>
      </w:pPr>
      <w:rPr>
        <w:rFonts w:ascii="Arial" w:hAnsi="Arial" w:cs="Arial" w:hint="default"/>
        <w:b/>
        <w:bCs/>
        <w:iCs/>
        <w:spacing w:val="-3"/>
        <w:sz w:val="20"/>
        <w:szCs w:val="20"/>
        <w:lang w:eastAsia="en-US"/>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D5C100D"/>
    <w:multiLevelType w:val="multilevel"/>
    <w:tmpl w:val="00EA5094"/>
    <w:lvl w:ilvl="0">
      <w:start w:val="1"/>
      <w:numFmt w:val="decimal"/>
      <w:pStyle w:val="Nivel01"/>
      <w:lvlText w:val="%1."/>
      <w:lvlJc w:val="left"/>
      <w:pPr>
        <w:ind w:left="502"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0"/>
  </w:num>
  <w:num w:numId="3">
    <w:abstractNumId w:val="13"/>
  </w:num>
  <w:num w:numId="4">
    <w:abstractNumId w:val="14"/>
  </w:num>
  <w:num w:numId="5">
    <w:abstractNumId w:val="9"/>
  </w:num>
  <w:num w:numId="6">
    <w:abstractNumId w:val="7"/>
  </w:num>
  <w:num w:numId="7">
    <w:abstractNumId w:val="10"/>
  </w:num>
  <w:num w:numId="8">
    <w:abstractNumId w:val="12"/>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6"/>
    <w:lvlOverride w:ilvl="0">
      <w:startOverride w:val="20"/>
    </w:lvlOverride>
  </w:num>
  <w:num w:numId="13">
    <w:abstractNumId w:val="6"/>
    <w:lvlOverride w:ilvl="0">
      <w:startOverride w:val="8"/>
    </w:lvlOverride>
    <w:lvlOverride w:ilvl="1">
      <w:startOverride w:val="1"/>
    </w:lvlOverride>
  </w:num>
  <w:num w:numId="14">
    <w:abstractNumId w:val="6"/>
  </w:num>
  <w:num w:numId="15">
    <w:abstractNumId w:val="6"/>
    <w:lvlOverride w:ilvl="0">
      <w:startOverride w:val="20"/>
    </w:lvlOverride>
    <w:lvlOverride w:ilvl="1">
      <w:startOverride w:val="1"/>
    </w:lvlOverride>
  </w:num>
  <w:num w:numId="16">
    <w:abstractNumId w:val="11"/>
  </w:num>
  <w:num w:numId="17">
    <w:abstractNumId w:val="4"/>
  </w:num>
  <w:num w:numId="18">
    <w:abstractNumId w:val="8"/>
  </w:num>
  <w:num w:numId="19">
    <w:abstractNumId w:val="5"/>
  </w:num>
  <w:num w:numId="20">
    <w:abstractNumId w:val="6"/>
    <w:lvlOverride w:ilvl="0">
      <w:startOverride w:val="9"/>
    </w:lvlOverride>
    <w:lvlOverride w:ilvl="1">
      <w:startOverride w:val="5"/>
    </w:lvlOverride>
  </w:num>
  <w:num w:numId="21">
    <w:abstractNumId w:val="6"/>
    <w:lvlOverride w:ilvl="0">
      <w:startOverride w:val="9"/>
    </w:lvlOverride>
    <w:lvlOverride w:ilvl="1">
      <w:startOverride w:val="13"/>
    </w:lvlOverride>
    <w:lvlOverride w:ilvl="2">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E05"/>
    <w:rsid w:val="0000236D"/>
    <w:rsid w:val="00003298"/>
    <w:rsid w:val="000066C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B45"/>
    <w:rsid w:val="00035D80"/>
    <w:rsid w:val="00037C97"/>
    <w:rsid w:val="00040957"/>
    <w:rsid w:val="00040D0F"/>
    <w:rsid w:val="00042714"/>
    <w:rsid w:val="00044CF4"/>
    <w:rsid w:val="000452C7"/>
    <w:rsid w:val="0004586D"/>
    <w:rsid w:val="00047D73"/>
    <w:rsid w:val="00047FAC"/>
    <w:rsid w:val="00050712"/>
    <w:rsid w:val="00050EA0"/>
    <w:rsid w:val="000518EF"/>
    <w:rsid w:val="000526DD"/>
    <w:rsid w:val="00053E65"/>
    <w:rsid w:val="00055F99"/>
    <w:rsid w:val="00056433"/>
    <w:rsid w:val="00060256"/>
    <w:rsid w:val="00060414"/>
    <w:rsid w:val="00061553"/>
    <w:rsid w:val="00061DA5"/>
    <w:rsid w:val="0006239C"/>
    <w:rsid w:val="00062853"/>
    <w:rsid w:val="000633EF"/>
    <w:rsid w:val="0006419C"/>
    <w:rsid w:val="0006504E"/>
    <w:rsid w:val="00065340"/>
    <w:rsid w:val="0006537A"/>
    <w:rsid w:val="000670EC"/>
    <w:rsid w:val="000677A2"/>
    <w:rsid w:val="000709FF"/>
    <w:rsid w:val="00070EA5"/>
    <w:rsid w:val="00070FD8"/>
    <w:rsid w:val="00073E63"/>
    <w:rsid w:val="00076CBC"/>
    <w:rsid w:val="0007709E"/>
    <w:rsid w:val="000779C7"/>
    <w:rsid w:val="0008018C"/>
    <w:rsid w:val="00080B53"/>
    <w:rsid w:val="00081098"/>
    <w:rsid w:val="0008276E"/>
    <w:rsid w:val="00082DC7"/>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3192"/>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866"/>
    <w:rsid w:val="00194F7C"/>
    <w:rsid w:val="001959DA"/>
    <w:rsid w:val="00197B14"/>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3F3"/>
    <w:rsid w:val="00222980"/>
    <w:rsid w:val="002241A2"/>
    <w:rsid w:val="002267BC"/>
    <w:rsid w:val="00227861"/>
    <w:rsid w:val="00230C82"/>
    <w:rsid w:val="00231684"/>
    <w:rsid w:val="00231E9C"/>
    <w:rsid w:val="002322DE"/>
    <w:rsid w:val="00232B82"/>
    <w:rsid w:val="00235187"/>
    <w:rsid w:val="00240B17"/>
    <w:rsid w:val="00241680"/>
    <w:rsid w:val="00241D78"/>
    <w:rsid w:val="00246DAE"/>
    <w:rsid w:val="00252859"/>
    <w:rsid w:val="00253319"/>
    <w:rsid w:val="002538B4"/>
    <w:rsid w:val="002538E3"/>
    <w:rsid w:val="00253C18"/>
    <w:rsid w:val="00253EDB"/>
    <w:rsid w:val="0025592E"/>
    <w:rsid w:val="00255C24"/>
    <w:rsid w:val="00257BE6"/>
    <w:rsid w:val="00257DB8"/>
    <w:rsid w:val="00260802"/>
    <w:rsid w:val="00261723"/>
    <w:rsid w:val="00261925"/>
    <w:rsid w:val="0026386A"/>
    <w:rsid w:val="002656A2"/>
    <w:rsid w:val="00265B35"/>
    <w:rsid w:val="00267125"/>
    <w:rsid w:val="00267B22"/>
    <w:rsid w:val="00271CB6"/>
    <w:rsid w:val="00271E61"/>
    <w:rsid w:val="0027248A"/>
    <w:rsid w:val="0027301A"/>
    <w:rsid w:val="0027381F"/>
    <w:rsid w:val="00275261"/>
    <w:rsid w:val="002761D4"/>
    <w:rsid w:val="00276ECC"/>
    <w:rsid w:val="00283540"/>
    <w:rsid w:val="00283D51"/>
    <w:rsid w:val="00285733"/>
    <w:rsid w:val="0028765E"/>
    <w:rsid w:val="00287D22"/>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E649F"/>
    <w:rsid w:val="002E655C"/>
    <w:rsid w:val="002F084D"/>
    <w:rsid w:val="002F308B"/>
    <w:rsid w:val="002F3A33"/>
    <w:rsid w:val="002F6672"/>
    <w:rsid w:val="00302F87"/>
    <w:rsid w:val="00303DF2"/>
    <w:rsid w:val="003051D8"/>
    <w:rsid w:val="00307DBE"/>
    <w:rsid w:val="003105D9"/>
    <w:rsid w:val="00310B4A"/>
    <w:rsid w:val="00313B45"/>
    <w:rsid w:val="00313E32"/>
    <w:rsid w:val="00316254"/>
    <w:rsid w:val="00317570"/>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1BD2"/>
    <w:rsid w:val="00342CB9"/>
    <w:rsid w:val="00343032"/>
    <w:rsid w:val="00343A5B"/>
    <w:rsid w:val="00343C3E"/>
    <w:rsid w:val="00343FE5"/>
    <w:rsid w:val="00345AA4"/>
    <w:rsid w:val="0034712C"/>
    <w:rsid w:val="00347598"/>
    <w:rsid w:val="00352541"/>
    <w:rsid w:val="0035653A"/>
    <w:rsid w:val="0035658A"/>
    <w:rsid w:val="00360444"/>
    <w:rsid w:val="0036051A"/>
    <w:rsid w:val="00361EC3"/>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510B"/>
    <w:rsid w:val="003F6883"/>
    <w:rsid w:val="00400A19"/>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08C4"/>
    <w:rsid w:val="00441EA1"/>
    <w:rsid w:val="0044294C"/>
    <w:rsid w:val="004438A2"/>
    <w:rsid w:val="00445798"/>
    <w:rsid w:val="00446E40"/>
    <w:rsid w:val="0044725C"/>
    <w:rsid w:val="00447465"/>
    <w:rsid w:val="00451065"/>
    <w:rsid w:val="0045133B"/>
    <w:rsid w:val="0045540E"/>
    <w:rsid w:val="00455CBE"/>
    <w:rsid w:val="00455EB7"/>
    <w:rsid w:val="00455FD5"/>
    <w:rsid w:val="00456381"/>
    <w:rsid w:val="00460E8A"/>
    <w:rsid w:val="004617D7"/>
    <w:rsid w:val="0046230A"/>
    <w:rsid w:val="00462707"/>
    <w:rsid w:val="00462C95"/>
    <w:rsid w:val="0046486A"/>
    <w:rsid w:val="00464E7E"/>
    <w:rsid w:val="0046697C"/>
    <w:rsid w:val="00466F3B"/>
    <w:rsid w:val="0046744C"/>
    <w:rsid w:val="00467843"/>
    <w:rsid w:val="00471443"/>
    <w:rsid w:val="00472103"/>
    <w:rsid w:val="004752E7"/>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669"/>
    <w:rsid w:val="004B19B5"/>
    <w:rsid w:val="004B1D7D"/>
    <w:rsid w:val="004B2677"/>
    <w:rsid w:val="004B460A"/>
    <w:rsid w:val="004B4F03"/>
    <w:rsid w:val="004C0212"/>
    <w:rsid w:val="004C05F9"/>
    <w:rsid w:val="004C1573"/>
    <w:rsid w:val="004C4441"/>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40D"/>
    <w:rsid w:val="005037A6"/>
    <w:rsid w:val="00505A37"/>
    <w:rsid w:val="005077D1"/>
    <w:rsid w:val="005104ED"/>
    <w:rsid w:val="00510960"/>
    <w:rsid w:val="005109F2"/>
    <w:rsid w:val="00510A57"/>
    <w:rsid w:val="005128F7"/>
    <w:rsid w:val="00512D53"/>
    <w:rsid w:val="00514883"/>
    <w:rsid w:val="0051571F"/>
    <w:rsid w:val="00515BBC"/>
    <w:rsid w:val="005164CD"/>
    <w:rsid w:val="00516B66"/>
    <w:rsid w:val="00516B96"/>
    <w:rsid w:val="00517D94"/>
    <w:rsid w:val="005201AC"/>
    <w:rsid w:val="00521DA7"/>
    <w:rsid w:val="00521DFE"/>
    <w:rsid w:val="0052359D"/>
    <w:rsid w:val="00524710"/>
    <w:rsid w:val="005268EB"/>
    <w:rsid w:val="005273E0"/>
    <w:rsid w:val="00527D57"/>
    <w:rsid w:val="0053119E"/>
    <w:rsid w:val="0053132E"/>
    <w:rsid w:val="00532126"/>
    <w:rsid w:val="00532A04"/>
    <w:rsid w:val="00535A68"/>
    <w:rsid w:val="00536A60"/>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46C9"/>
    <w:rsid w:val="005873FC"/>
    <w:rsid w:val="00590EAF"/>
    <w:rsid w:val="0059549E"/>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019F"/>
    <w:rsid w:val="00651A2B"/>
    <w:rsid w:val="00652486"/>
    <w:rsid w:val="006536A3"/>
    <w:rsid w:val="006549BF"/>
    <w:rsid w:val="00655AAF"/>
    <w:rsid w:val="00656A30"/>
    <w:rsid w:val="00657F42"/>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2577"/>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3EE2"/>
    <w:rsid w:val="006F55FD"/>
    <w:rsid w:val="006F5EB6"/>
    <w:rsid w:val="00700CBD"/>
    <w:rsid w:val="00702245"/>
    <w:rsid w:val="007028C7"/>
    <w:rsid w:val="00704462"/>
    <w:rsid w:val="007049A5"/>
    <w:rsid w:val="007055DF"/>
    <w:rsid w:val="00710C7E"/>
    <w:rsid w:val="00710F3D"/>
    <w:rsid w:val="00711327"/>
    <w:rsid w:val="0071215E"/>
    <w:rsid w:val="007145B4"/>
    <w:rsid w:val="007164C4"/>
    <w:rsid w:val="00716ABD"/>
    <w:rsid w:val="0072717B"/>
    <w:rsid w:val="00730973"/>
    <w:rsid w:val="007321C2"/>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263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707"/>
    <w:rsid w:val="007C2A3E"/>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2A3"/>
    <w:rsid w:val="00803615"/>
    <w:rsid w:val="00803805"/>
    <w:rsid w:val="00803F6B"/>
    <w:rsid w:val="00804C68"/>
    <w:rsid w:val="00805337"/>
    <w:rsid w:val="0080582D"/>
    <w:rsid w:val="008059CD"/>
    <w:rsid w:val="0080756C"/>
    <w:rsid w:val="00807FAE"/>
    <w:rsid w:val="008152DB"/>
    <w:rsid w:val="00815792"/>
    <w:rsid w:val="008203A8"/>
    <w:rsid w:val="00824831"/>
    <w:rsid w:val="008251AB"/>
    <w:rsid w:val="00825ABA"/>
    <w:rsid w:val="00831204"/>
    <w:rsid w:val="00831208"/>
    <w:rsid w:val="00831253"/>
    <w:rsid w:val="00835378"/>
    <w:rsid w:val="00835A02"/>
    <w:rsid w:val="00836387"/>
    <w:rsid w:val="00837428"/>
    <w:rsid w:val="00837455"/>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6B1B"/>
    <w:rsid w:val="00857D58"/>
    <w:rsid w:val="008601A9"/>
    <w:rsid w:val="00860C62"/>
    <w:rsid w:val="00862ACD"/>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1C81"/>
    <w:rsid w:val="00892D75"/>
    <w:rsid w:val="008941DB"/>
    <w:rsid w:val="00895940"/>
    <w:rsid w:val="008A0E9B"/>
    <w:rsid w:val="008A16EA"/>
    <w:rsid w:val="008A2C5D"/>
    <w:rsid w:val="008A5209"/>
    <w:rsid w:val="008A5DDC"/>
    <w:rsid w:val="008A5FC8"/>
    <w:rsid w:val="008B008A"/>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36C2"/>
    <w:rsid w:val="008C4B80"/>
    <w:rsid w:val="008C5036"/>
    <w:rsid w:val="008C6874"/>
    <w:rsid w:val="008D2AC6"/>
    <w:rsid w:val="008D2CAF"/>
    <w:rsid w:val="008D3ACE"/>
    <w:rsid w:val="008D51CC"/>
    <w:rsid w:val="008D648F"/>
    <w:rsid w:val="008D7C58"/>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57591"/>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253B"/>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2AFB"/>
    <w:rsid w:val="00A04583"/>
    <w:rsid w:val="00A04D6C"/>
    <w:rsid w:val="00A055A5"/>
    <w:rsid w:val="00A116EB"/>
    <w:rsid w:val="00A12A7C"/>
    <w:rsid w:val="00A1330E"/>
    <w:rsid w:val="00A138DE"/>
    <w:rsid w:val="00A140F7"/>
    <w:rsid w:val="00A15328"/>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4175"/>
    <w:rsid w:val="00A45A85"/>
    <w:rsid w:val="00A475B0"/>
    <w:rsid w:val="00A50D22"/>
    <w:rsid w:val="00A512C3"/>
    <w:rsid w:val="00A5223C"/>
    <w:rsid w:val="00A528B0"/>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E34"/>
    <w:rsid w:val="00AA1165"/>
    <w:rsid w:val="00AA1480"/>
    <w:rsid w:val="00AA1E32"/>
    <w:rsid w:val="00AA2A10"/>
    <w:rsid w:val="00AA397F"/>
    <w:rsid w:val="00AA3F31"/>
    <w:rsid w:val="00AA4625"/>
    <w:rsid w:val="00AA5517"/>
    <w:rsid w:val="00AB1F1A"/>
    <w:rsid w:val="00AB31D7"/>
    <w:rsid w:val="00AB53E4"/>
    <w:rsid w:val="00AB5467"/>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170"/>
    <w:rsid w:val="00B432A0"/>
    <w:rsid w:val="00B45473"/>
    <w:rsid w:val="00B457B8"/>
    <w:rsid w:val="00B4738B"/>
    <w:rsid w:val="00B476AF"/>
    <w:rsid w:val="00B517F7"/>
    <w:rsid w:val="00B51EBF"/>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32BF"/>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4DCA"/>
    <w:rsid w:val="00BA5352"/>
    <w:rsid w:val="00BA659C"/>
    <w:rsid w:val="00BA7C4B"/>
    <w:rsid w:val="00BB1260"/>
    <w:rsid w:val="00BB3B8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E7354"/>
    <w:rsid w:val="00BF0913"/>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8EA"/>
    <w:rsid w:val="00C53E6D"/>
    <w:rsid w:val="00C55EA7"/>
    <w:rsid w:val="00C56242"/>
    <w:rsid w:val="00C60C2D"/>
    <w:rsid w:val="00C6162E"/>
    <w:rsid w:val="00C62E87"/>
    <w:rsid w:val="00C65399"/>
    <w:rsid w:val="00C65917"/>
    <w:rsid w:val="00C67A60"/>
    <w:rsid w:val="00C70043"/>
    <w:rsid w:val="00C71B5B"/>
    <w:rsid w:val="00C7208D"/>
    <w:rsid w:val="00C721DE"/>
    <w:rsid w:val="00C73861"/>
    <w:rsid w:val="00C7432C"/>
    <w:rsid w:val="00C75791"/>
    <w:rsid w:val="00C75F30"/>
    <w:rsid w:val="00C76304"/>
    <w:rsid w:val="00C76427"/>
    <w:rsid w:val="00C778B0"/>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4F10"/>
    <w:rsid w:val="00D26479"/>
    <w:rsid w:val="00D26DCE"/>
    <w:rsid w:val="00D27D7D"/>
    <w:rsid w:val="00D319AD"/>
    <w:rsid w:val="00D3275F"/>
    <w:rsid w:val="00D3317A"/>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35D0"/>
    <w:rsid w:val="00D80021"/>
    <w:rsid w:val="00D84519"/>
    <w:rsid w:val="00D84C22"/>
    <w:rsid w:val="00D858D9"/>
    <w:rsid w:val="00D8724C"/>
    <w:rsid w:val="00D87E37"/>
    <w:rsid w:val="00D93004"/>
    <w:rsid w:val="00D93711"/>
    <w:rsid w:val="00D938C1"/>
    <w:rsid w:val="00D942C4"/>
    <w:rsid w:val="00D96D2A"/>
    <w:rsid w:val="00DA2C76"/>
    <w:rsid w:val="00DA466E"/>
    <w:rsid w:val="00DA47A8"/>
    <w:rsid w:val="00DA7D61"/>
    <w:rsid w:val="00DB03D7"/>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097"/>
    <w:rsid w:val="00DE16CD"/>
    <w:rsid w:val="00DE6492"/>
    <w:rsid w:val="00DF11F3"/>
    <w:rsid w:val="00DF1A6D"/>
    <w:rsid w:val="00DF280B"/>
    <w:rsid w:val="00DF28B7"/>
    <w:rsid w:val="00DF3079"/>
    <w:rsid w:val="00DF3345"/>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B89"/>
    <w:rsid w:val="00E14CA5"/>
    <w:rsid w:val="00E15202"/>
    <w:rsid w:val="00E152DF"/>
    <w:rsid w:val="00E15505"/>
    <w:rsid w:val="00E22D1B"/>
    <w:rsid w:val="00E235F5"/>
    <w:rsid w:val="00E23783"/>
    <w:rsid w:val="00E256E5"/>
    <w:rsid w:val="00E26411"/>
    <w:rsid w:val="00E27397"/>
    <w:rsid w:val="00E27AE8"/>
    <w:rsid w:val="00E3008F"/>
    <w:rsid w:val="00E307B6"/>
    <w:rsid w:val="00E32E9C"/>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4704"/>
    <w:rsid w:val="00E677BD"/>
    <w:rsid w:val="00E708BC"/>
    <w:rsid w:val="00E70C44"/>
    <w:rsid w:val="00E71919"/>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1C21"/>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C95"/>
    <w:rsid w:val="00F27E65"/>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5CA"/>
    <w:rsid w:val="00F54824"/>
    <w:rsid w:val="00F54D09"/>
    <w:rsid w:val="00F566F6"/>
    <w:rsid w:val="00F56CE1"/>
    <w:rsid w:val="00F6003E"/>
    <w:rsid w:val="00F60839"/>
    <w:rsid w:val="00F61DD5"/>
    <w:rsid w:val="00F62AE5"/>
    <w:rsid w:val="00F62D01"/>
    <w:rsid w:val="00F62EE5"/>
    <w:rsid w:val="00F669C5"/>
    <w:rsid w:val="00F67C1B"/>
    <w:rsid w:val="00F700BD"/>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5EE"/>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Cabealho1">
    <w:name w:val="heading 1"/>
    <w:basedOn w:val="Normal"/>
    <w:next w:val="Normal"/>
    <w:link w:val="Cabealho1Carcte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Cabealho4">
    <w:name w:val="heading 4"/>
    <w:basedOn w:val="Normal"/>
    <w:next w:val="Normal"/>
    <w:link w:val="Cabealho4Carcte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Cabealho9">
    <w:name w:val="heading 9"/>
    <w:basedOn w:val="Normal"/>
    <w:next w:val="Normal"/>
    <w:link w:val="Cabealho9Carcte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arcter"/>
    <w:rsid w:val="003A73C1"/>
    <w:rPr>
      <w:rFonts w:ascii="Tahoma" w:hAnsi="Tahoma"/>
      <w:sz w:val="16"/>
      <w:szCs w:val="16"/>
    </w:rPr>
  </w:style>
  <w:style w:type="character" w:customStyle="1" w:styleId="TextodebaloCarcter">
    <w:name w:val="Texto de balão Carácter"/>
    <w:link w:val="Textodebalo"/>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Tipodeletrapredefinidodopargrafo"/>
    <w:rsid w:val="00260802"/>
  </w:style>
  <w:style w:type="character" w:styleId="Hiperligao">
    <w:name w:val="Hyperlink"/>
    <w:rsid w:val="00BF1A7F"/>
    <w:rPr>
      <w:color w:val="000080"/>
      <w:u w:val="single"/>
    </w:rPr>
  </w:style>
  <w:style w:type="paragraph" w:styleId="Citao">
    <w:name w:val="Quote"/>
    <w:basedOn w:val="Normal"/>
    <w:next w:val="Normal"/>
    <w:link w:val="CitaoCarcte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arcter">
    <w:name w:val="Citação Carácter"/>
    <w:link w:val="Citao"/>
    <w:rsid w:val="00080B53"/>
    <w:rPr>
      <w:rFonts w:ascii="Arial" w:eastAsia="Calibri" w:hAnsi="Arial" w:cs="Tahoma"/>
      <w:i/>
      <w:iCs/>
      <w:color w:val="000000"/>
      <w:szCs w:val="24"/>
      <w:shd w:val="clear" w:color="auto" w:fill="FFFFCC"/>
    </w:rPr>
  </w:style>
  <w:style w:type="paragraph" w:styleId="Listacommarca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arcte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arcter"/>
    <w:rsid w:val="00CA24FB"/>
    <w:pPr>
      <w:tabs>
        <w:tab w:val="center" w:pos="4252"/>
        <w:tab w:val="right" w:pos="8504"/>
      </w:tabs>
    </w:pPr>
  </w:style>
  <w:style w:type="character" w:customStyle="1" w:styleId="CabealhoCarcter">
    <w:name w:val="Cabeçalho Carácter"/>
    <w:link w:val="Cabealho"/>
    <w:rsid w:val="00CA24FB"/>
    <w:rPr>
      <w:rFonts w:ascii="Ecofont_Spranq_eco_Sans" w:hAnsi="Ecofont_Spranq_eco_Sans" w:cs="Tahoma"/>
      <w:sz w:val="24"/>
      <w:szCs w:val="24"/>
    </w:rPr>
  </w:style>
  <w:style w:type="paragraph" w:styleId="Rodap">
    <w:name w:val="footer"/>
    <w:basedOn w:val="Normal"/>
    <w:link w:val="RodapCarcter"/>
    <w:uiPriority w:val="99"/>
    <w:rsid w:val="00CA24FB"/>
    <w:pPr>
      <w:tabs>
        <w:tab w:val="center" w:pos="4252"/>
        <w:tab w:val="right" w:pos="8504"/>
      </w:tabs>
    </w:pPr>
  </w:style>
  <w:style w:type="character" w:customStyle="1" w:styleId="RodapCarcter">
    <w:name w:val="Rodapé Carácte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Tipodeletrapredefinidodopargrafo"/>
    <w:uiPriority w:val="99"/>
    <w:unhideWhenUsed/>
    <w:rsid w:val="00430FDB"/>
    <w:rPr>
      <w:sz w:val="16"/>
      <w:szCs w:val="16"/>
    </w:rPr>
  </w:style>
  <w:style w:type="paragraph" w:styleId="Textodecomentrio">
    <w:name w:val="annotation text"/>
    <w:basedOn w:val="Normal"/>
    <w:link w:val="TextodecomentrioCarcter"/>
    <w:uiPriority w:val="99"/>
    <w:unhideWhenUsed/>
    <w:rsid w:val="00430FDB"/>
    <w:rPr>
      <w:sz w:val="20"/>
      <w:szCs w:val="20"/>
    </w:rPr>
  </w:style>
  <w:style w:type="character" w:customStyle="1" w:styleId="TextodecomentrioCarcter">
    <w:name w:val="Texto de comentário Carácter"/>
    <w:basedOn w:val="Tipodeletrapredefinidodopargrafo"/>
    <w:link w:val="Textodecomentrio"/>
    <w:uiPriority w:val="99"/>
    <w:rsid w:val="00430FDB"/>
    <w:rPr>
      <w:rFonts w:ascii="Ecofont_Spranq_eco_Sans" w:hAnsi="Ecofont_Spranq_eco_Sans" w:cs="Tahoma"/>
      <w:lang w:eastAsia="pt-BR"/>
    </w:rPr>
  </w:style>
  <w:style w:type="paragraph" w:styleId="Assuntodecomentrio">
    <w:name w:val="annotation subject"/>
    <w:basedOn w:val="Textodecomentrio"/>
    <w:next w:val="Textodecomentrio"/>
    <w:link w:val="AssuntodecomentrioCarcter"/>
    <w:semiHidden/>
    <w:unhideWhenUsed/>
    <w:rsid w:val="00430FDB"/>
    <w:rPr>
      <w:b/>
      <w:bCs/>
    </w:rPr>
  </w:style>
  <w:style w:type="character" w:customStyle="1" w:styleId="AssuntodecomentrioCarcter">
    <w:name w:val="Assunto de comentário Carácter"/>
    <w:basedOn w:val="TextodecomentrioCarcter"/>
    <w:link w:val="Assuntodecomentrio"/>
    <w:semiHidden/>
    <w:rsid w:val="00430FDB"/>
    <w:rPr>
      <w:rFonts w:ascii="Ecofont_Spranq_eco_Sans" w:hAnsi="Ecofont_Spranq_eco_Sans" w:cs="Tahoma"/>
      <w:b/>
      <w:bCs/>
      <w:lang w:eastAsia="pt-BR"/>
    </w:rPr>
  </w:style>
  <w:style w:type="character" w:customStyle="1" w:styleId="Cabealho4Carcter">
    <w:name w:val="Cabeçalho 4 Carácter"/>
    <w:basedOn w:val="Tipodeletrapredefinidodopargrafo"/>
    <w:link w:val="Cabealh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Cabealho1"/>
    <w:next w:val="Normal"/>
    <w:link w:val="Nivel01Char"/>
    <w:qFormat/>
    <w:rsid w:val="007F77AD"/>
    <w:pPr>
      <w:numPr>
        <w:numId w:val="14"/>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arcte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arcte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Cabealho1Carcter">
    <w:name w:val="Cabeçalho 1 Carácter"/>
    <w:basedOn w:val="Tipodeletrapredefinidodopargrafo"/>
    <w:link w:val="Cabealh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elha">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Tipodeletrapredefinidodopargraf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Tipodeletrapredefinidodopargrafo"/>
    <w:rsid w:val="0053119E"/>
  </w:style>
  <w:style w:type="character" w:customStyle="1" w:styleId="eop">
    <w:name w:val="eop"/>
    <w:basedOn w:val="Tipodeletrapredefinidodopargrafo"/>
    <w:rsid w:val="0053119E"/>
  </w:style>
  <w:style w:type="character" w:customStyle="1" w:styleId="spellingerror">
    <w:name w:val="spellingerror"/>
    <w:basedOn w:val="Tipodeletrapredefinidodopargrafo"/>
    <w:rsid w:val="0053119E"/>
  </w:style>
  <w:style w:type="paragraph" w:styleId="Corpodetexto">
    <w:name w:val="Body Text"/>
    <w:basedOn w:val="Normal"/>
    <w:link w:val="CorpodetextoCarcte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arcter">
    <w:name w:val="Corpo de texto Carácter"/>
    <w:basedOn w:val="Tipodeletrapredefinidodopargrafo"/>
    <w:link w:val="Corpodetexto"/>
    <w:uiPriority w:val="99"/>
    <w:rsid w:val="00405763"/>
    <w:rPr>
      <w:rFonts w:eastAsia="Times New Roman"/>
      <w:sz w:val="24"/>
      <w:szCs w:val="24"/>
      <w:lang w:eastAsia="pt-BR"/>
    </w:rPr>
  </w:style>
  <w:style w:type="paragraph" w:customStyle="1" w:styleId="Nivel10">
    <w:name w:val="Nivel1"/>
    <w:basedOn w:val="Cabealh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Cabealho1Carcte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Tipodeletrapredefinidodopargraf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Cabealho9Carcter">
    <w:name w:val="Cabeçalho 9 Carácter"/>
    <w:basedOn w:val="Tipodeletrapredefinidodopargrafo"/>
    <w:link w:val="Cabealh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Cabealho1">
    <w:name w:val="heading 1"/>
    <w:basedOn w:val="Normal"/>
    <w:next w:val="Normal"/>
    <w:link w:val="Cabealho1Carcte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Cabealho4">
    <w:name w:val="heading 4"/>
    <w:basedOn w:val="Normal"/>
    <w:next w:val="Normal"/>
    <w:link w:val="Cabealho4Carcte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Cabealho9">
    <w:name w:val="heading 9"/>
    <w:basedOn w:val="Normal"/>
    <w:next w:val="Normal"/>
    <w:link w:val="Cabealho9Carcte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arcter"/>
    <w:rsid w:val="003A73C1"/>
    <w:rPr>
      <w:rFonts w:ascii="Tahoma" w:hAnsi="Tahoma"/>
      <w:sz w:val="16"/>
      <w:szCs w:val="16"/>
    </w:rPr>
  </w:style>
  <w:style w:type="character" w:customStyle="1" w:styleId="TextodebaloCarcter">
    <w:name w:val="Texto de balão Carácter"/>
    <w:link w:val="Textodebalo"/>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Tipodeletrapredefinidodopargrafo"/>
    <w:rsid w:val="00260802"/>
  </w:style>
  <w:style w:type="character" w:styleId="Hiperligao">
    <w:name w:val="Hyperlink"/>
    <w:rsid w:val="00BF1A7F"/>
    <w:rPr>
      <w:color w:val="000080"/>
      <w:u w:val="single"/>
    </w:rPr>
  </w:style>
  <w:style w:type="paragraph" w:styleId="Citao">
    <w:name w:val="Quote"/>
    <w:basedOn w:val="Normal"/>
    <w:next w:val="Normal"/>
    <w:link w:val="CitaoCarcte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arcter">
    <w:name w:val="Citação Carácter"/>
    <w:link w:val="Citao"/>
    <w:rsid w:val="00080B53"/>
    <w:rPr>
      <w:rFonts w:ascii="Arial" w:eastAsia="Calibri" w:hAnsi="Arial" w:cs="Tahoma"/>
      <w:i/>
      <w:iCs/>
      <w:color w:val="000000"/>
      <w:szCs w:val="24"/>
      <w:shd w:val="clear" w:color="auto" w:fill="FFFFCC"/>
    </w:rPr>
  </w:style>
  <w:style w:type="paragraph" w:styleId="Listacommarca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arcte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arcter"/>
    <w:rsid w:val="00CA24FB"/>
    <w:pPr>
      <w:tabs>
        <w:tab w:val="center" w:pos="4252"/>
        <w:tab w:val="right" w:pos="8504"/>
      </w:tabs>
    </w:pPr>
  </w:style>
  <w:style w:type="character" w:customStyle="1" w:styleId="CabealhoCarcter">
    <w:name w:val="Cabeçalho Carácter"/>
    <w:link w:val="Cabealho"/>
    <w:rsid w:val="00CA24FB"/>
    <w:rPr>
      <w:rFonts w:ascii="Ecofont_Spranq_eco_Sans" w:hAnsi="Ecofont_Spranq_eco_Sans" w:cs="Tahoma"/>
      <w:sz w:val="24"/>
      <w:szCs w:val="24"/>
    </w:rPr>
  </w:style>
  <w:style w:type="paragraph" w:styleId="Rodap">
    <w:name w:val="footer"/>
    <w:basedOn w:val="Normal"/>
    <w:link w:val="RodapCarcter"/>
    <w:uiPriority w:val="99"/>
    <w:rsid w:val="00CA24FB"/>
    <w:pPr>
      <w:tabs>
        <w:tab w:val="center" w:pos="4252"/>
        <w:tab w:val="right" w:pos="8504"/>
      </w:tabs>
    </w:pPr>
  </w:style>
  <w:style w:type="character" w:customStyle="1" w:styleId="RodapCarcter">
    <w:name w:val="Rodapé Carácte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Tipodeletrapredefinidodopargrafo"/>
    <w:uiPriority w:val="99"/>
    <w:unhideWhenUsed/>
    <w:rsid w:val="00430FDB"/>
    <w:rPr>
      <w:sz w:val="16"/>
      <w:szCs w:val="16"/>
    </w:rPr>
  </w:style>
  <w:style w:type="paragraph" w:styleId="Textodecomentrio">
    <w:name w:val="annotation text"/>
    <w:basedOn w:val="Normal"/>
    <w:link w:val="TextodecomentrioCarcter"/>
    <w:uiPriority w:val="99"/>
    <w:unhideWhenUsed/>
    <w:rsid w:val="00430FDB"/>
    <w:rPr>
      <w:sz w:val="20"/>
      <w:szCs w:val="20"/>
    </w:rPr>
  </w:style>
  <w:style w:type="character" w:customStyle="1" w:styleId="TextodecomentrioCarcter">
    <w:name w:val="Texto de comentário Carácter"/>
    <w:basedOn w:val="Tipodeletrapredefinidodopargrafo"/>
    <w:link w:val="Textodecomentrio"/>
    <w:uiPriority w:val="99"/>
    <w:rsid w:val="00430FDB"/>
    <w:rPr>
      <w:rFonts w:ascii="Ecofont_Spranq_eco_Sans" w:hAnsi="Ecofont_Spranq_eco_Sans" w:cs="Tahoma"/>
      <w:lang w:eastAsia="pt-BR"/>
    </w:rPr>
  </w:style>
  <w:style w:type="paragraph" w:styleId="Assuntodecomentrio">
    <w:name w:val="annotation subject"/>
    <w:basedOn w:val="Textodecomentrio"/>
    <w:next w:val="Textodecomentrio"/>
    <w:link w:val="AssuntodecomentrioCarcter"/>
    <w:semiHidden/>
    <w:unhideWhenUsed/>
    <w:rsid w:val="00430FDB"/>
    <w:rPr>
      <w:b/>
      <w:bCs/>
    </w:rPr>
  </w:style>
  <w:style w:type="character" w:customStyle="1" w:styleId="AssuntodecomentrioCarcter">
    <w:name w:val="Assunto de comentário Carácter"/>
    <w:basedOn w:val="TextodecomentrioCarcter"/>
    <w:link w:val="Assuntodecomentrio"/>
    <w:semiHidden/>
    <w:rsid w:val="00430FDB"/>
    <w:rPr>
      <w:rFonts w:ascii="Ecofont_Spranq_eco_Sans" w:hAnsi="Ecofont_Spranq_eco_Sans" w:cs="Tahoma"/>
      <w:b/>
      <w:bCs/>
      <w:lang w:eastAsia="pt-BR"/>
    </w:rPr>
  </w:style>
  <w:style w:type="character" w:customStyle="1" w:styleId="Cabealho4Carcter">
    <w:name w:val="Cabeçalho 4 Carácter"/>
    <w:basedOn w:val="Tipodeletrapredefinidodopargrafo"/>
    <w:link w:val="Cabealh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Cabealho1"/>
    <w:next w:val="Normal"/>
    <w:link w:val="Nivel01Char"/>
    <w:qFormat/>
    <w:rsid w:val="007F77AD"/>
    <w:pPr>
      <w:numPr>
        <w:numId w:val="14"/>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arcte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cter">
    <w:name w:val="Título Carácter"/>
    <w:basedOn w:val="Tipodeletrapredefinidodopargraf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arcte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Cabealho1Carcter">
    <w:name w:val="Cabeçalho 1 Carácter"/>
    <w:basedOn w:val="Tipodeletrapredefinidodopargrafo"/>
    <w:link w:val="Cabealh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elha">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Tipodeletrapredefinidodopargraf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Tipodeletrapredefinidodopargrafo"/>
    <w:rsid w:val="0053119E"/>
  </w:style>
  <w:style w:type="character" w:customStyle="1" w:styleId="eop">
    <w:name w:val="eop"/>
    <w:basedOn w:val="Tipodeletrapredefinidodopargrafo"/>
    <w:rsid w:val="0053119E"/>
  </w:style>
  <w:style w:type="character" w:customStyle="1" w:styleId="spellingerror">
    <w:name w:val="spellingerror"/>
    <w:basedOn w:val="Tipodeletrapredefinidodopargrafo"/>
    <w:rsid w:val="0053119E"/>
  </w:style>
  <w:style w:type="paragraph" w:styleId="Corpodetexto">
    <w:name w:val="Body Text"/>
    <w:basedOn w:val="Normal"/>
    <w:link w:val="CorpodetextoCarcte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arcter">
    <w:name w:val="Corpo de texto Carácter"/>
    <w:basedOn w:val="Tipodeletrapredefinidodopargrafo"/>
    <w:link w:val="Corpodetexto"/>
    <w:uiPriority w:val="99"/>
    <w:rsid w:val="00405763"/>
    <w:rPr>
      <w:rFonts w:eastAsia="Times New Roman"/>
      <w:sz w:val="24"/>
      <w:szCs w:val="24"/>
      <w:lang w:eastAsia="pt-BR"/>
    </w:rPr>
  </w:style>
  <w:style w:type="paragraph" w:customStyle="1" w:styleId="Nivel10">
    <w:name w:val="Nivel1"/>
    <w:basedOn w:val="Cabealh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Cabealho1Carcte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6"/>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Tipodeletrapredefinidodopargraf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Cabealho9Carcter">
    <w:name w:val="Cabeçalho 9 Carácter"/>
    <w:basedOn w:val="Tipodeletrapredefinidodopargrafo"/>
    <w:link w:val="Cabealh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98575884">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pl@id.uff.br" TargetMode="External"/><Relationship Id="rId18" Type="http://schemas.openxmlformats.org/officeDocument/2006/relationships/hyperlink" Target="mailto:cpl@id.uff.br" TargetMode="External"/><Relationship Id="rId3" Type="http://schemas.openxmlformats.org/officeDocument/2006/relationships/customXml" Target="../customXml/item3.xml"/><Relationship Id="rId21" Type="http://schemas.openxmlformats.org/officeDocument/2006/relationships/hyperlink" Target="http://www.editais.uff.br" TargetMode="External"/><Relationship Id="rId7" Type="http://schemas.microsoft.com/office/2007/relationships/stylesWithEffects" Target="stylesWithEffects.xml"/><Relationship Id="rId12" Type="http://schemas.openxmlformats.org/officeDocument/2006/relationships/hyperlink" Target="http://www.comprasnet.gov.br/" TargetMode="External"/><Relationship Id="rId17"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certidoes-apf.apps.tcu.gov.b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governamentais.gov.br"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1BA7E-6483-44D9-8098-DB177B20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120</TotalTime>
  <Pages>24</Pages>
  <Words>9566</Words>
  <Characters>51657</Characters>
  <Application>Microsoft Office Word</Application>
  <DocSecurity>0</DocSecurity>
  <Lines>430</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61101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Madison</cp:lastModifiedBy>
  <cp:revision>19</cp:revision>
  <cp:lastPrinted>2019-10-10T16:52:00Z</cp:lastPrinted>
  <dcterms:created xsi:type="dcterms:W3CDTF">2020-01-06T16:47:00Z</dcterms:created>
  <dcterms:modified xsi:type="dcterms:W3CDTF">2020-01-30T20:13:00Z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