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:rsidR="006E4496" w:rsidRPr="006D546C" w:rsidRDefault="006E4496" w:rsidP="008C54E4">
      <w:pPr>
        <w:tabs>
          <w:tab w:val="left" w:pos="6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546C">
        <w:rPr>
          <w:rFonts w:asciiTheme="minorHAnsi" w:hAnsiTheme="minorHAnsi" w:cstheme="minorHAnsi"/>
          <w:b/>
          <w:bCs/>
          <w:sz w:val="22"/>
          <w:szCs w:val="22"/>
        </w:rPr>
        <w:t>MINISTÉRIO DA EDUCAÇÃO</w:t>
      </w:r>
    </w:p>
    <w:p w:rsidR="006E4496" w:rsidRPr="006D546C" w:rsidRDefault="006E4496" w:rsidP="008C54E4">
      <w:pPr>
        <w:pStyle w:val="Ttulo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D546C">
        <w:rPr>
          <w:rFonts w:asciiTheme="minorHAnsi" w:hAnsiTheme="minorHAnsi" w:cstheme="minorHAnsi"/>
          <w:b/>
          <w:color w:val="auto"/>
          <w:sz w:val="22"/>
          <w:szCs w:val="22"/>
        </w:rPr>
        <w:t>UNIVERSIDADE FEDERAL FLUMINENSE</w:t>
      </w:r>
    </w:p>
    <w:p w:rsidR="006E4496" w:rsidRPr="006D546C" w:rsidRDefault="00361AD4" w:rsidP="008C54E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PRÓ-</w:t>
      </w:r>
      <w:r w:rsidR="00E23909" w:rsidRPr="006D546C">
        <w:rPr>
          <w:rFonts w:asciiTheme="minorHAnsi" w:hAnsiTheme="minorHAnsi" w:cstheme="minorHAnsi"/>
          <w:b/>
          <w:sz w:val="22"/>
          <w:szCs w:val="22"/>
        </w:rPr>
        <w:t xml:space="preserve">REITORIA DE </w:t>
      </w:r>
      <w:r w:rsidR="00BD6B2A">
        <w:rPr>
          <w:rFonts w:asciiTheme="minorHAnsi" w:hAnsiTheme="minorHAnsi" w:cstheme="minorHAnsi"/>
          <w:b/>
          <w:sz w:val="22"/>
          <w:szCs w:val="22"/>
        </w:rPr>
        <w:t>ADMINISTRAÇÃO</w:t>
      </w:r>
    </w:p>
    <w:p w:rsidR="006E4496" w:rsidRDefault="006E4496" w:rsidP="005B345F">
      <w:pPr>
        <w:spacing w:after="120" w:line="276" w:lineRule="auto"/>
        <w:ind w:right="-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CE626C" w:rsidRDefault="00CE626C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ANEXO </w:t>
      </w:r>
      <w:r w:rsidR="000920DA">
        <w:rPr>
          <w:rFonts w:asciiTheme="minorHAnsi" w:hAnsiTheme="minorHAnsi" w:cstheme="minorHAnsi"/>
          <w:b/>
          <w:bCs/>
          <w:color w:val="FF0000"/>
          <w:sz w:val="22"/>
          <w:szCs w:val="22"/>
        </w:rPr>
        <w:t>II</w:t>
      </w:r>
      <w:r w:rsidR="0081670E">
        <w:rPr>
          <w:rFonts w:asciiTheme="minorHAnsi" w:hAnsiTheme="minorHAnsi" w:cstheme="minorHAnsi"/>
          <w:b/>
          <w:bCs/>
          <w:color w:val="FF0000"/>
          <w:sz w:val="22"/>
          <w:szCs w:val="22"/>
        </w:rPr>
        <w:t>I</w:t>
      </w:r>
      <w:r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DO EDITAL DO PREGÃO ELETRÔNICO</w:t>
      </w:r>
      <w:r w:rsidR="004F45B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183BAA" w:rsidRPr="006B5CF4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N.º </w:t>
      </w:r>
      <w:r w:rsidR="00B646CD">
        <w:rPr>
          <w:rFonts w:asciiTheme="minorHAnsi" w:hAnsiTheme="minorHAnsi" w:cstheme="minorHAnsi"/>
          <w:b/>
          <w:bCs/>
          <w:color w:val="FF0000"/>
          <w:sz w:val="22"/>
          <w:szCs w:val="22"/>
        </w:rPr>
        <w:t>62</w:t>
      </w:r>
      <w:r w:rsidR="00BD6B2A">
        <w:rPr>
          <w:rFonts w:asciiTheme="minorHAnsi" w:hAnsiTheme="minorHAnsi" w:cstheme="minorHAnsi"/>
          <w:b/>
          <w:bCs/>
          <w:color w:val="FF0000"/>
          <w:sz w:val="22"/>
          <w:szCs w:val="22"/>
        </w:rPr>
        <w:t>/</w:t>
      </w:r>
      <w:r w:rsidR="006B5CF4" w:rsidRPr="006B5CF4">
        <w:rPr>
          <w:rFonts w:asciiTheme="minorHAnsi" w:hAnsiTheme="minorHAnsi" w:cstheme="minorHAnsi"/>
          <w:b/>
          <w:color w:val="FF0000"/>
          <w:sz w:val="22"/>
          <w:szCs w:val="22"/>
        </w:rPr>
        <w:t>2020/AD</w:t>
      </w:r>
    </w:p>
    <w:p w:rsidR="000920DA" w:rsidRPr="006B5CF4" w:rsidRDefault="000920DA" w:rsidP="00810253">
      <w:pPr>
        <w:pStyle w:val="Cabealho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CE626C" w:rsidRDefault="00CE626C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B41D4" w:rsidRDefault="007A3D75" w:rsidP="005B41D4">
      <w:pPr>
        <w:tabs>
          <w:tab w:val="left" w:pos="0"/>
        </w:tabs>
        <w:ind w:right="-7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MINUTA </w:t>
      </w:r>
      <w:r w:rsidR="005B41D4">
        <w:rPr>
          <w:rFonts w:ascii="Verdana" w:hAnsi="Verdana"/>
          <w:b/>
        </w:rPr>
        <w:t xml:space="preserve">ATA DE REGISTRO DE PREÇOS </w:t>
      </w:r>
    </w:p>
    <w:p w:rsidR="005B41D4" w:rsidRDefault="005B41D4" w:rsidP="005B41D4">
      <w:pPr>
        <w:pStyle w:val="Rodap"/>
        <w:pBdr>
          <w:bottom w:val="single" w:sz="12" w:space="1" w:color="000000"/>
        </w:pBdr>
        <w:rPr>
          <w:rFonts w:ascii="Ecofont_Spranq_eco_Sans" w:hAnsi="Ecofont_Spranq_eco_Sans" w:cs="Arial"/>
          <w:b/>
          <w:bCs/>
          <w:spacing w:val="-4"/>
          <w:szCs w:val="20"/>
        </w:rPr>
      </w:pPr>
    </w:p>
    <w:p w:rsidR="005B41D4" w:rsidRDefault="005B41D4" w:rsidP="005B41D4">
      <w:pPr>
        <w:jc w:val="center"/>
        <w:rPr>
          <w:rFonts w:cs="Arial"/>
          <w:b/>
          <w:bCs/>
          <w:iCs/>
          <w:color w:val="000000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  <w:r>
        <w:rPr>
          <w:rFonts w:cs="Arial"/>
          <w:spacing w:val="-15"/>
          <w:szCs w:val="20"/>
        </w:rPr>
        <w:t xml:space="preserve">A  </w:t>
      </w:r>
      <w:r>
        <w:rPr>
          <w:rFonts w:cs="Arial"/>
          <w:szCs w:val="20"/>
        </w:rPr>
        <w:t>Pró-Reitoria de Administração da Universidade Federal Fluminense (PROAD/UFF)</w:t>
      </w:r>
      <w:r>
        <w:rPr>
          <w:rFonts w:cs="Arial"/>
          <w:spacing w:val="-1"/>
          <w:szCs w:val="20"/>
        </w:rPr>
        <w:t xml:space="preserve">, </w:t>
      </w:r>
      <w:r>
        <w:rPr>
          <w:rFonts w:cs="Arial"/>
          <w:spacing w:val="1"/>
          <w:szCs w:val="20"/>
        </w:rPr>
        <w:t xml:space="preserve">inscrito no CNPJ/MF sob o nº. </w:t>
      </w:r>
      <w:r>
        <w:rPr>
          <w:rFonts w:cs="Arial"/>
          <w:szCs w:val="20"/>
        </w:rPr>
        <w:t>28.523.215/0039-89</w:t>
      </w:r>
      <w:r>
        <w:rPr>
          <w:rFonts w:cs="Arial"/>
          <w:spacing w:val="1"/>
          <w:szCs w:val="20"/>
        </w:rPr>
        <w:t xml:space="preserve">, </w:t>
      </w:r>
      <w:r>
        <w:rPr>
          <w:rFonts w:cs="Arial"/>
          <w:szCs w:val="20"/>
        </w:rPr>
        <w:t xml:space="preserve">situada na Rua Miguel de Frias, 9, 1º andar, Icaraí, Niterói/RJ, CEP 24.220-900, neste ato </w:t>
      </w:r>
      <w:r>
        <w:rPr>
          <w:rFonts w:cs="Arial"/>
          <w:spacing w:val="3"/>
          <w:szCs w:val="20"/>
        </w:rPr>
        <w:t>representado pelo(a)</w:t>
      </w:r>
      <w:r>
        <w:rPr>
          <w:rFonts w:cs="Arial"/>
          <w:szCs w:val="20"/>
        </w:rPr>
        <w:t xml:space="preserve"> Vera Lucia Lavrado Cupelo Cajazeiras</w:t>
      </w:r>
      <w:r>
        <w:rPr>
          <w:rFonts w:cs="Arial"/>
          <w:spacing w:val="3"/>
          <w:szCs w:val="20"/>
        </w:rPr>
        <w:t xml:space="preserve">, </w:t>
      </w:r>
      <w:r>
        <w:rPr>
          <w:rFonts w:cs="Arial"/>
          <w:spacing w:val="-2"/>
          <w:szCs w:val="20"/>
        </w:rPr>
        <w:t xml:space="preserve">brasileiro(a), portador da Carteira de Identidade nº. </w:t>
      </w:r>
      <w:r>
        <w:rPr>
          <w:rFonts w:cs="Arial"/>
          <w:szCs w:val="20"/>
        </w:rPr>
        <w:t xml:space="preserve">04676009-6, emitida pelo Detran - RJ, </w:t>
      </w:r>
      <w:r>
        <w:rPr>
          <w:rFonts w:cs="Arial"/>
          <w:spacing w:val="-9"/>
          <w:szCs w:val="20"/>
        </w:rPr>
        <w:t xml:space="preserve">CPF </w:t>
      </w:r>
      <w:r>
        <w:rPr>
          <w:rFonts w:cs="Arial"/>
          <w:szCs w:val="20"/>
        </w:rPr>
        <w:t xml:space="preserve">nº 716.286.817-72, considerando o julgamento da licitação na modalidade de pregão, na forma </w:t>
      </w:r>
      <w:r>
        <w:rPr>
          <w:rFonts w:cs="Arial"/>
          <w:iCs/>
          <w:szCs w:val="20"/>
        </w:rPr>
        <w:t>eletrônica</w:t>
      </w:r>
      <w:r>
        <w:rPr>
          <w:rFonts w:cs="Arial"/>
          <w:szCs w:val="20"/>
        </w:rPr>
        <w:t xml:space="preserve">, para REGISTRO DE PREÇOS </w:t>
      </w:r>
      <w:r w:rsidRPr="004E5C12">
        <w:rPr>
          <w:rFonts w:cs="Arial"/>
          <w:szCs w:val="20"/>
        </w:rPr>
        <w:t xml:space="preserve">nº </w:t>
      </w:r>
      <w:r w:rsidR="00B646CD">
        <w:rPr>
          <w:rFonts w:cs="Arial"/>
          <w:szCs w:val="20"/>
        </w:rPr>
        <w:t>62</w:t>
      </w:r>
      <w:r w:rsidR="004E5C12">
        <w:rPr>
          <w:rFonts w:cs="Arial"/>
          <w:szCs w:val="20"/>
        </w:rPr>
        <w:t>/2020,</w:t>
      </w:r>
      <w:r>
        <w:rPr>
          <w:rFonts w:cs="Arial"/>
          <w:szCs w:val="20"/>
        </w:rPr>
        <w:t xml:space="preserve"> publicada no DOU </w:t>
      </w:r>
      <w:r>
        <w:rPr>
          <w:rFonts w:cs="Arial"/>
          <w:szCs w:val="20"/>
          <w:highlight w:val="yellow"/>
        </w:rPr>
        <w:t>de ...../...../20.....,</w:t>
      </w:r>
      <w:r>
        <w:rPr>
          <w:rFonts w:cs="Arial"/>
          <w:szCs w:val="20"/>
        </w:rPr>
        <w:t xml:space="preserve"> processo administrativo n.º </w:t>
      </w:r>
      <w:r w:rsidR="00B646CD" w:rsidRPr="00B646CD">
        <w:rPr>
          <w:rFonts w:cs="Arial"/>
          <w:szCs w:val="20"/>
        </w:rPr>
        <w:t>23069.155321/2020-11</w:t>
      </w:r>
      <w:r w:rsidR="00266877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RESOLVE registrar os preços da(s)  empresa(s) indicada(s) e qualificada(s) nesta ATA, de acordo com a classificação por ela(s) alcançada(s) e na(s)  quantidade(s)  cotada(s), atendendo as condições previstas no edital, sujeitando-se as partes às normas constantes na Lei nº 8.666, de 21 de junho de 1993 e suas alterações, no </w:t>
      </w:r>
      <w:r>
        <w:rPr>
          <w:rFonts w:cs="Arial"/>
          <w:iCs/>
          <w:szCs w:val="20"/>
        </w:rPr>
        <w:t>Decreto n.º 7.892, de 23 de janeiro de 2013,</w:t>
      </w:r>
      <w:r>
        <w:rPr>
          <w:rFonts w:cs="Arial"/>
          <w:szCs w:val="20"/>
        </w:rPr>
        <w:t xml:space="preserve"> e em conformidade com as disposições a seguir:</w:t>
      </w:r>
    </w:p>
    <w:p w:rsidR="005B41D4" w:rsidRDefault="005B41D4" w:rsidP="005B41D4">
      <w:pPr>
        <w:widowControl w:val="0"/>
        <w:tabs>
          <w:tab w:val="center" w:pos="4779"/>
          <w:tab w:val="right" w:pos="9198"/>
        </w:tabs>
        <w:ind w:right="-28"/>
        <w:jc w:val="both"/>
        <w:rPr>
          <w:rFonts w:cs="Arial"/>
          <w:szCs w:val="20"/>
        </w:rPr>
      </w:pP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 OBJETO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presente Ata tem por objeto o registro de preços para a eventual </w:t>
      </w:r>
      <w:r w:rsidR="00B646CD">
        <w:rPr>
          <w:rFonts w:cs="Arial"/>
          <w:szCs w:val="20"/>
        </w:rPr>
        <w:t xml:space="preserve">aquisição de </w:t>
      </w:r>
      <w:r w:rsidR="00CE70E1">
        <w:rPr>
          <w:rFonts w:cs="Arial"/>
          <w:b/>
          <w:color w:val="000000"/>
          <w:sz w:val="18"/>
          <w:szCs w:val="18"/>
        </w:rPr>
        <w:t xml:space="preserve">MATERIAL </w:t>
      </w:r>
      <w:r w:rsidR="00B646CD">
        <w:rPr>
          <w:rFonts w:cs="Arial"/>
          <w:b/>
          <w:color w:val="000000"/>
          <w:sz w:val="18"/>
          <w:szCs w:val="18"/>
        </w:rPr>
        <w:t>HOSPITALAR – USO CIRÚRGICO</w:t>
      </w:r>
      <w:r w:rsidR="004E5C12">
        <w:rPr>
          <w:rFonts w:cs="Arial"/>
          <w:szCs w:val="20"/>
        </w:rPr>
        <w:t xml:space="preserve">, especificado(s) no </w:t>
      </w:r>
      <w:r>
        <w:rPr>
          <w:rFonts w:cs="Arial"/>
          <w:szCs w:val="20"/>
        </w:rPr>
        <w:t xml:space="preserve">Termo de Referência, anexo </w:t>
      </w:r>
      <w:r w:rsidR="004E5C12">
        <w:rPr>
          <w:rFonts w:cs="Arial"/>
          <w:szCs w:val="20"/>
        </w:rPr>
        <w:t>I e I-A</w:t>
      </w:r>
      <w:r>
        <w:rPr>
          <w:rFonts w:cs="Arial"/>
          <w:szCs w:val="20"/>
        </w:rPr>
        <w:t xml:space="preserve"> do edital de </w:t>
      </w:r>
      <w:r>
        <w:rPr>
          <w:rFonts w:cs="Arial"/>
          <w:i/>
          <w:szCs w:val="20"/>
        </w:rPr>
        <w:t>Pregão</w:t>
      </w:r>
      <w:r w:rsidR="004E5C12">
        <w:rPr>
          <w:rFonts w:cs="Arial"/>
          <w:i/>
          <w:szCs w:val="20"/>
        </w:rPr>
        <w:t xml:space="preserve"> </w:t>
      </w:r>
      <w:r w:rsidRPr="004E5C12">
        <w:rPr>
          <w:rFonts w:cs="Arial"/>
          <w:szCs w:val="20"/>
        </w:rPr>
        <w:t xml:space="preserve">nº </w:t>
      </w:r>
      <w:r w:rsidR="00B646CD">
        <w:rPr>
          <w:rFonts w:cs="Arial"/>
          <w:szCs w:val="20"/>
        </w:rPr>
        <w:t>62</w:t>
      </w:r>
      <w:r w:rsidR="004E5C12">
        <w:rPr>
          <w:rFonts w:cs="Arial"/>
          <w:szCs w:val="20"/>
        </w:rPr>
        <w:t>/2020,</w:t>
      </w:r>
      <w:r w:rsidRPr="004E5C12">
        <w:rPr>
          <w:rFonts w:cs="Arial"/>
          <w:szCs w:val="20"/>
        </w:rPr>
        <w:t xml:space="preserve"> que é parte integrante desta Ata, assim como a proposta vencedora, independentemente d</w:t>
      </w:r>
      <w:r>
        <w:rPr>
          <w:rFonts w:cs="Arial"/>
          <w:szCs w:val="20"/>
        </w:rPr>
        <w:t>e transcrição.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DOS PREÇOS, ESPECIFICAÇÕES E QUANTITATIVOS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 preço registrado, as especificações do objeto e as demais condições ofertadas na(s) proposta(s) são as que seguem: </w:t>
      </w:r>
    </w:p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tbl>
      <w:tblPr>
        <w:tblW w:w="8111" w:type="dxa"/>
        <w:tblInd w:w="108" w:type="dxa"/>
        <w:tblLook w:val="04A0" w:firstRow="1" w:lastRow="0" w:firstColumn="1" w:lastColumn="0" w:noHBand="0" w:noVBand="1"/>
      </w:tblPr>
      <w:tblGrid>
        <w:gridCol w:w="849"/>
        <w:gridCol w:w="3966"/>
        <w:gridCol w:w="992"/>
        <w:gridCol w:w="1307"/>
        <w:gridCol w:w="997"/>
      </w:tblGrid>
      <w:tr w:rsidR="005B41D4" w:rsidTr="005B41D4">
        <w:tc>
          <w:tcPr>
            <w:tcW w:w="81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jc w:val="both"/>
              <w:rPr>
                <w:rFonts w:cs="Arial"/>
                <w:spacing w:val="-2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EMPRESA__________________</w:t>
            </w:r>
            <w:r>
              <w:rPr>
                <w:rFonts w:cs="Arial"/>
                <w:spacing w:val="-3"/>
                <w:szCs w:val="20"/>
                <w:highlight w:val="yellow"/>
              </w:rPr>
              <w:t>, inscrita no CNPJ sob o nº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 xml:space="preserve">, com sede na __________________, </w:t>
            </w:r>
            <w:r>
              <w:rPr>
                <w:rFonts w:cs="Arial"/>
                <w:spacing w:val="-24"/>
                <w:szCs w:val="20"/>
                <w:highlight w:val="yellow"/>
              </w:rPr>
              <w:t>CEP  ________________</w:t>
            </w:r>
            <w:r>
              <w:rPr>
                <w:rFonts w:cs="Arial"/>
                <w:spacing w:val="-6"/>
                <w:szCs w:val="20"/>
                <w:highlight w:val="yellow"/>
              </w:rPr>
              <w:t>, bairro _____________, no Município _________________</w:t>
            </w:r>
            <w:r>
              <w:rPr>
                <w:rFonts w:cs="Arial"/>
                <w:spacing w:val="1"/>
                <w:szCs w:val="20"/>
                <w:highlight w:val="yellow"/>
              </w:rPr>
              <w:t xml:space="preserve">, neste ato representada pelo(a) Sr(a). ______________________, portador(a) da Cédula de </w:t>
            </w:r>
            <w:r>
              <w:rPr>
                <w:rFonts w:cs="Arial"/>
                <w:spacing w:val="-6"/>
                <w:szCs w:val="20"/>
                <w:highlight w:val="yellow"/>
              </w:rPr>
              <w:t>Identidade nº ________________________</w:t>
            </w:r>
            <w:r>
              <w:rPr>
                <w:rFonts w:cs="Arial"/>
                <w:spacing w:val="-7"/>
                <w:szCs w:val="20"/>
                <w:highlight w:val="yellow"/>
              </w:rPr>
              <w:t>e CPF nº ________________________</w:t>
            </w:r>
            <w:r>
              <w:rPr>
                <w:rFonts w:cs="Arial"/>
                <w:spacing w:val="-2"/>
                <w:szCs w:val="20"/>
                <w:highlight w:val="yellow"/>
              </w:rPr>
              <w:t>.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ITEM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DESCRIÇÃO/</w:t>
            </w:r>
          </w:p>
          <w:p w:rsidR="005B41D4" w:rsidRDefault="005B41D4">
            <w:pPr>
              <w:widowControl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Cs/>
                <w:color w:val="000000"/>
                <w:szCs w:val="20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Unidade de Medida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Quantidade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jc w:val="center"/>
              <w:rPr>
                <w:rFonts w:cs="Times New Roman"/>
                <w:bCs/>
                <w:color w:val="000000"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Valor Unitário </w:t>
            </w: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2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3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  <w:tr w:rsidR="005B41D4" w:rsidTr="005B41D4"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1D4" w:rsidRDefault="005B41D4">
            <w:pPr>
              <w:widowControl w:val="0"/>
              <w:spacing w:after="120" w:line="276" w:lineRule="auto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...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1D4" w:rsidRDefault="005B41D4">
            <w:pPr>
              <w:widowControl w:val="0"/>
              <w:spacing w:after="120" w:line="276" w:lineRule="auto"/>
              <w:rPr>
                <w:rFonts w:cs="Times New Roman"/>
                <w:color w:val="000000"/>
                <w:szCs w:val="20"/>
              </w:rPr>
            </w:pPr>
          </w:p>
        </w:tc>
      </w:tr>
    </w:tbl>
    <w:p w:rsidR="005B41D4" w:rsidRDefault="005B41D4" w:rsidP="005B41D4">
      <w:pPr>
        <w:widowControl w:val="0"/>
        <w:tabs>
          <w:tab w:val="left" w:pos="2850"/>
        </w:tabs>
        <w:ind w:left="792"/>
        <w:jc w:val="both"/>
        <w:rPr>
          <w:rFonts w:cs="Arial"/>
          <w:sz w:val="22"/>
          <w:szCs w:val="22"/>
        </w:rPr>
      </w:pPr>
    </w:p>
    <w:p w:rsidR="005B41D4" w:rsidRPr="00980ED5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>ÓRGÃO(S) GERENCIADOR E PARTICIPANTE(S)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jc w:val="both"/>
      </w:pPr>
      <w:r>
        <w:rPr>
          <w:rFonts w:cs="Times New Roman"/>
          <w:szCs w:val="20"/>
        </w:rPr>
        <w:t>O órgão gerenciador será a Pró-Reitoria de Administração.</w:t>
      </w:r>
    </w:p>
    <w:p w:rsidR="005B41D4" w:rsidRDefault="005B41D4" w:rsidP="005B41D4">
      <w:pPr>
        <w:pStyle w:val="PargrafodaLista"/>
        <w:numPr>
          <w:ilvl w:val="1"/>
          <w:numId w:val="38"/>
        </w:numPr>
        <w:suppressAutoHyphens w:val="0"/>
        <w:spacing w:before="120" w:after="120" w:line="276" w:lineRule="auto"/>
        <w:jc w:val="both"/>
        <w:rPr>
          <w:rFonts w:cs="Arial"/>
          <w:iCs/>
          <w:color w:val="FF0000"/>
          <w:szCs w:val="20"/>
        </w:rPr>
      </w:pPr>
      <w:r w:rsidRPr="008F54EF">
        <w:rPr>
          <w:rFonts w:cs="Times New Roman"/>
          <w:szCs w:val="20"/>
        </w:rPr>
        <w:t xml:space="preserve">A IRP </w:t>
      </w:r>
      <w:r w:rsidR="008F54EF" w:rsidRPr="008F54EF">
        <w:rPr>
          <w:rFonts w:cs="Times New Roman"/>
          <w:szCs w:val="20"/>
        </w:rPr>
        <w:t>nº 45/2020 foi divulgada e</w:t>
      </w:r>
      <w:r w:rsidR="008F54EF">
        <w:rPr>
          <w:rFonts w:cs="Times New Roman"/>
          <w:szCs w:val="20"/>
        </w:rPr>
        <w:t xml:space="preserve"> não houve órgãos participantes, foi DESERTA.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</w:pPr>
      <w:r>
        <w:t xml:space="preserve">DA ADESÃO À ATA DE REGISTRO DE PREÇOS </w:t>
      </w:r>
    </w:p>
    <w:p w:rsidR="005A1C89" w:rsidRDefault="005A1C89" w:rsidP="005A1C89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5A1C89">
        <w:rPr>
          <w:rFonts w:cs="Times New Roman"/>
          <w:szCs w:val="20"/>
        </w:rPr>
        <w:t>Não será admitida a adesão à ata de registro de preços decorrente desta licitação. Cita-se como fundamentação o acórdão 1297/2015: “a adesão prevista no art. 22 do Decreto 7.892/2013 para órgão não participante (ou seja, que não participou dos procedimentos iniciais da licitação) é uma possibilidade anômala e excepcional, e não uma obrigatoriedade a constar necessariamente em todos os editais e contratos de pregões para Sistema de Registro de Preços”.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iCs/>
          <w:szCs w:val="32"/>
        </w:rPr>
      </w:pPr>
      <w:r>
        <w:t xml:space="preserve">VALIDADE DA ATA </w:t>
      </w:r>
    </w:p>
    <w:p w:rsidR="005B41D4" w:rsidRPr="003F1C8B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A validade da Ata de Registro de </w:t>
      </w:r>
      <w:r w:rsidRPr="003F1C8B">
        <w:rPr>
          <w:rFonts w:cs="Arial"/>
          <w:szCs w:val="20"/>
        </w:rPr>
        <w:t>Preços será de 12 meses, a partir da assinatura da mesma, não podendo ser prorrogada.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 xml:space="preserve">REVISÃO E CANCELAMENTO </w:t>
      </w:r>
    </w:p>
    <w:p w:rsidR="005B41D4" w:rsidRDefault="005B41D4" w:rsidP="005B41D4">
      <w:pPr>
        <w:pStyle w:val="PargrafodaLista"/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Administração realizará pesquisa de mercado periodicamente, em intervalos não superiores a 180 (cento e oitenta) dias, a fim de verificar a vantajosidade dos preços registrados nesta Ata.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Os preços registrados poderão ser revistos em decorrência de eventual redução dos preços praticados no mercado ou de fato que eleve o custo do objeto registrado, cabendo à Administração promover as negociações junto ao(s) fornecedor(es).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registrado tornar-se superior ao preço praticado no mercado por motivo superveniente, a Administração convocará o(s) fornecedor(es) para negociar(em) a redução dos preços aos valores praticados pelo mercado.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fornecedor que não aceitar reduzir seu preço ao valor praticado pelo mercado será liberado do compromisso assumido, sem aplicação de penalidade.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A ordem de classificação dos fornecedores que aceitarem reduzir seus preços aos valores de mercado observará a classificação original.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Quando o preço de mercado tornar-se superior aos preços registrados e o fornecedor não puder cumprir o compromisso, o órgão gerenciador poderá: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liberar o fornecedor do compromisso assumido, caso a comunicação ocorra antes do pedido de fornecimento, e sem aplicação da penalidade se confirmada a veracidade dos motivos e comprovantes apresentados; e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convocar os demais fornecedores para assegurar igual oportunidade de negociação.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havendo êxito nas negociações, o órgão gerenciador deverá proceder à revogação desta ata de registro de preços, adotando as medidas cabíveis para obtenção da contratação mais vantajosa.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registro do fornecedor será cancelado quando: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descumprir as condições da ata de registro de preços;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não retirar a nota de empenho ou instrumento equivalente no prazo estabelecido pela Administração, sem justificativa aceitável;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não aceitar reduzir o seu preço registrado, na hipótese deste se tornar superior àqueles praticados no mercado;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sofrer sanção administrativa cujo efeito torne-o proibido de celebrar contrato administrativo, alcançando o órgão gerenciador e órgão(s) participante(s).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de registros nas hipóteses previstas nos itens 5.6.1, 5.6.2 e 5.6.4 será formalizado por despacho do órgão gerenciador, assegurado o contraditório e a ampla defesa.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O cancelamento do registro de preços poderá ocorrer por fato superveniente, decorrente de caso fortuito ou força maior, que prejudique o cumprimento da ata, devidamente comprovados e justificados: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szCs w:val="20"/>
        </w:rPr>
      </w:pPr>
      <w:r>
        <w:rPr>
          <w:rFonts w:cs="Arial"/>
          <w:szCs w:val="20"/>
        </w:rPr>
        <w:t>por razão de interesse público; ou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ind w:left="1134" w:firstLine="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a pedido do fornecedor. 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ind w:left="357" w:hanging="357"/>
        <w:rPr>
          <w:rFonts w:cs="Arial"/>
          <w:szCs w:val="32"/>
        </w:rPr>
      </w:pPr>
      <w:r>
        <w:t>DAS PENALIDADES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descumprimento da Ata de Registro de Preços ensejará aplicação das penalidades estabelecidas no Edital.</w:t>
      </w:r>
    </w:p>
    <w:p w:rsidR="005B41D4" w:rsidRDefault="005B41D4" w:rsidP="005B41D4">
      <w:pPr>
        <w:numPr>
          <w:ilvl w:val="2"/>
          <w:numId w:val="37"/>
        </w:numPr>
        <w:suppressAutoHyphens w:val="0"/>
        <w:spacing w:before="120" w:after="120" w:line="276" w:lineRule="auto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 As sanções do item acima também se aplicam aos integrantes do cadastro de reserva, em pregão para registro de preços que, convocados, não honrarem o compromisso assumido injustificadamente, nos termos do art. 49, §1º do Decreto nº 10.024/19.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É da competência do órgão gerenciador a aplicação das penalidades decorrentes do descumprimento do pactuado nesta ata de registro de preço (art. 5º, inciso X, do Decreto nº 7.892/2013), exceto nas hipóteses em que o descumprimento disser respeito às contratações dos órgãos participantes, caso no qual caberá ao respectivo órgão participante a aplicação da penalidade (art. 6º, Parágrafo único, do Decreto nº 7.892/2013).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O órgão participante deverá comunicar ao órgão gerenciador qualquer das ocorrências previstas no art. 20 do Decreto nº 7.892/2013, dada a necessidade de instauração de procedimento para cancelamento do registro do fornecedor.</w:t>
      </w:r>
    </w:p>
    <w:p w:rsidR="005B41D4" w:rsidRDefault="005B41D4" w:rsidP="005B41D4">
      <w:pPr>
        <w:pStyle w:val="Nivel10"/>
        <w:widowControl w:val="0"/>
        <w:numPr>
          <w:ilvl w:val="0"/>
          <w:numId w:val="37"/>
        </w:numPr>
        <w:suppressAutoHyphens w:val="0"/>
        <w:spacing w:after="120"/>
        <w:rPr>
          <w:rFonts w:cs="Arial"/>
          <w:szCs w:val="32"/>
        </w:rPr>
      </w:pPr>
      <w:r>
        <w:t>CONDIÇÕES GERAIS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As condições gerais do fornecimento, tais como os prazos para entrega e recebimento do objeto, as obrigações da Administração e do fornecedor registrado, penalidades e demais condições do ajuste, encontram-se definidos no Termo de Referência, ANEXO AO EDITAL.</w:t>
      </w:r>
    </w:p>
    <w:p w:rsidR="005B41D4" w:rsidRDefault="005B41D4" w:rsidP="005B41D4">
      <w:pPr>
        <w:numPr>
          <w:ilvl w:val="1"/>
          <w:numId w:val="37"/>
        </w:numPr>
        <w:suppressAutoHyphens w:val="0"/>
        <w:spacing w:before="120" w:after="120" w:line="276" w:lineRule="auto"/>
        <w:ind w:left="425" w:firstLine="0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É vedado efetuar acréscimos nos quantitativos fixados nesta ata de registro de preços, inclusive o acréscimo de que trata o § 1º do art. 65 da Lei </w:t>
      </w:r>
      <w:r>
        <w:rPr>
          <w:rFonts w:cs="Arial"/>
          <w:szCs w:val="20"/>
        </w:rPr>
        <w:t>nº 8.666/93, nos termos do art. 12, §1º do Decreto nº 7.892/13.</w:t>
      </w:r>
    </w:p>
    <w:p w:rsidR="005B41D4" w:rsidRDefault="005B41D4" w:rsidP="005B41D4">
      <w:pPr>
        <w:widowControl w:val="0"/>
        <w:numPr>
          <w:ilvl w:val="1"/>
          <w:numId w:val="37"/>
        </w:numPr>
        <w:suppressAutoHyphens w:val="0"/>
        <w:spacing w:before="240" w:after="120" w:line="276" w:lineRule="auto"/>
        <w:ind w:left="425" w:right="-15" w:firstLine="0"/>
        <w:jc w:val="both"/>
        <w:rPr>
          <w:rFonts w:cs="Arial"/>
        </w:rPr>
      </w:pPr>
      <w:r>
        <w:rPr>
          <w:rFonts w:cs="Arial"/>
          <w:iCs/>
          <w:szCs w:val="20"/>
        </w:rPr>
        <w:t>A ata de realização da sessão pública do pregão, contendo a relação dos licitantes que aceitarem cotar os bens ou serviços com preços iguais ao do licitante vencedor do certame, compõe anexo.</w:t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  <w:r>
        <w:rPr>
          <w:rFonts w:cs="Arial"/>
          <w:szCs w:val="20"/>
        </w:rPr>
        <w:t>Para firmeza e validade do pactuado, a presente Ata foi lavrada em1 via de igual teor, que, depois de lida e achada em ordem, vai assinada pelas partes.</w:t>
      </w: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15"/>
        <w:jc w:val="both"/>
        <w:rPr>
          <w:rFonts w:cs="Arial"/>
          <w:i/>
          <w:iCs/>
          <w:color w:val="FF0000"/>
          <w:szCs w:val="20"/>
        </w:rPr>
      </w:pPr>
    </w:p>
    <w:p w:rsidR="005B41D4" w:rsidRDefault="005B41D4" w:rsidP="005B41D4">
      <w:pPr>
        <w:widowControl w:val="0"/>
        <w:ind w:right="-79"/>
        <w:jc w:val="center"/>
        <w:rPr>
          <w:rFonts w:cs="Arial"/>
          <w:spacing w:val="-1"/>
          <w:szCs w:val="20"/>
        </w:rPr>
      </w:pPr>
      <w:r>
        <w:rPr>
          <w:rFonts w:cs="Arial"/>
          <w:spacing w:val="-1"/>
          <w:szCs w:val="20"/>
        </w:rPr>
        <w:t>Niterói, ___ de ________ de 201__.</w:t>
      </w: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b/>
          <w:szCs w:val="20"/>
        </w:rPr>
      </w:pPr>
    </w:p>
    <w:p w:rsidR="005B41D4" w:rsidRDefault="005B41D4" w:rsidP="005B41D4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</w:t>
      </w:r>
    </w:p>
    <w:p w:rsidR="005B41D4" w:rsidRDefault="005B41D4" w:rsidP="005B41D4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Vera Lucia Lavrado Cupelo Cajazeiras</w:t>
      </w:r>
    </w:p>
    <w:p w:rsidR="005B41D4" w:rsidRDefault="005B41D4" w:rsidP="005B41D4">
      <w:pPr>
        <w:widowControl w:val="0"/>
        <w:ind w:left="709" w:right="1508"/>
        <w:jc w:val="center"/>
      </w:pPr>
      <w:bookmarkStart w:id="1" w:name="__DdeLink__604_2412081874"/>
      <w:r>
        <w:rPr>
          <w:rFonts w:cs="Arial"/>
          <w:szCs w:val="20"/>
        </w:rPr>
        <w:t>Pró-Reitora de Administração</w:t>
      </w:r>
      <w:bookmarkEnd w:id="1"/>
    </w:p>
    <w:p w:rsidR="005B41D4" w:rsidRDefault="005B41D4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1815" w:rsidRDefault="009A1815" w:rsidP="009A1815">
      <w:pPr>
        <w:widowControl w:val="0"/>
        <w:spacing w:line="395" w:lineRule="exact"/>
        <w:ind w:left="709" w:right="1511"/>
        <w:jc w:val="center"/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</w:t>
      </w:r>
    </w:p>
    <w:p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 xml:space="preserve">representante </w:t>
      </w:r>
    </w:p>
    <w:p w:rsidR="009A1815" w:rsidRDefault="009A1815" w:rsidP="009A1815">
      <w:pPr>
        <w:widowControl w:val="0"/>
        <w:ind w:left="709" w:right="1508"/>
        <w:jc w:val="center"/>
        <w:rPr>
          <w:rFonts w:cs="Arial"/>
          <w:caps/>
          <w:szCs w:val="20"/>
        </w:rPr>
      </w:pPr>
      <w:r>
        <w:rPr>
          <w:rFonts w:cs="Arial"/>
          <w:caps/>
          <w:szCs w:val="20"/>
        </w:rPr>
        <w:t>empresa</w:t>
      </w:r>
    </w:p>
    <w:p w:rsidR="009A1815" w:rsidRPr="00CA1729" w:rsidRDefault="009A1815" w:rsidP="00CE62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9A1815" w:rsidRPr="00CA1729" w:rsidSect="00317E71">
      <w:headerReference w:type="default" r:id="rId9"/>
      <w:footerReference w:type="default" r:id="rId10"/>
      <w:pgSz w:w="11906" w:h="16838"/>
      <w:pgMar w:top="1440" w:right="1080" w:bottom="1440" w:left="108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163" w:rsidRDefault="002C7163" w:rsidP="00195787">
      <w:r>
        <w:separator/>
      </w:r>
    </w:p>
  </w:endnote>
  <w:endnote w:type="continuationSeparator" w:id="0">
    <w:p w:rsidR="002C7163" w:rsidRDefault="002C7163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2"/>
        <w:szCs w:val="12"/>
      </w:rPr>
      <w:id w:val="-865592897"/>
      <w:docPartObj>
        <w:docPartGallery w:val="Page Numbers (Bottom of Page)"/>
        <w:docPartUnique/>
      </w:docPartObj>
    </w:sdtPr>
    <w:sdtEndPr/>
    <w:sdtContent>
      <w:sdt>
        <w:sdtPr>
          <w:rPr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670E" w:rsidRPr="0081670E" w:rsidRDefault="0081670E">
            <w:pPr>
              <w:pStyle w:val="Rodap"/>
              <w:jc w:val="right"/>
              <w:rPr>
                <w:sz w:val="12"/>
                <w:szCs w:val="12"/>
              </w:rPr>
            </w:pPr>
            <w:r w:rsidRPr="0081670E">
              <w:rPr>
                <w:sz w:val="12"/>
                <w:szCs w:val="12"/>
              </w:rPr>
              <w:t xml:space="preserve">Página </w: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PAGE</w:instrTex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A9600B">
              <w:rPr>
                <w:b/>
                <w:bCs/>
                <w:noProof/>
                <w:sz w:val="12"/>
                <w:szCs w:val="12"/>
              </w:rPr>
              <w:t>1</w: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end"/>
            </w:r>
            <w:r w:rsidRPr="0081670E">
              <w:rPr>
                <w:sz w:val="12"/>
                <w:szCs w:val="12"/>
              </w:rPr>
              <w:t xml:space="preserve"> de </w: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begin"/>
            </w:r>
            <w:r w:rsidRPr="0081670E">
              <w:rPr>
                <w:b/>
                <w:bCs/>
                <w:sz w:val="12"/>
                <w:szCs w:val="12"/>
              </w:rPr>
              <w:instrText>NUMPAGES</w:instrTex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separate"/>
            </w:r>
            <w:r w:rsidR="00A9600B">
              <w:rPr>
                <w:b/>
                <w:bCs/>
                <w:noProof/>
                <w:sz w:val="12"/>
                <w:szCs w:val="12"/>
              </w:rPr>
              <w:t>4</w:t>
            </w:r>
            <w:r w:rsidR="00587A09" w:rsidRPr="0081670E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317E71" w:rsidRDefault="00317E71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163" w:rsidRDefault="002C7163" w:rsidP="00195787">
      <w:r>
        <w:separator/>
      </w:r>
    </w:p>
  </w:footnote>
  <w:footnote w:type="continuationSeparator" w:id="0">
    <w:p w:rsidR="002C7163" w:rsidRDefault="002C7163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Default="00317E71" w:rsidP="006E4496">
    <w:pPr>
      <w:pStyle w:val="Cabealho"/>
      <w:jc w:val="right"/>
      <w:rPr>
        <w:rFonts w:ascii="Verdana" w:hAnsi="Verdana"/>
        <w:sz w:val="16"/>
        <w:szCs w:val="16"/>
      </w:rPr>
    </w:pPr>
  </w:p>
  <w:p w:rsidR="00317E71" w:rsidRPr="00347E5F" w:rsidRDefault="00317E71" w:rsidP="006E4496">
    <w:pPr>
      <w:pStyle w:val="Cabealho"/>
      <w:jc w:val="right"/>
      <w:rPr>
        <w:rFonts w:ascii="Verdana" w:hAnsi="Verdana"/>
        <w:sz w:val="16"/>
        <w:szCs w:val="16"/>
      </w:rPr>
    </w:pPr>
    <w:r w:rsidRPr="00347E5F">
      <w:rPr>
        <w:rFonts w:ascii="Verdana" w:hAnsi="Verdana"/>
        <w:sz w:val="16"/>
        <w:szCs w:val="16"/>
      </w:rPr>
      <w:t>Fls.__________</w:t>
    </w:r>
  </w:p>
  <w:p w:rsidR="00317E71" w:rsidRPr="00266877" w:rsidRDefault="00317E71" w:rsidP="007D1562">
    <w:pPr>
      <w:pStyle w:val="Cabealho"/>
      <w:jc w:val="right"/>
      <w:rPr>
        <w:rFonts w:ascii="Verdana" w:hAnsi="Verdana"/>
        <w:sz w:val="16"/>
        <w:szCs w:val="16"/>
      </w:rPr>
    </w:pPr>
    <w:r w:rsidRPr="0095513F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38100</wp:posOffset>
          </wp:positionV>
          <wp:extent cx="685800" cy="370840"/>
          <wp:effectExtent l="0" t="0" r="0" b="0"/>
          <wp:wrapNone/>
          <wp:docPr id="2" name="Imagem 2" descr="Uma imagem contendo clip-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3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13F">
      <w:rPr>
        <w:rFonts w:ascii="Verdana" w:hAnsi="Verdana"/>
        <w:sz w:val="16"/>
        <w:szCs w:val="16"/>
      </w:rPr>
      <w:t xml:space="preserve">Processo </w:t>
    </w:r>
    <w:r w:rsidR="0095513F" w:rsidRPr="0095513F">
      <w:rPr>
        <w:rFonts w:ascii="Verdana" w:hAnsi="Verdana"/>
        <w:sz w:val="16"/>
        <w:szCs w:val="16"/>
      </w:rPr>
      <w:t xml:space="preserve">n.º </w:t>
    </w:r>
    <w:r w:rsidR="00B646CD">
      <w:rPr>
        <w:rFonts w:ascii="Verdana" w:hAnsi="Verdana"/>
        <w:sz w:val="16"/>
        <w:szCs w:val="16"/>
      </w:rPr>
      <w:t>23069.155321/2020-11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49739CE"/>
    <w:multiLevelType w:val="multilevel"/>
    <w:tmpl w:val="DC0C394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2"/>
      </w:rPr>
    </w:lvl>
    <w:lvl w:ilvl="1">
      <w:start w:val="1"/>
      <w:numFmt w:val="decimal"/>
      <w:lvlText w:val="7.2.3.1.%2"/>
      <w:lvlJc w:val="left"/>
      <w:pPr>
        <w:ind w:left="20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1D5C100D"/>
    <w:multiLevelType w:val="multilevel"/>
    <w:tmpl w:val="E9B8D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6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28BC634D"/>
    <w:multiLevelType w:val="multilevel"/>
    <w:tmpl w:val="A836BBCA"/>
    <w:lvl w:ilvl="0">
      <w:start w:val="3"/>
      <w:numFmt w:val="decimal"/>
      <w:lvlText w:val="%1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/>
        <w:i w:val="0"/>
        <w:color w:val="auto"/>
      </w:r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B413160"/>
    <w:multiLevelType w:val="multilevel"/>
    <w:tmpl w:val="D0D28434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CD1231"/>
    <w:multiLevelType w:val="multilevel"/>
    <w:tmpl w:val="3D08CD0E"/>
    <w:lvl w:ilvl="0">
      <w:start w:val="1"/>
      <w:numFmt w:val="bullet"/>
      <w:lvlText w:val=""/>
      <w:lvlJc w:val="left"/>
      <w:pPr>
        <w:ind w:left="72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5AE1F87"/>
    <w:multiLevelType w:val="multilevel"/>
    <w:tmpl w:val="FD7041A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HAnsi" w:hint="default"/>
        <w:color w:val="000000"/>
      </w:rPr>
    </w:lvl>
  </w:abstractNum>
  <w:abstractNum w:abstractNumId="42" w15:restartNumberingAfterBreak="0">
    <w:nsid w:val="69FF1714"/>
    <w:multiLevelType w:val="multilevel"/>
    <w:tmpl w:val="08B692D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4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D23F62"/>
    <w:multiLevelType w:val="multilevel"/>
    <w:tmpl w:val="8EC0DB2C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D9056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37"/>
  </w:num>
  <w:num w:numId="3">
    <w:abstractNumId w:val="38"/>
  </w:num>
  <w:num w:numId="4">
    <w:abstractNumId w:val="31"/>
  </w:num>
  <w:num w:numId="5">
    <w:abstractNumId w:val="25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3"/>
  </w:num>
  <w:num w:numId="9">
    <w:abstractNumId w:val="36"/>
  </w:num>
  <w:num w:numId="10">
    <w:abstractNumId w:val="43"/>
  </w:num>
  <w:num w:numId="11">
    <w:abstractNumId w:val="26"/>
  </w:num>
  <w:num w:numId="12">
    <w:abstractNumId w:val="21"/>
  </w:num>
  <w:num w:numId="13">
    <w:abstractNumId w:val="28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5"/>
  </w:num>
  <w:num w:numId="27">
    <w:abstractNumId w:val="29"/>
  </w:num>
  <w:num w:numId="28">
    <w:abstractNumId w:val="22"/>
  </w:num>
  <w:num w:numId="29">
    <w:abstractNumId w:val="44"/>
  </w:num>
  <w:num w:numId="30">
    <w:abstractNumId w:val="20"/>
  </w:num>
  <w:num w:numId="31">
    <w:abstractNumId w:val="34"/>
  </w:num>
  <w:num w:numId="32">
    <w:abstractNumId w:val="42"/>
  </w:num>
  <w:num w:numId="33">
    <w:abstractNumId w:val="24"/>
  </w:num>
  <w:num w:numId="34">
    <w:abstractNumId w:val="41"/>
  </w:num>
  <w:num w:numId="35">
    <w:abstractNumId w:val="46"/>
  </w:num>
  <w:num w:numId="36">
    <w:abstractNumId w:val="39"/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87"/>
    <w:rsid w:val="00002D2A"/>
    <w:rsid w:val="00003966"/>
    <w:rsid w:val="0001159C"/>
    <w:rsid w:val="00025406"/>
    <w:rsid w:val="00030F32"/>
    <w:rsid w:val="00040D39"/>
    <w:rsid w:val="000425AB"/>
    <w:rsid w:val="0005211B"/>
    <w:rsid w:val="00054A82"/>
    <w:rsid w:val="00064935"/>
    <w:rsid w:val="00073A80"/>
    <w:rsid w:val="000920DA"/>
    <w:rsid w:val="00095182"/>
    <w:rsid w:val="000A5C63"/>
    <w:rsid w:val="000B0E98"/>
    <w:rsid w:val="000B5CD5"/>
    <w:rsid w:val="000D13E3"/>
    <w:rsid w:val="000D1838"/>
    <w:rsid w:val="000D62E0"/>
    <w:rsid w:val="000E0BB9"/>
    <w:rsid w:val="000E2172"/>
    <w:rsid w:val="000E4F8C"/>
    <w:rsid w:val="000E78AC"/>
    <w:rsid w:val="000F0145"/>
    <w:rsid w:val="0010119F"/>
    <w:rsid w:val="00122A72"/>
    <w:rsid w:val="00131CC6"/>
    <w:rsid w:val="0014109B"/>
    <w:rsid w:val="0014267B"/>
    <w:rsid w:val="001571D0"/>
    <w:rsid w:val="00162743"/>
    <w:rsid w:val="00163819"/>
    <w:rsid w:val="00183BAA"/>
    <w:rsid w:val="0018615A"/>
    <w:rsid w:val="001877DC"/>
    <w:rsid w:val="00191B50"/>
    <w:rsid w:val="00194CFD"/>
    <w:rsid w:val="00195787"/>
    <w:rsid w:val="001A012E"/>
    <w:rsid w:val="001A6554"/>
    <w:rsid w:val="001B3F02"/>
    <w:rsid w:val="001C5C08"/>
    <w:rsid w:val="001C723F"/>
    <w:rsid w:val="001D6345"/>
    <w:rsid w:val="00210941"/>
    <w:rsid w:val="002154ED"/>
    <w:rsid w:val="00225216"/>
    <w:rsid w:val="00230969"/>
    <w:rsid w:val="00230E72"/>
    <w:rsid w:val="002318EE"/>
    <w:rsid w:val="002357B0"/>
    <w:rsid w:val="00242E92"/>
    <w:rsid w:val="002444B6"/>
    <w:rsid w:val="00252014"/>
    <w:rsid w:val="00252EE9"/>
    <w:rsid w:val="0025380C"/>
    <w:rsid w:val="00254F46"/>
    <w:rsid w:val="00266078"/>
    <w:rsid w:val="00266877"/>
    <w:rsid w:val="00275798"/>
    <w:rsid w:val="0027641D"/>
    <w:rsid w:val="002A29F6"/>
    <w:rsid w:val="002A48AB"/>
    <w:rsid w:val="002A62F2"/>
    <w:rsid w:val="002B7D60"/>
    <w:rsid w:val="002C0FFC"/>
    <w:rsid w:val="002C7163"/>
    <w:rsid w:val="002D35D6"/>
    <w:rsid w:val="002D7E78"/>
    <w:rsid w:val="002E549D"/>
    <w:rsid w:val="002E71C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277B5"/>
    <w:rsid w:val="00335697"/>
    <w:rsid w:val="003369A6"/>
    <w:rsid w:val="00337554"/>
    <w:rsid w:val="00345DC9"/>
    <w:rsid w:val="003519A5"/>
    <w:rsid w:val="003520F4"/>
    <w:rsid w:val="003570DA"/>
    <w:rsid w:val="00361AD4"/>
    <w:rsid w:val="0037708D"/>
    <w:rsid w:val="003804AE"/>
    <w:rsid w:val="003962B9"/>
    <w:rsid w:val="003A0722"/>
    <w:rsid w:val="003A5295"/>
    <w:rsid w:val="003B11E3"/>
    <w:rsid w:val="003D2CA2"/>
    <w:rsid w:val="003D4A95"/>
    <w:rsid w:val="003E4D83"/>
    <w:rsid w:val="003F1825"/>
    <w:rsid w:val="003F1C8B"/>
    <w:rsid w:val="003F4DBD"/>
    <w:rsid w:val="003F500E"/>
    <w:rsid w:val="00403A10"/>
    <w:rsid w:val="004063C2"/>
    <w:rsid w:val="00414A38"/>
    <w:rsid w:val="00415333"/>
    <w:rsid w:val="00416633"/>
    <w:rsid w:val="004174E3"/>
    <w:rsid w:val="00422FE7"/>
    <w:rsid w:val="004251A4"/>
    <w:rsid w:val="0043170D"/>
    <w:rsid w:val="00434F64"/>
    <w:rsid w:val="0044315D"/>
    <w:rsid w:val="0044702E"/>
    <w:rsid w:val="00447BEF"/>
    <w:rsid w:val="00450266"/>
    <w:rsid w:val="004629C6"/>
    <w:rsid w:val="00470A8D"/>
    <w:rsid w:val="004717F6"/>
    <w:rsid w:val="004720B9"/>
    <w:rsid w:val="00477A20"/>
    <w:rsid w:val="004852FB"/>
    <w:rsid w:val="004856B7"/>
    <w:rsid w:val="004871F1"/>
    <w:rsid w:val="0048745B"/>
    <w:rsid w:val="004922A2"/>
    <w:rsid w:val="00492F98"/>
    <w:rsid w:val="00494F0A"/>
    <w:rsid w:val="00497259"/>
    <w:rsid w:val="004A1A69"/>
    <w:rsid w:val="004A40F3"/>
    <w:rsid w:val="004A73A7"/>
    <w:rsid w:val="004B5C84"/>
    <w:rsid w:val="004C1C27"/>
    <w:rsid w:val="004C39EB"/>
    <w:rsid w:val="004C7778"/>
    <w:rsid w:val="004D3151"/>
    <w:rsid w:val="004E1CA4"/>
    <w:rsid w:val="004E5C12"/>
    <w:rsid w:val="004E712D"/>
    <w:rsid w:val="004F45B5"/>
    <w:rsid w:val="004F5DCC"/>
    <w:rsid w:val="005006DB"/>
    <w:rsid w:val="00513C95"/>
    <w:rsid w:val="005156AC"/>
    <w:rsid w:val="005262A8"/>
    <w:rsid w:val="00533F3F"/>
    <w:rsid w:val="00561155"/>
    <w:rsid w:val="005707BA"/>
    <w:rsid w:val="005807EC"/>
    <w:rsid w:val="005853CE"/>
    <w:rsid w:val="00587A09"/>
    <w:rsid w:val="00593968"/>
    <w:rsid w:val="005A0B33"/>
    <w:rsid w:val="005A1C89"/>
    <w:rsid w:val="005B345F"/>
    <w:rsid w:val="005B3CB4"/>
    <w:rsid w:val="005B41D4"/>
    <w:rsid w:val="005B77C7"/>
    <w:rsid w:val="005C41B6"/>
    <w:rsid w:val="005D7737"/>
    <w:rsid w:val="005F39EB"/>
    <w:rsid w:val="005F6D6E"/>
    <w:rsid w:val="00602349"/>
    <w:rsid w:val="006108CE"/>
    <w:rsid w:val="0061397F"/>
    <w:rsid w:val="006146CF"/>
    <w:rsid w:val="006151BA"/>
    <w:rsid w:val="00617698"/>
    <w:rsid w:val="006314E9"/>
    <w:rsid w:val="00640955"/>
    <w:rsid w:val="00642767"/>
    <w:rsid w:val="006433BE"/>
    <w:rsid w:val="00644433"/>
    <w:rsid w:val="00645265"/>
    <w:rsid w:val="006466E1"/>
    <w:rsid w:val="00647DA8"/>
    <w:rsid w:val="00656E9A"/>
    <w:rsid w:val="00661793"/>
    <w:rsid w:val="00667772"/>
    <w:rsid w:val="006723C3"/>
    <w:rsid w:val="006757D3"/>
    <w:rsid w:val="00676F17"/>
    <w:rsid w:val="006900E5"/>
    <w:rsid w:val="0069429E"/>
    <w:rsid w:val="00697869"/>
    <w:rsid w:val="006A50FF"/>
    <w:rsid w:val="006B5CF4"/>
    <w:rsid w:val="006C27E6"/>
    <w:rsid w:val="006D546C"/>
    <w:rsid w:val="006E2B79"/>
    <w:rsid w:val="006E4496"/>
    <w:rsid w:val="006E7396"/>
    <w:rsid w:val="006F29AD"/>
    <w:rsid w:val="006F78D5"/>
    <w:rsid w:val="0070435E"/>
    <w:rsid w:val="00712E04"/>
    <w:rsid w:val="0071562A"/>
    <w:rsid w:val="00720609"/>
    <w:rsid w:val="0072557C"/>
    <w:rsid w:val="007312B8"/>
    <w:rsid w:val="0074359C"/>
    <w:rsid w:val="007464EA"/>
    <w:rsid w:val="00750831"/>
    <w:rsid w:val="007535D5"/>
    <w:rsid w:val="00754691"/>
    <w:rsid w:val="00772F28"/>
    <w:rsid w:val="00775275"/>
    <w:rsid w:val="00782642"/>
    <w:rsid w:val="007856B1"/>
    <w:rsid w:val="007861D9"/>
    <w:rsid w:val="00792C4F"/>
    <w:rsid w:val="00792EFD"/>
    <w:rsid w:val="00793F13"/>
    <w:rsid w:val="007A3D75"/>
    <w:rsid w:val="007A512D"/>
    <w:rsid w:val="007B50C0"/>
    <w:rsid w:val="007C0405"/>
    <w:rsid w:val="007C049B"/>
    <w:rsid w:val="007C1A52"/>
    <w:rsid w:val="007D1562"/>
    <w:rsid w:val="007D4F40"/>
    <w:rsid w:val="007D5648"/>
    <w:rsid w:val="007D77AE"/>
    <w:rsid w:val="007E4F4D"/>
    <w:rsid w:val="007E50AD"/>
    <w:rsid w:val="00800396"/>
    <w:rsid w:val="00800F2B"/>
    <w:rsid w:val="00801706"/>
    <w:rsid w:val="008065EE"/>
    <w:rsid w:val="008078B0"/>
    <w:rsid w:val="00810253"/>
    <w:rsid w:val="00814931"/>
    <w:rsid w:val="008154F5"/>
    <w:rsid w:val="0081670E"/>
    <w:rsid w:val="008227EC"/>
    <w:rsid w:val="00824928"/>
    <w:rsid w:val="00825511"/>
    <w:rsid w:val="00844EBE"/>
    <w:rsid w:val="00846F3E"/>
    <w:rsid w:val="008540D8"/>
    <w:rsid w:val="008566DD"/>
    <w:rsid w:val="00892576"/>
    <w:rsid w:val="008A08A1"/>
    <w:rsid w:val="008C23FF"/>
    <w:rsid w:val="008C54E4"/>
    <w:rsid w:val="008C6744"/>
    <w:rsid w:val="008F3BD8"/>
    <w:rsid w:val="008F54EF"/>
    <w:rsid w:val="0090037C"/>
    <w:rsid w:val="00912689"/>
    <w:rsid w:val="00912FCC"/>
    <w:rsid w:val="009350A3"/>
    <w:rsid w:val="00937A6A"/>
    <w:rsid w:val="00946A34"/>
    <w:rsid w:val="009502A0"/>
    <w:rsid w:val="00951247"/>
    <w:rsid w:val="0095513F"/>
    <w:rsid w:val="0096005B"/>
    <w:rsid w:val="00964702"/>
    <w:rsid w:val="00973203"/>
    <w:rsid w:val="00980ED5"/>
    <w:rsid w:val="009A1815"/>
    <w:rsid w:val="009A4E8F"/>
    <w:rsid w:val="009A60CB"/>
    <w:rsid w:val="009C1A02"/>
    <w:rsid w:val="009D78DF"/>
    <w:rsid w:val="009E113C"/>
    <w:rsid w:val="009E6C92"/>
    <w:rsid w:val="009F2EB2"/>
    <w:rsid w:val="00A05205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9600B"/>
    <w:rsid w:val="00A96A68"/>
    <w:rsid w:val="00AA15EB"/>
    <w:rsid w:val="00AB336E"/>
    <w:rsid w:val="00AC3B53"/>
    <w:rsid w:val="00AD321A"/>
    <w:rsid w:val="00AE0A71"/>
    <w:rsid w:val="00AF32BC"/>
    <w:rsid w:val="00AF3581"/>
    <w:rsid w:val="00AF781E"/>
    <w:rsid w:val="00AF7DA7"/>
    <w:rsid w:val="00B525B8"/>
    <w:rsid w:val="00B532D9"/>
    <w:rsid w:val="00B53E28"/>
    <w:rsid w:val="00B54C7E"/>
    <w:rsid w:val="00B646CD"/>
    <w:rsid w:val="00B66F19"/>
    <w:rsid w:val="00B67441"/>
    <w:rsid w:val="00B72EE9"/>
    <w:rsid w:val="00B82EC1"/>
    <w:rsid w:val="00B85020"/>
    <w:rsid w:val="00B85C8F"/>
    <w:rsid w:val="00B8699E"/>
    <w:rsid w:val="00B9643D"/>
    <w:rsid w:val="00BB0870"/>
    <w:rsid w:val="00BB1363"/>
    <w:rsid w:val="00BB598F"/>
    <w:rsid w:val="00BC4F69"/>
    <w:rsid w:val="00BD6B2A"/>
    <w:rsid w:val="00BE2F47"/>
    <w:rsid w:val="00BE53BB"/>
    <w:rsid w:val="00BE591B"/>
    <w:rsid w:val="00BF0117"/>
    <w:rsid w:val="00C01D97"/>
    <w:rsid w:val="00C0241D"/>
    <w:rsid w:val="00C039A6"/>
    <w:rsid w:val="00C107EE"/>
    <w:rsid w:val="00C11C38"/>
    <w:rsid w:val="00C154AA"/>
    <w:rsid w:val="00C1654F"/>
    <w:rsid w:val="00C2046E"/>
    <w:rsid w:val="00C30204"/>
    <w:rsid w:val="00C433C3"/>
    <w:rsid w:val="00C44B73"/>
    <w:rsid w:val="00C44CC3"/>
    <w:rsid w:val="00C50DCE"/>
    <w:rsid w:val="00C5395D"/>
    <w:rsid w:val="00C5618B"/>
    <w:rsid w:val="00C75B9B"/>
    <w:rsid w:val="00C7600F"/>
    <w:rsid w:val="00C804D0"/>
    <w:rsid w:val="00CA1729"/>
    <w:rsid w:val="00CB5F48"/>
    <w:rsid w:val="00CD2701"/>
    <w:rsid w:val="00CE00C9"/>
    <w:rsid w:val="00CE1A91"/>
    <w:rsid w:val="00CE4C58"/>
    <w:rsid w:val="00CE626C"/>
    <w:rsid w:val="00CE70E1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1413"/>
    <w:rsid w:val="00D52F83"/>
    <w:rsid w:val="00D67028"/>
    <w:rsid w:val="00D72CFE"/>
    <w:rsid w:val="00D734D3"/>
    <w:rsid w:val="00D7605E"/>
    <w:rsid w:val="00D83B02"/>
    <w:rsid w:val="00D901EE"/>
    <w:rsid w:val="00D902D6"/>
    <w:rsid w:val="00D92AC7"/>
    <w:rsid w:val="00D945C1"/>
    <w:rsid w:val="00DB435A"/>
    <w:rsid w:val="00DB6F67"/>
    <w:rsid w:val="00DB7911"/>
    <w:rsid w:val="00DC6924"/>
    <w:rsid w:val="00DD2714"/>
    <w:rsid w:val="00DE21C5"/>
    <w:rsid w:val="00DE596B"/>
    <w:rsid w:val="00DF5E89"/>
    <w:rsid w:val="00E03B99"/>
    <w:rsid w:val="00E1030D"/>
    <w:rsid w:val="00E1163C"/>
    <w:rsid w:val="00E11FE7"/>
    <w:rsid w:val="00E13BBF"/>
    <w:rsid w:val="00E232C6"/>
    <w:rsid w:val="00E23909"/>
    <w:rsid w:val="00E32701"/>
    <w:rsid w:val="00E44B0C"/>
    <w:rsid w:val="00E52524"/>
    <w:rsid w:val="00E578A6"/>
    <w:rsid w:val="00E766D4"/>
    <w:rsid w:val="00E972BF"/>
    <w:rsid w:val="00EA06C5"/>
    <w:rsid w:val="00EB5D4D"/>
    <w:rsid w:val="00EB6AF5"/>
    <w:rsid w:val="00EB7F69"/>
    <w:rsid w:val="00ED4EB4"/>
    <w:rsid w:val="00F10B9A"/>
    <w:rsid w:val="00F12161"/>
    <w:rsid w:val="00F12A88"/>
    <w:rsid w:val="00F147BA"/>
    <w:rsid w:val="00F233BA"/>
    <w:rsid w:val="00F35B8E"/>
    <w:rsid w:val="00F43482"/>
    <w:rsid w:val="00F4673F"/>
    <w:rsid w:val="00F559A1"/>
    <w:rsid w:val="00F6478A"/>
    <w:rsid w:val="00F672BD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D6205"/>
    <w:rsid w:val="00FE7935"/>
    <w:rsid w:val="00FF6C7B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4B2927-AC69-4DAC-BA60-68B00458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qFormat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qFormat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A0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DA9A-FF2D-4373-A197-1F4A4CF6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6358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Admin</cp:lastModifiedBy>
  <cp:revision>2</cp:revision>
  <cp:lastPrinted>2019-12-03T15:51:00Z</cp:lastPrinted>
  <dcterms:created xsi:type="dcterms:W3CDTF">2020-08-10T18:17:00Z</dcterms:created>
  <dcterms:modified xsi:type="dcterms:W3CDTF">2020-08-10T18:17:00Z</dcterms:modified>
  <dc:language>pt-BR</dc:language>
</cp:coreProperties>
</file>