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9C7E8" w14:textId="77777777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5A30E4A7" wp14:editId="20C0C957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3F96FABB" w14:textId="77777777"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1E1D9DB2" w14:textId="77777777"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71376D42" w14:textId="77777777"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14:paraId="766774A2" w14:textId="77777777"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F26E33" w14:textId="77777777" w:rsidR="00CE626C" w:rsidRDefault="00CE626C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0920DA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</w:t>
      </w:r>
      <w:r w:rsidR="0081670E"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ELETRÔNICO</w:t>
      </w:r>
      <w:r w:rsidR="004F45B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N.º </w:t>
      </w:r>
      <w:r w:rsidR="004E5C12">
        <w:rPr>
          <w:rFonts w:asciiTheme="minorHAnsi" w:hAnsiTheme="minorHAnsi" w:cstheme="minorHAnsi"/>
          <w:b/>
          <w:bCs/>
          <w:color w:val="FF0000"/>
          <w:sz w:val="22"/>
          <w:szCs w:val="22"/>
        </w:rPr>
        <w:t>48</w:t>
      </w:r>
      <w:r w:rsidR="00BD6B2A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2020/AD</w:t>
      </w:r>
    </w:p>
    <w:p w14:paraId="647A8466" w14:textId="77777777" w:rsidR="000920DA" w:rsidRPr="006B5CF4" w:rsidRDefault="000920DA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B363038" w14:textId="77777777" w:rsidR="00CE626C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E4B526" w14:textId="77777777" w:rsidR="005B41D4" w:rsidRDefault="005B41D4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0666B7" w14:textId="77777777" w:rsidR="005B41D4" w:rsidRDefault="007A3D75" w:rsidP="005B41D4">
      <w:pPr>
        <w:tabs>
          <w:tab w:val="left" w:pos="0"/>
        </w:tabs>
        <w:ind w:right="-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MINUTA </w:t>
      </w:r>
      <w:r w:rsidR="005B41D4">
        <w:rPr>
          <w:rFonts w:ascii="Verdana" w:hAnsi="Verdana"/>
          <w:b/>
        </w:rPr>
        <w:t xml:space="preserve">ATA DE REGISTRO DE PREÇOS </w:t>
      </w:r>
    </w:p>
    <w:p w14:paraId="059F7AB0" w14:textId="77777777" w:rsidR="005B41D4" w:rsidRDefault="005B41D4" w:rsidP="005B41D4">
      <w:pPr>
        <w:pStyle w:val="Rodap"/>
        <w:pBdr>
          <w:bottom w:val="single" w:sz="12" w:space="1" w:color="000000"/>
        </w:pBdr>
        <w:rPr>
          <w:rFonts w:ascii="Ecofont_Spranq_eco_Sans" w:hAnsi="Ecofont_Spranq_eco_Sans" w:cs="Arial"/>
          <w:b/>
          <w:bCs/>
          <w:spacing w:val="-4"/>
          <w:szCs w:val="20"/>
        </w:rPr>
      </w:pPr>
    </w:p>
    <w:p w14:paraId="52325D52" w14:textId="77777777" w:rsidR="005B41D4" w:rsidRDefault="005B41D4" w:rsidP="005B41D4">
      <w:pPr>
        <w:jc w:val="center"/>
        <w:rPr>
          <w:rFonts w:cs="Arial"/>
          <w:b/>
          <w:bCs/>
          <w:iCs/>
          <w:color w:val="000000"/>
          <w:szCs w:val="20"/>
        </w:rPr>
      </w:pPr>
    </w:p>
    <w:p w14:paraId="7132F325" w14:textId="77777777"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14:paraId="4AA6C2E9" w14:textId="7E8B6FFA"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  <w:r>
        <w:rPr>
          <w:rFonts w:cs="Arial"/>
          <w:spacing w:val="-15"/>
          <w:szCs w:val="20"/>
        </w:rPr>
        <w:t xml:space="preserve">A </w:t>
      </w:r>
      <w:proofErr w:type="spellStart"/>
      <w:r>
        <w:rPr>
          <w:rFonts w:cs="Arial"/>
          <w:szCs w:val="20"/>
        </w:rPr>
        <w:t>Pró-Reitoria</w:t>
      </w:r>
      <w:proofErr w:type="spellEnd"/>
      <w:r>
        <w:rPr>
          <w:rFonts w:cs="Arial"/>
          <w:szCs w:val="20"/>
        </w:rPr>
        <w:t xml:space="preserve"> de Administração da Universidade Federal Fluminense (PROAD/UFF)</w:t>
      </w:r>
      <w:r>
        <w:rPr>
          <w:rFonts w:cs="Arial"/>
          <w:spacing w:val="-1"/>
          <w:szCs w:val="20"/>
        </w:rPr>
        <w:t xml:space="preserve">, </w:t>
      </w:r>
      <w:r>
        <w:rPr>
          <w:rFonts w:cs="Arial"/>
          <w:spacing w:val="1"/>
          <w:szCs w:val="20"/>
        </w:rPr>
        <w:t xml:space="preserve">inscrito no CNPJ/MF sob o nº. </w:t>
      </w:r>
      <w:r>
        <w:rPr>
          <w:rFonts w:cs="Arial"/>
          <w:szCs w:val="20"/>
        </w:rPr>
        <w:t>28.523.215/0039-89</w:t>
      </w:r>
      <w:r>
        <w:rPr>
          <w:rFonts w:cs="Arial"/>
          <w:spacing w:val="1"/>
          <w:szCs w:val="20"/>
        </w:rPr>
        <w:t xml:space="preserve">, </w:t>
      </w:r>
      <w:r>
        <w:rPr>
          <w:rFonts w:cs="Arial"/>
          <w:szCs w:val="20"/>
        </w:rPr>
        <w:t xml:space="preserve">situada na Rua Miguel de Frias, 9, 1º andar, Icaraí, Niterói/RJ, CEP 24.220-900, neste ato </w:t>
      </w:r>
      <w:r>
        <w:rPr>
          <w:rFonts w:cs="Arial"/>
          <w:spacing w:val="3"/>
          <w:szCs w:val="20"/>
        </w:rPr>
        <w:t>representado pelo(a)</w:t>
      </w:r>
      <w:r>
        <w:rPr>
          <w:rFonts w:cs="Arial"/>
          <w:szCs w:val="20"/>
        </w:rPr>
        <w:t xml:space="preserve"> Vera Lucia Lavrado </w:t>
      </w:r>
      <w:proofErr w:type="spellStart"/>
      <w:r>
        <w:rPr>
          <w:rFonts w:cs="Arial"/>
          <w:szCs w:val="20"/>
        </w:rPr>
        <w:t>Cupelo</w:t>
      </w:r>
      <w:proofErr w:type="spellEnd"/>
      <w:r>
        <w:rPr>
          <w:rFonts w:cs="Arial"/>
          <w:szCs w:val="20"/>
        </w:rPr>
        <w:t xml:space="preserve"> Cajazeiras</w:t>
      </w:r>
      <w:r>
        <w:rPr>
          <w:rFonts w:cs="Arial"/>
          <w:spacing w:val="3"/>
          <w:szCs w:val="20"/>
        </w:rPr>
        <w:t xml:space="preserve">, </w:t>
      </w:r>
      <w:r>
        <w:rPr>
          <w:rFonts w:cs="Arial"/>
          <w:spacing w:val="-2"/>
          <w:szCs w:val="20"/>
        </w:rPr>
        <w:t xml:space="preserve">brasileiro(a), portador da Carteira de Identidade nº. </w:t>
      </w:r>
      <w:r>
        <w:rPr>
          <w:rFonts w:cs="Arial"/>
          <w:szCs w:val="20"/>
        </w:rPr>
        <w:t xml:space="preserve">04676009-6, emitida pelo Detran - RJ, </w:t>
      </w:r>
      <w:r>
        <w:rPr>
          <w:rFonts w:cs="Arial"/>
          <w:spacing w:val="-9"/>
          <w:szCs w:val="20"/>
        </w:rPr>
        <w:t xml:space="preserve">CPF </w:t>
      </w:r>
      <w:r>
        <w:rPr>
          <w:rFonts w:cs="Arial"/>
          <w:szCs w:val="20"/>
        </w:rPr>
        <w:t xml:space="preserve">nº 716.286.817-72, considerando o julgamento da licitação na modalidade de pregão, na forma </w:t>
      </w:r>
      <w:r>
        <w:rPr>
          <w:rFonts w:cs="Arial"/>
          <w:iCs/>
          <w:szCs w:val="20"/>
        </w:rPr>
        <w:t>eletrônica</w:t>
      </w:r>
      <w:r>
        <w:rPr>
          <w:rFonts w:cs="Arial"/>
          <w:szCs w:val="20"/>
        </w:rPr>
        <w:t xml:space="preserve">, para REGISTRO DE PREÇOS </w:t>
      </w:r>
      <w:r w:rsidRPr="004E5C12">
        <w:rPr>
          <w:rFonts w:cs="Arial"/>
          <w:szCs w:val="20"/>
        </w:rPr>
        <w:t xml:space="preserve">nº </w:t>
      </w:r>
      <w:r w:rsidR="004E5C12">
        <w:rPr>
          <w:rFonts w:cs="Arial"/>
          <w:szCs w:val="20"/>
        </w:rPr>
        <w:t>48/2020,</w:t>
      </w:r>
      <w:r>
        <w:rPr>
          <w:rFonts w:cs="Arial"/>
          <w:szCs w:val="20"/>
        </w:rPr>
        <w:t xml:space="preserve"> publicada no DOU </w:t>
      </w:r>
      <w:r>
        <w:rPr>
          <w:rFonts w:cs="Arial"/>
          <w:szCs w:val="20"/>
          <w:highlight w:val="yellow"/>
        </w:rPr>
        <w:t>de ...../...../20.....,</w:t>
      </w:r>
      <w:r>
        <w:rPr>
          <w:rFonts w:cs="Arial"/>
          <w:szCs w:val="20"/>
        </w:rPr>
        <w:t xml:space="preserve"> processo administrativo n.º </w:t>
      </w:r>
      <w:r w:rsidRPr="004E5C12">
        <w:rPr>
          <w:rFonts w:cs="Arial"/>
          <w:szCs w:val="20"/>
        </w:rPr>
        <w:t>23069.</w:t>
      </w:r>
      <w:r w:rsidR="004E5C12">
        <w:rPr>
          <w:rFonts w:cs="Arial"/>
          <w:szCs w:val="20"/>
        </w:rPr>
        <w:t>154625/2020-53</w:t>
      </w:r>
      <w:r>
        <w:rPr>
          <w:rFonts w:cs="Arial"/>
          <w:szCs w:val="20"/>
        </w:rPr>
        <w:t xml:space="preserve">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>
        <w:rPr>
          <w:rFonts w:cs="Arial"/>
          <w:iCs/>
          <w:szCs w:val="20"/>
        </w:rPr>
        <w:t>Decreto n.º 7.892, de 23 de janeiro de 2013,</w:t>
      </w:r>
      <w:r>
        <w:rPr>
          <w:rFonts w:cs="Arial"/>
          <w:szCs w:val="20"/>
        </w:rPr>
        <w:t xml:space="preserve"> e em conformidade com as disposições a seguir:</w:t>
      </w:r>
    </w:p>
    <w:p w14:paraId="7A9030D8" w14:textId="77777777"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14:paraId="08AEC442" w14:textId="77777777"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 OBJETO</w:t>
      </w:r>
    </w:p>
    <w:p w14:paraId="33ABE022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 presente Ata tem por objeto o registro de preços para a eventual </w:t>
      </w:r>
      <w:r w:rsidR="004E5C12">
        <w:rPr>
          <w:rFonts w:cs="Arial"/>
          <w:b/>
          <w:szCs w:val="20"/>
        </w:rPr>
        <w:t>MATERIAL LABORATORIAL 3</w:t>
      </w:r>
      <w:r w:rsidR="004E5C12">
        <w:rPr>
          <w:rFonts w:cs="Arial"/>
          <w:szCs w:val="20"/>
        </w:rPr>
        <w:t xml:space="preserve">, especificado(s) no </w:t>
      </w:r>
      <w:r>
        <w:rPr>
          <w:rFonts w:cs="Arial"/>
          <w:szCs w:val="20"/>
        </w:rPr>
        <w:t xml:space="preserve">Termo de Referência, anexo </w:t>
      </w:r>
      <w:r w:rsidR="004E5C12">
        <w:rPr>
          <w:rFonts w:cs="Arial"/>
          <w:szCs w:val="20"/>
        </w:rPr>
        <w:t>I e I-A</w:t>
      </w:r>
      <w:r>
        <w:rPr>
          <w:rFonts w:cs="Arial"/>
          <w:szCs w:val="20"/>
        </w:rPr>
        <w:t xml:space="preserve"> do edital de </w:t>
      </w:r>
      <w:r>
        <w:rPr>
          <w:rFonts w:cs="Arial"/>
          <w:i/>
          <w:szCs w:val="20"/>
        </w:rPr>
        <w:t>Pregão</w:t>
      </w:r>
      <w:r w:rsidR="004E5C12">
        <w:rPr>
          <w:rFonts w:cs="Arial"/>
          <w:i/>
          <w:szCs w:val="20"/>
        </w:rPr>
        <w:t xml:space="preserve"> </w:t>
      </w:r>
      <w:r w:rsidRPr="004E5C12">
        <w:rPr>
          <w:rFonts w:cs="Arial"/>
          <w:szCs w:val="20"/>
        </w:rPr>
        <w:t xml:space="preserve">nº </w:t>
      </w:r>
      <w:r w:rsidR="004E5C12">
        <w:rPr>
          <w:rFonts w:cs="Arial"/>
          <w:szCs w:val="20"/>
        </w:rPr>
        <w:t>48/2020,</w:t>
      </w:r>
      <w:r w:rsidRPr="004E5C12">
        <w:rPr>
          <w:rFonts w:cs="Arial"/>
          <w:szCs w:val="20"/>
        </w:rPr>
        <w:t xml:space="preserve"> que é parte integrante desta Ata, assim como a proposta vencedora, independentemente d</w:t>
      </w:r>
      <w:r>
        <w:rPr>
          <w:rFonts w:cs="Arial"/>
          <w:szCs w:val="20"/>
        </w:rPr>
        <w:t>e transcrição.</w:t>
      </w:r>
    </w:p>
    <w:p w14:paraId="63C24F1E" w14:textId="77777777"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DOS PREÇOS, ESPECIFICAÇÕES E QUANTITATIVOS</w:t>
      </w:r>
    </w:p>
    <w:p w14:paraId="306218C7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preço registrado, as especificações do objeto e as demais condições ofertadas na(s) proposta(s) são as que seguem: </w:t>
      </w:r>
    </w:p>
    <w:p w14:paraId="3E5D4CD4" w14:textId="77777777"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849"/>
        <w:gridCol w:w="3966"/>
        <w:gridCol w:w="992"/>
        <w:gridCol w:w="1307"/>
        <w:gridCol w:w="2667"/>
      </w:tblGrid>
      <w:tr w:rsidR="005B41D4" w14:paraId="228B5135" w14:textId="77777777" w:rsidTr="00507C1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63F" w14:textId="77777777" w:rsidR="005B41D4" w:rsidRDefault="005B41D4">
            <w:pPr>
              <w:jc w:val="both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EMPRESA__________________</w:t>
            </w:r>
            <w:r>
              <w:rPr>
                <w:rFonts w:cs="Arial"/>
                <w:spacing w:val="-3"/>
                <w:szCs w:val="20"/>
                <w:highlight w:val="yellow"/>
              </w:rPr>
              <w:t>, inscrita no CNPJ sob o nº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 xml:space="preserve">, com sede na __________________, </w:t>
            </w:r>
            <w:r>
              <w:rPr>
                <w:rFonts w:cs="Arial"/>
                <w:spacing w:val="-24"/>
                <w:szCs w:val="20"/>
                <w:highlight w:val="yellow"/>
              </w:rPr>
              <w:t>CEP 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>, bairro _____________, no Município _________________</w:t>
            </w:r>
            <w:r>
              <w:rPr>
                <w:rFonts w:cs="Arial"/>
                <w:spacing w:val="1"/>
                <w:szCs w:val="20"/>
                <w:highlight w:val="yellow"/>
              </w:rPr>
              <w:t xml:space="preserve">, neste ato representada pelo(a) </w:t>
            </w:r>
            <w:proofErr w:type="spellStart"/>
            <w:r>
              <w:rPr>
                <w:rFonts w:cs="Arial"/>
                <w:spacing w:val="1"/>
                <w:szCs w:val="20"/>
                <w:highlight w:val="yellow"/>
              </w:rPr>
              <w:t>Sr</w:t>
            </w:r>
            <w:proofErr w:type="spellEnd"/>
            <w:r>
              <w:rPr>
                <w:rFonts w:cs="Arial"/>
                <w:spacing w:val="1"/>
                <w:szCs w:val="20"/>
                <w:highlight w:val="yellow"/>
              </w:rPr>
              <w:t xml:space="preserve">(a). ______________________, portador(a) da Cédula de </w:t>
            </w:r>
            <w:r>
              <w:rPr>
                <w:rFonts w:cs="Arial"/>
                <w:spacing w:val="-6"/>
                <w:szCs w:val="20"/>
                <w:highlight w:val="yellow"/>
              </w:rPr>
              <w:t>Identidade nº ________________________</w:t>
            </w:r>
            <w:r>
              <w:rPr>
                <w:rFonts w:cs="Arial"/>
                <w:spacing w:val="-7"/>
                <w:szCs w:val="20"/>
                <w:highlight w:val="yellow"/>
              </w:rPr>
              <w:t>e CPF nº ________________________</w:t>
            </w:r>
            <w:r>
              <w:rPr>
                <w:rFonts w:cs="Arial"/>
                <w:spacing w:val="-2"/>
                <w:szCs w:val="20"/>
                <w:highlight w:val="yellow"/>
              </w:rPr>
              <w:t>.</w:t>
            </w:r>
          </w:p>
          <w:p w14:paraId="27E8A193" w14:textId="77777777"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5B41D4" w14:paraId="02E0D756" w14:textId="77777777" w:rsidTr="00507C1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18B2" w14:textId="77777777"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ITEM</w:t>
            </w:r>
          </w:p>
          <w:p w14:paraId="6C3B5893" w14:textId="77777777"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1FF88" w14:textId="77777777" w:rsidR="005B41D4" w:rsidRDefault="005B41D4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DESCRIÇÃO/</w:t>
            </w:r>
          </w:p>
          <w:p w14:paraId="1C74CF43" w14:textId="77777777"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026C" w14:textId="77777777"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Unidade de Medida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D534" w14:textId="77777777"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Quantidade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2247" w14:textId="77777777"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Valor Unitário </w:t>
            </w:r>
          </w:p>
        </w:tc>
      </w:tr>
      <w:tr w:rsidR="005B41D4" w14:paraId="5092F2F6" w14:textId="77777777" w:rsidTr="00507C1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B40B" w14:textId="77777777"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CD82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D7F2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46C4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9D99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14:paraId="4FFB29FF" w14:textId="77777777" w:rsidTr="00507C1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B54A" w14:textId="77777777"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9D45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1B2F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BFFA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4DC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14:paraId="6D9EE009" w14:textId="77777777" w:rsidTr="00507C1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FFD0" w14:textId="77777777"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925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094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92F7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E639" w14:textId="77777777"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07C1E" w14:paraId="0E6EC420" w14:textId="77777777" w:rsidTr="007A7707">
        <w:tc>
          <w:tcPr>
            <w:tcW w:w="7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5BBC" w14:textId="654633E4" w:rsidR="00507C1E" w:rsidRDefault="00507C1E" w:rsidP="00507C1E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b/>
                <w:sz w:val="18"/>
                <w:szCs w:val="18"/>
              </w:rPr>
              <w:t>TOTAL DO FORNECEDOR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2F5D" w14:textId="2ECC57E4" w:rsidR="00507C1E" w:rsidRDefault="00507C1E" w:rsidP="00507C1E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b/>
                <w:sz w:val="18"/>
                <w:szCs w:val="18"/>
                <w:highlight w:val="white"/>
              </w:rPr>
              <w:t>R</w:t>
            </w:r>
            <w:proofErr w:type="gramStart"/>
            <w:r>
              <w:rPr>
                <w:b/>
                <w:sz w:val="18"/>
                <w:szCs w:val="18"/>
                <w:highlight w:val="white"/>
              </w:rPr>
              <w:t>$  XXXXXXXXXXX</w:t>
            </w:r>
            <w:proofErr w:type="gramEnd"/>
          </w:p>
        </w:tc>
      </w:tr>
    </w:tbl>
    <w:p w14:paraId="4A66C216" w14:textId="77777777"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</w:p>
    <w:p w14:paraId="6330A440" w14:textId="77777777" w:rsidR="005B41D4" w:rsidRPr="00980ED5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lastRenderedPageBreak/>
        <w:t>ÓRGÃO(S) GERENCIADOR E PARTICIPANTE(S)</w:t>
      </w:r>
    </w:p>
    <w:p w14:paraId="5C1A186B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jc w:val="both"/>
      </w:pPr>
      <w:r>
        <w:rPr>
          <w:rFonts w:cs="Times New Roman"/>
          <w:szCs w:val="20"/>
        </w:rPr>
        <w:t xml:space="preserve">O órgão gerenciador será a </w:t>
      </w:r>
      <w:proofErr w:type="spellStart"/>
      <w:r>
        <w:rPr>
          <w:rFonts w:cs="Times New Roman"/>
          <w:szCs w:val="20"/>
        </w:rPr>
        <w:t>Pró-Reitoria</w:t>
      </w:r>
      <w:proofErr w:type="spellEnd"/>
      <w:r>
        <w:rPr>
          <w:rFonts w:cs="Times New Roman"/>
          <w:szCs w:val="20"/>
        </w:rPr>
        <w:t xml:space="preserve"> de Administração.</w:t>
      </w:r>
    </w:p>
    <w:p w14:paraId="7027B3A9" w14:textId="77777777" w:rsidR="005B41D4" w:rsidRPr="00BC57E2" w:rsidRDefault="005B41D4" w:rsidP="005B41D4">
      <w:pPr>
        <w:pStyle w:val="PargrafodaLista"/>
        <w:numPr>
          <w:ilvl w:val="1"/>
          <w:numId w:val="38"/>
        </w:numPr>
        <w:suppressAutoHyphens w:val="0"/>
        <w:spacing w:before="120" w:after="120" w:line="276" w:lineRule="auto"/>
        <w:jc w:val="both"/>
        <w:rPr>
          <w:rFonts w:cs="Arial"/>
          <w:iCs/>
          <w:color w:val="FF0000"/>
          <w:szCs w:val="20"/>
        </w:rPr>
      </w:pPr>
      <w:r w:rsidRPr="00BC57E2">
        <w:rPr>
          <w:rFonts w:cs="Times New Roman"/>
          <w:szCs w:val="20"/>
        </w:rPr>
        <w:t xml:space="preserve">A IRP </w:t>
      </w:r>
      <w:r w:rsidR="00016785" w:rsidRPr="00BC57E2">
        <w:rPr>
          <w:rFonts w:cs="Times New Roman"/>
          <w:szCs w:val="20"/>
        </w:rPr>
        <w:t xml:space="preserve">nº 33/2020 </w:t>
      </w:r>
      <w:r w:rsidR="00BC57E2" w:rsidRPr="00BC57E2">
        <w:rPr>
          <w:rFonts w:cs="Times New Roman"/>
          <w:szCs w:val="20"/>
        </w:rPr>
        <w:t>foi divulgada e sã</w:t>
      </w:r>
      <w:r w:rsidRPr="00BC57E2">
        <w:rPr>
          <w:rFonts w:cs="Arial"/>
          <w:iCs/>
          <w:szCs w:val="20"/>
        </w:rPr>
        <w:t xml:space="preserve">o órgãos e entidades públicas participantes do registro de </w:t>
      </w:r>
      <w:r w:rsidRPr="004F022D">
        <w:rPr>
          <w:rFonts w:cs="Arial"/>
          <w:iCs/>
          <w:szCs w:val="20"/>
        </w:rPr>
        <w:t>preços:</w:t>
      </w:r>
    </w:p>
    <w:tbl>
      <w:tblPr>
        <w:tblW w:w="9063" w:type="dxa"/>
        <w:tblLook w:val="04A0" w:firstRow="1" w:lastRow="0" w:firstColumn="1" w:lastColumn="0" w:noHBand="0" w:noVBand="1"/>
      </w:tblPr>
      <w:tblGrid>
        <w:gridCol w:w="1276"/>
        <w:gridCol w:w="5493"/>
        <w:gridCol w:w="2294"/>
      </w:tblGrid>
      <w:tr w:rsidR="005B41D4" w14:paraId="6F27670C" w14:textId="77777777" w:rsidTr="005B41D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E243EB9" w14:textId="77777777" w:rsidR="005B41D4" w:rsidRDefault="005B41D4">
            <w:pPr>
              <w:widowControl w:val="0"/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UASG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872171" w14:textId="77777777" w:rsidR="005B41D4" w:rsidRDefault="005B41D4">
            <w:pPr>
              <w:widowControl w:val="0"/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ÓRGÃO PARTICIPANTE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1AA48C" w14:textId="77777777" w:rsidR="005B41D4" w:rsidRDefault="005B41D4">
            <w:pPr>
              <w:widowControl w:val="0"/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LOCALIDADE</w:t>
            </w:r>
          </w:p>
        </w:tc>
      </w:tr>
      <w:tr w:rsidR="005B41D4" w14:paraId="60AE4BB7" w14:textId="77777777" w:rsidTr="00BC57E2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5A92F8B" w14:textId="77777777" w:rsidR="005B41D4" w:rsidRDefault="00BC57E2" w:rsidP="00BC57E2">
            <w:pPr>
              <w:spacing w:before="120"/>
              <w:ind w:right="-1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250105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691CED2" w14:textId="77777777" w:rsidR="005B41D4" w:rsidRDefault="00BC57E2" w:rsidP="00BC57E2">
            <w:pPr>
              <w:jc w:val="center"/>
              <w:rPr>
                <w:rFonts w:cs="Arial"/>
                <w:b/>
                <w:szCs w:val="20"/>
              </w:rPr>
            </w:pPr>
            <w:r w:rsidRPr="00BC57E2">
              <w:rPr>
                <w:rFonts w:cs="Arial"/>
                <w:color w:val="000033"/>
                <w:szCs w:val="20"/>
              </w:rPr>
              <w:t>HOSPITAL DA LAGOA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2B83AA3" w14:textId="77777777" w:rsidR="005B41D4" w:rsidRPr="005442C9" w:rsidRDefault="00BC57E2">
            <w:pPr>
              <w:widowControl w:val="0"/>
              <w:spacing w:before="240" w:line="276" w:lineRule="auto"/>
              <w:ind w:right="99"/>
              <w:jc w:val="center"/>
              <w:rPr>
                <w:rFonts w:cs="Arial"/>
                <w:spacing w:val="-3"/>
                <w:szCs w:val="20"/>
              </w:rPr>
            </w:pPr>
            <w:r w:rsidRPr="005442C9">
              <w:rPr>
                <w:rFonts w:cs="Arial"/>
                <w:szCs w:val="20"/>
                <w:shd w:val="clear" w:color="auto" w:fill="F7F7F4"/>
              </w:rPr>
              <w:t>Rio de Janeiro/RJ</w:t>
            </w:r>
          </w:p>
        </w:tc>
      </w:tr>
      <w:tr w:rsidR="00BC57E2" w14:paraId="1169E573" w14:textId="77777777" w:rsidTr="00BC57E2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99B96C8" w14:textId="77777777" w:rsidR="00BC57E2" w:rsidRDefault="00BC57E2">
            <w:pPr>
              <w:spacing w:before="120"/>
              <w:ind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250104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0F42E55" w14:textId="77777777" w:rsidR="00BC57E2" w:rsidRDefault="00BC57E2" w:rsidP="00BC57E2">
            <w:pPr>
              <w:jc w:val="center"/>
              <w:rPr>
                <w:rFonts w:cs="Arial"/>
                <w:color w:val="000033"/>
                <w:sz w:val="17"/>
                <w:szCs w:val="17"/>
              </w:rPr>
            </w:pPr>
            <w:r w:rsidRPr="00BC57E2">
              <w:rPr>
                <w:rFonts w:cs="Arial"/>
                <w:color w:val="000033"/>
                <w:szCs w:val="20"/>
              </w:rPr>
              <w:t>HOSPITAL FEDERAL CARDOSO FONTES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2A224C8" w14:textId="77777777" w:rsidR="00BC57E2" w:rsidRPr="005442C9" w:rsidRDefault="00BC57E2">
            <w:pPr>
              <w:widowControl w:val="0"/>
              <w:spacing w:before="240" w:line="276" w:lineRule="auto"/>
              <w:ind w:right="99"/>
              <w:jc w:val="center"/>
              <w:rPr>
                <w:rFonts w:cs="Arial"/>
                <w:spacing w:val="-3"/>
                <w:szCs w:val="20"/>
              </w:rPr>
            </w:pPr>
            <w:r w:rsidRPr="005442C9">
              <w:rPr>
                <w:rFonts w:cs="Arial"/>
                <w:color w:val="000033"/>
                <w:szCs w:val="20"/>
                <w:shd w:val="clear" w:color="auto" w:fill="F7F7F4"/>
              </w:rPr>
              <w:t>Rio de Janeiro/RJ</w:t>
            </w:r>
          </w:p>
        </w:tc>
      </w:tr>
      <w:tr w:rsidR="00BC57E2" w14:paraId="485CE557" w14:textId="77777777" w:rsidTr="00BC57E2">
        <w:trPr>
          <w:trHeight w:val="5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694351F" w14:textId="77777777" w:rsidR="00BC57E2" w:rsidRDefault="00BC57E2">
            <w:pPr>
              <w:spacing w:before="120"/>
              <w:ind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153147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EC6BB45" w14:textId="77777777" w:rsidR="00BC57E2" w:rsidRDefault="00BC57E2" w:rsidP="00BC57E2">
            <w:pPr>
              <w:jc w:val="center"/>
              <w:rPr>
                <w:rFonts w:cs="Arial"/>
                <w:color w:val="000033"/>
                <w:sz w:val="17"/>
                <w:szCs w:val="17"/>
              </w:rPr>
            </w:pPr>
            <w:r w:rsidRPr="00BC57E2">
              <w:rPr>
                <w:rFonts w:cs="Arial"/>
                <w:color w:val="000033"/>
                <w:szCs w:val="20"/>
              </w:rPr>
              <w:t> INSTITUTO DE GINECOLOGIA DA UFRJ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90B0F75" w14:textId="77777777" w:rsidR="00BC57E2" w:rsidRPr="005442C9" w:rsidRDefault="00BC57E2">
            <w:pPr>
              <w:widowControl w:val="0"/>
              <w:spacing w:before="240" w:line="276" w:lineRule="auto"/>
              <w:ind w:right="99"/>
              <w:jc w:val="center"/>
              <w:rPr>
                <w:rFonts w:cs="Arial"/>
                <w:spacing w:val="-3"/>
                <w:szCs w:val="20"/>
              </w:rPr>
            </w:pPr>
            <w:r w:rsidRPr="005442C9">
              <w:rPr>
                <w:rFonts w:cs="Arial"/>
                <w:color w:val="000033"/>
                <w:szCs w:val="20"/>
                <w:shd w:val="clear" w:color="auto" w:fill="F7F7F4"/>
              </w:rPr>
              <w:t>Rio de Janeiro/RJ</w:t>
            </w:r>
          </w:p>
        </w:tc>
      </w:tr>
    </w:tbl>
    <w:p w14:paraId="2ED71711" w14:textId="77777777"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t xml:space="preserve">DA ADESÃO À ATA DE REGISTRO DE PREÇOS </w:t>
      </w:r>
    </w:p>
    <w:p w14:paraId="0C9CC690" w14:textId="77777777" w:rsidR="005A1C89" w:rsidRDefault="005A1C89" w:rsidP="005A1C89">
      <w:pPr>
        <w:numPr>
          <w:ilvl w:val="1"/>
          <w:numId w:val="37"/>
        </w:numPr>
        <w:suppressAutoHyphens w:val="0"/>
        <w:spacing w:before="120" w:after="120" w:line="276" w:lineRule="auto"/>
        <w:jc w:val="both"/>
        <w:rPr>
          <w:rFonts w:cs="Times New Roman"/>
          <w:szCs w:val="20"/>
        </w:rPr>
      </w:pPr>
      <w:r w:rsidRPr="005A1C89">
        <w:rPr>
          <w:rFonts w:cs="Times New Roman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757A3E8D" w14:textId="77777777"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iCs/>
          <w:szCs w:val="32"/>
        </w:rPr>
      </w:pPr>
      <w:r>
        <w:t xml:space="preserve">VALIDADE DA ATA </w:t>
      </w:r>
    </w:p>
    <w:p w14:paraId="6DBEA8EC" w14:textId="77777777" w:rsidR="005B41D4" w:rsidRPr="003F1C8B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A validade da Ata de Registro de </w:t>
      </w:r>
      <w:r w:rsidRPr="003F1C8B">
        <w:rPr>
          <w:rFonts w:cs="Arial"/>
          <w:szCs w:val="20"/>
        </w:rPr>
        <w:t>Preços será de 12 meses, a partir da assinatura da mesma, não podendo ser prorrogada.</w:t>
      </w:r>
    </w:p>
    <w:p w14:paraId="46634FC2" w14:textId="77777777"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 xml:space="preserve">REVISÃO E CANCELAMENTO </w:t>
      </w:r>
    </w:p>
    <w:p w14:paraId="6AF7A036" w14:textId="77777777" w:rsidR="005B41D4" w:rsidRDefault="005B41D4" w:rsidP="005B41D4">
      <w:pPr>
        <w:pStyle w:val="PargrafodaLista"/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38CA368C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409B674F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Quando o preço registrado </w:t>
      </w:r>
      <w:proofErr w:type="gramStart"/>
      <w:r>
        <w:rPr>
          <w:rFonts w:cs="Arial"/>
          <w:szCs w:val="20"/>
        </w:rPr>
        <w:t>tornar-se</w:t>
      </w:r>
      <w:proofErr w:type="gramEnd"/>
      <w:r>
        <w:rPr>
          <w:rFonts w:cs="Arial"/>
          <w:szCs w:val="20"/>
        </w:rPr>
        <w:t xml:space="preserve"> superior ao preço praticado no mercado por motivo superveniente, a Administração convocará o(s) fornecedor(es) para negociar(em) a redução dos preços aos valores praticados pelo mercado.</w:t>
      </w:r>
    </w:p>
    <w:p w14:paraId="24D7225C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fornecedor que não aceitar reduzir seu preço ao valor praticado pelo mercado será liberado do compromisso assumido, sem aplicação de penalidade.</w:t>
      </w:r>
    </w:p>
    <w:p w14:paraId="6C4DE309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ordem de classificação dos fornecedores que aceitarem reduzir seus preços aos valores de mercado observará a classificação original.</w:t>
      </w:r>
    </w:p>
    <w:p w14:paraId="030BB248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Quando o preço de mercado </w:t>
      </w:r>
      <w:proofErr w:type="gramStart"/>
      <w:r>
        <w:rPr>
          <w:rFonts w:cs="Arial"/>
          <w:szCs w:val="20"/>
        </w:rPr>
        <w:t>tornar-se</w:t>
      </w:r>
      <w:proofErr w:type="gramEnd"/>
      <w:r>
        <w:rPr>
          <w:rFonts w:cs="Arial"/>
          <w:szCs w:val="20"/>
        </w:rPr>
        <w:t xml:space="preserve"> superior aos preços registrados e o fornecedor não puder cumprir o compromisso, o órgão gerenciador poderá:</w:t>
      </w:r>
    </w:p>
    <w:p w14:paraId="72C317BF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172DEF1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convocar os demais fornecedores para assegurar igual oportunidade de negociação.</w:t>
      </w:r>
    </w:p>
    <w:p w14:paraId="6EDFAB53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Não havendo êxito nas negociações, o órgão gerenciador deverá proceder à revogação desta ata de registro de preços, adotando as medidas cabíveis para obtenção da contratação mais vantajosa.</w:t>
      </w:r>
    </w:p>
    <w:p w14:paraId="15BC7EF3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registro do fornecedor será cancelado quando:</w:t>
      </w:r>
    </w:p>
    <w:p w14:paraId="7B5EE40D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descumprir as condições da ata de registro de preços;</w:t>
      </w:r>
    </w:p>
    <w:p w14:paraId="025FB446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retirar a nota de empenho ou instrumento equivalente no prazo estabelecido pela Administração, sem justificativa aceitável;</w:t>
      </w:r>
    </w:p>
    <w:p w14:paraId="2C93841F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aceitar reduzir o seu preço registrado, na hipótese deste se tornar superior àqueles praticados no mercado; ou</w:t>
      </w:r>
    </w:p>
    <w:p w14:paraId="324076ED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sofrer sanção administrativa cujo efeito torne-o proibido de celebrar contrato administrativo, alcançando o órgão gerenciador e órgão(s) participante(s).</w:t>
      </w:r>
    </w:p>
    <w:p w14:paraId="6E1F2E86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de registros nas hipóteses previstas nos itens 5.6.1, 5.6.2 e 5.6.4 será formalizado por despacho do órgão gerenciador, assegurado o contraditório e a ampla defesa.</w:t>
      </w:r>
    </w:p>
    <w:p w14:paraId="3D48AF02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286EC1F6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por razão de interesse público; ou</w:t>
      </w:r>
    </w:p>
    <w:p w14:paraId="3C13B2DD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a pedido do fornecedor. </w:t>
      </w:r>
    </w:p>
    <w:p w14:paraId="5AC1A079" w14:textId="77777777"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ind w:left="357" w:hanging="357"/>
        <w:rPr>
          <w:rFonts w:cs="Arial"/>
          <w:szCs w:val="32"/>
        </w:rPr>
      </w:pPr>
      <w:r>
        <w:t>DAS PENALIDADES</w:t>
      </w:r>
    </w:p>
    <w:p w14:paraId="51363A24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descumprimento da Ata de Registro de Preços ensejará aplicação das penalidades estabelecidas no Edital.</w:t>
      </w:r>
    </w:p>
    <w:p w14:paraId="28615E68" w14:textId="77777777"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 As sanções do item acima também se aplicam aos integrantes do cadastro de reserva, em pregão para registro de preços que, convocados, não honrarem o compromisso assumido injustificadamente, nos termos do art. 49, §1º do Decreto nº 10.024/19.</w:t>
      </w:r>
    </w:p>
    <w:p w14:paraId="3A6F81C4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62D208B4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2EA4CCB0" w14:textId="77777777"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CONDIÇÕES GERAIS</w:t>
      </w:r>
    </w:p>
    <w:p w14:paraId="034D59FA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49817DB9" w14:textId="77777777"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É vedado efetuar acréscimos nos quantitativos fixados nesta ata de registro de preços, inclusive o acréscimo de que trata o § 1º do art. 65 da Lei </w:t>
      </w:r>
      <w:r>
        <w:rPr>
          <w:rFonts w:cs="Arial"/>
          <w:szCs w:val="20"/>
        </w:rPr>
        <w:t>nº 8.666/93, nos termos do art. 12, §1º do Decreto nº 7.892/13.</w:t>
      </w:r>
    </w:p>
    <w:p w14:paraId="07C0FB01" w14:textId="77777777" w:rsidR="005B41D4" w:rsidRDefault="005B41D4" w:rsidP="005B41D4">
      <w:pPr>
        <w:widowControl w:val="0"/>
        <w:numPr>
          <w:ilvl w:val="1"/>
          <w:numId w:val="37"/>
        </w:numPr>
        <w:suppressAutoHyphens w:val="0"/>
        <w:spacing w:before="240" w:after="120" w:line="276" w:lineRule="auto"/>
        <w:ind w:left="425" w:right="-15" w:firstLine="0"/>
        <w:jc w:val="both"/>
        <w:rPr>
          <w:rFonts w:cs="Arial"/>
        </w:rPr>
      </w:pPr>
      <w:r>
        <w:rPr>
          <w:rFonts w:cs="Arial"/>
          <w:iCs/>
          <w:szCs w:val="20"/>
        </w:rPr>
        <w:t xml:space="preserve">A ata de realização da sessão pública do pregão, contendo a relação dos licitantes que aceitarem cotar os bens ou serviços com preços iguais ao do licitante vencedor do certame, compõe </w:t>
      </w:r>
      <w:r>
        <w:rPr>
          <w:rFonts w:cs="Arial"/>
          <w:iCs/>
          <w:szCs w:val="20"/>
        </w:rPr>
        <w:lastRenderedPageBreak/>
        <w:t>anexo.</w:t>
      </w:r>
    </w:p>
    <w:p w14:paraId="116A02D9" w14:textId="6B3AE0FE"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szCs w:val="20"/>
        </w:rPr>
        <w:t>Para firmeza e validade do pactuado, a presente Ata foi lavrada em</w:t>
      </w:r>
      <w:r w:rsidR="002821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 via de igual teor, que, depois de lida e achada em ordem, vai assinada pelas partes.</w:t>
      </w:r>
    </w:p>
    <w:p w14:paraId="2AFBFC20" w14:textId="77777777"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14:paraId="2004216F" w14:textId="77777777"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14:paraId="59834F94" w14:textId="4CD38FA7" w:rsidR="005B41D4" w:rsidRDefault="005B41D4" w:rsidP="005B41D4">
      <w:pPr>
        <w:widowControl w:val="0"/>
        <w:ind w:right="-79"/>
        <w:jc w:val="center"/>
        <w:rPr>
          <w:rFonts w:cs="Arial"/>
          <w:spacing w:val="-1"/>
          <w:szCs w:val="20"/>
        </w:rPr>
      </w:pPr>
      <w:r>
        <w:rPr>
          <w:rFonts w:cs="Arial"/>
          <w:spacing w:val="-1"/>
          <w:szCs w:val="20"/>
        </w:rPr>
        <w:t>Niterói, ___ de ________de</w:t>
      </w:r>
      <w:r w:rsidR="00282104">
        <w:rPr>
          <w:rFonts w:cs="Arial"/>
          <w:spacing w:val="-1"/>
          <w:szCs w:val="20"/>
        </w:rPr>
        <w:t xml:space="preserve"> </w:t>
      </w:r>
      <w:r>
        <w:rPr>
          <w:rFonts w:cs="Arial"/>
          <w:spacing w:val="-1"/>
          <w:szCs w:val="20"/>
        </w:rPr>
        <w:t>20</w:t>
      </w:r>
      <w:r w:rsidR="00D358DE">
        <w:rPr>
          <w:rFonts w:cs="Arial"/>
          <w:spacing w:val="-1"/>
          <w:szCs w:val="20"/>
        </w:rPr>
        <w:t>20</w:t>
      </w:r>
      <w:r>
        <w:rPr>
          <w:rFonts w:cs="Arial"/>
          <w:spacing w:val="-1"/>
          <w:szCs w:val="20"/>
        </w:rPr>
        <w:t>.</w:t>
      </w:r>
    </w:p>
    <w:p w14:paraId="1D90B9B5" w14:textId="11359680"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b/>
          <w:szCs w:val="20"/>
        </w:rPr>
      </w:pPr>
    </w:p>
    <w:p w14:paraId="4FDB60B9" w14:textId="2E1A8A33" w:rsidR="00D358DE" w:rsidRDefault="00D358DE" w:rsidP="005B41D4">
      <w:pPr>
        <w:widowControl w:val="0"/>
        <w:spacing w:line="395" w:lineRule="exact"/>
        <w:ind w:left="709" w:right="1511"/>
        <w:jc w:val="center"/>
        <w:rPr>
          <w:rFonts w:cs="Arial"/>
          <w:b/>
          <w:szCs w:val="20"/>
        </w:rPr>
      </w:pPr>
    </w:p>
    <w:p w14:paraId="4B349D12" w14:textId="3C7A8D83" w:rsidR="00D358DE" w:rsidRDefault="00D358DE" w:rsidP="005B41D4">
      <w:pPr>
        <w:widowControl w:val="0"/>
        <w:spacing w:line="395" w:lineRule="exact"/>
        <w:ind w:left="709" w:right="1511"/>
        <w:jc w:val="center"/>
        <w:rPr>
          <w:rFonts w:cs="Arial"/>
          <w:b/>
          <w:szCs w:val="20"/>
        </w:rPr>
      </w:pPr>
    </w:p>
    <w:p w14:paraId="4493A97D" w14:textId="77777777" w:rsidR="00D358DE" w:rsidRDefault="00D358DE" w:rsidP="005B41D4">
      <w:pPr>
        <w:widowControl w:val="0"/>
        <w:spacing w:line="395" w:lineRule="exact"/>
        <w:ind w:left="709" w:right="1511"/>
        <w:jc w:val="center"/>
        <w:rPr>
          <w:rFonts w:cs="Arial"/>
          <w:b/>
          <w:szCs w:val="20"/>
        </w:rPr>
      </w:pPr>
    </w:p>
    <w:p w14:paraId="54311F88" w14:textId="77777777"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</w:t>
      </w:r>
    </w:p>
    <w:p w14:paraId="29729177" w14:textId="77777777" w:rsidR="00745F7B" w:rsidRDefault="00745F7B" w:rsidP="005B41D4">
      <w:pPr>
        <w:widowControl w:val="0"/>
        <w:ind w:left="709" w:right="1508"/>
        <w:jc w:val="center"/>
        <w:rPr>
          <w:rFonts w:cs="Arial"/>
          <w:szCs w:val="20"/>
        </w:rPr>
      </w:pPr>
      <w:bookmarkStart w:id="0" w:name="__DdeLink__604_2412081874"/>
      <w:r>
        <w:t>RESPONSÁVEL PROAD / UFF</w:t>
      </w:r>
      <w:r>
        <w:rPr>
          <w:rFonts w:cs="Arial"/>
          <w:szCs w:val="20"/>
        </w:rPr>
        <w:t xml:space="preserve"> </w:t>
      </w:r>
    </w:p>
    <w:p w14:paraId="65F73631" w14:textId="64B5B1CA" w:rsidR="005B41D4" w:rsidRDefault="005B41D4" w:rsidP="005B41D4">
      <w:pPr>
        <w:widowControl w:val="0"/>
        <w:ind w:left="709" w:right="1508"/>
        <w:jc w:val="center"/>
        <w:rPr>
          <w:rFonts w:cs="Arial"/>
          <w:szCs w:val="20"/>
        </w:rPr>
      </w:pPr>
      <w:r>
        <w:rPr>
          <w:rFonts w:cs="Arial"/>
          <w:szCs w:val="20"/>
        </w:rPr>
        <w:t>Pró-Reitora de Administração</w:t>
      </w:r>
      <w:bookmarkEnd w:id="0"/>
    </w:p>
    <w:p w14:paraId="7652E121" w14:textId="64939FFA" w:rsidR="00D358DE" w:rsidRDefault="00D358DE" w:rsidP="005B41D4">
      <w:pPr>
        <w:widowControl w:val="0"/>
        <w:ind w:left="709" w:right="1508"/>
        <w:jc w:val="center"/>
        <w:rPr>
          <w:rFonts w:cs="Arial"/>
          <w:szCs w:val="20"/>
        </w:rPr>
      </w:pPr>
    </w:p>
    <w:p w14:paraId="0E6D36BB" w14:textId="0ED94F8C" w:rsidR="00D358DE" w:rsidRDefault="00D358DE" w:rsidP="005B41D4">
      <w:pPr>
        <w:widowControl w:val="0"/>
        <w:ind w:left="709" w:right="1508"/>
        <w:jc w:val="center"/>
        <w:rPr>
          <w:rFonts w:cs="Arial"/>
          <w:szCs w:val="20"/>
        </w:rPr>
      </w:pPr>
    </w:p>
    <w:p w14:paraId="41CD5665" w14:textId="7D7844CB" w:rsidR="00D358DE" w:rsidRDefault="00D358DE" w:rsidP="005B41D4">
      <w:pPr>
        <w:widowControl w:val="0"/>
        <w:ind w:left="709" w:right="1508"/>
        <w:jc w:val="center"/>
        <w:rPr>
          <w:rFonts w:cs="Arial"/>
          <w:szCs w:val="20"/>
        </w:rPr>
      </w:pPr>
    </w:p>
    <w:p w14:paraId="09F4135D" w14:textId="739794BF" w:rsidR="00D358DE" w:rsidRDefault="00D358DE" w:rsidP="005B41D4">
      <w:pPr>
        <w:widowControl w:val="0"/>
        <w:ind w:left="709" w:right="1508"/>
        <w:jc w:val="center"/>
        <w:rPr>
          <w:rFonts w:cs="Arial"/>
          <w:szCs w:val="20"/>
        </w:rPr>
      </w:pPr>
    </w:p>
    <w:p w14:paraId="19326BE9" w14:textId="3E627B53" w:rsidR="00D358DE" w:rsidRDefault="00D358DE" w:rsidP="005B41D4">
      <w:pPr>
        <w:widowControl w:val="0"/>
        <w:ind w:left="709" w:right="1508"/>
        <w:jc w:val="center"/>
        <w:rPr>
          <w:rFonts w:cs="Arial"/>
          <w:szCs w:val="20"/>
        </w:rPr>
      </w:pPr>
    </w:p>
    <w:p w14:paraId="6321E309" w14:textId="260FBFD7" w:rsidR="00D358DE" w:rsidRDefault="00D358DE" w:rsidP="005B41D4">
      <w:pPr>
        <w:widowControl w:val="0"/>
        <w:ind w:left="709" w:right="1508"/>
        <w:jc w:val="center"/>
        <w:rPr>
          <w:rFonts w:cs="Arial"/>
          <w:szCs w:val="20"/>
        </w:rPr>
      </w:pPr>
    </w:p>
    <w:p w14:paraId="453F6057" w14:textId="2B5FBD27" w:rsidR="00D358DE" w:rsidRDefault="00D358DE" w:rsidP="005B41D4">
      <w:pPr>
        <w:widowControl w:val="0"/>
        <w:ind w:left="709" w:right="1508"/>
        <w:jc w:val="center"/>
        <w:rPr>
          <w:rFonts w:cs="Arial"/>
          <w:szCs w:val="20"/>
        </w:rPr>
      </w:pPr>
    </w:p>
    <w:p w14:paraId="12E848F4" w14:textId="74436C90" w:rsidR="00D358DE" w:rsidRDefault="00D358DE" w:rsidP="005B41D4">
      <w:pPr>
        <w:widowControl w:val="0"/>
        <w:ind w:left="709" w:right="1508"/>
        <w:jc w:val="center"/>
        <w:rPr>
          <w:rFonts w:cs="Arial"/>
          <w:szCs w:val="20"/>
        </w:rPr>
      </w:pPr>
    </w:p>
    <w:p w14:paraId="59A8CBCB" w14:textId="77777777" w:rsidR="00D358DE" w:rsidRDefault="00D358DE" w:rsidP="005B41D4">
      <w:pPr>
        <w:widowControl w:val="0"/>
        <w:ind w:left="709" w:right="1508"/>
        <w:jc w:val="center"/>
      </w:pPr>
    </w:p>
    <w:p w14:paraId="57E6EBD0" w14:textId="77777777" w:rsidR="005B41D4" w:rsidRDefault="005B41D4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F1679F" w14:textId="77777777" w:rsidR="009A1815" w:rsidRDefault="009A1815" w:rsidP="009A1815">
      <w:pPr>
        <w:widowControl w:val="0"/>
        <w:spacing w:line="395" w:lineRule="exact"/>
        <w:ind w:left="709" w:right="1511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</w:t>
      </w:r>
    </w:p>
    <w:p w14:paraId="58212F87" w14:textId="77777777" w:rsidR="009A1815" w:rsidRDefault="009A1815" w:rsidP="009A1815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 xml:space="preserve">representante </w:t>
      </w:r>
    </w:p>
    <w:p w14:paraId="0C29360C" w14:textId="77777777" w:rsidR="009A1815" w:rsidRDefault="009A1815" w:rsidP="009A1815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>empresa</w:t>
      </w:r>
    </w:p>
    <w:p w14:paraId="240B2255" w14:textId="77777777" w:rsidR="009A1815" w:rsidRPr="00CA1729" w:rsidRDefault="009A1815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9A1815" w:rsidRPr="00CA1729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0FCFB" w14:textId="77777777" w:rsidR="0038712D" w:rsidRDefault="0038712D" w:rsidP="00195787">
      <w:r>
        <w:separator/>
      </w:r>
    </w:p>
  </w:endnote>
  <w:endnote w:type="continuationSeparator" w:id="0">
    <w:p w14:paraId="7ED36E93" w14:textId="77777777" w:rsidR="0038712D" w:rsidRDefault="0038712D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2"/>
        <w:szCs w:val="12"/>
      </w:rPr>
      <w:id w:val="-865592897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7C0E24" w14:textId="77777777" w:rsidR="0081670E" w:rsidRPr="0081670E" w:rsidRDefault="0081670E">
            <w:pPr>
              <w:pStyle w:val="Rodap"/>
              <w:jc w:val="right"/>
              <w:rPr>
                <w:sz w:val="12"/>
                <w:szCs w:val="12"/>
              </w:rPr>
            </w:pPr>
            <w:r w:rsidRPr="0081670E">
              <w:rPr>
                <w:sz w:val="12"/>
                <w:szCs w:val="12"/>
              </w:rPr>
              <w:t xml:space="preserve">Página </w:t>
            </w:r>
            <w:r w:rsidR="0095375E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PAGE</w:instrText>
            </w:r>
            <w:r w:rsidR="0095375E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BC57E2">
              <w:rPr>
                <w:b/>
                <w:bCs/>
                <w:noProof/>
                <w:sz w:val="12"/>
                <w:szCs w:val="12"/>
              </w:rPr>
              <w:t>2</w:t>
            </w:r>
            <w:r w:rsidR="0095375E" w:rsidRPr="0081670E">
              <w:rPr>
                <w:b/>
                <w:bCs/>
                <w:sz w:val="12"/>
                <w:szCs w:val="12"/>
              </w:rPr>
              <w:fldChar w:fldCharType="end"/>
            </w:r>
            <w:r w:rsidRPr="0081670E">
              <w:rPr>
                <w:sz w:val="12"/>
                <w:szCs w:val="12"/>
              </w:rPr>
              <w:t xml:space="preserve"> de </w:t>
            </w:r>
            <w:r w:rsidR="0095375E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NUMPAGES</w:instrText>
            </w:r>
            <w:r w:rsidR="0095375E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BC57E2">
              <w:rPr>
                <w:b/>
                <w:bCs/>
                <w:noProof/>
                <w:sz w:val="12"/>
                <w:szCs w:val="12"/>
              </w:rPr>
              <w:t>4</w:t>
            </w:r>
            <w:r w:rsidR="0095375E" w:rsidRPr="0081670E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7437403C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56E0C" w14:textId="77777777" w:rsidR="0038712D" w:rsidRDefault="0038712D" w:rsidP="00195787">
      <w:r>
        <w:separator/>
      </w:r>
    </w:p>
  </w:footnote>
  <w:footnote w:type="continuationSeparator" w:id="0">
    <w:p w14:paraId="72DA38F5" w14:textId="77777777" w:rsidR="0038712D" w:rsidRDefault="0038712D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D6B8F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1AA40EAA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22D34EB3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1F7EF2AF" w14:textId="77777777" w:rsidR="00CA1729" w:rsidRPr="00C104FE" w:rsidRDefault="00317E71" w:rsidP="00CA1729">
    <w:pPr>
      <w:pStyle w:val="Cabealho"/>
      <w:jc w:val="right"/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909C3F8" wp14:editId="16AFD1A5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r w:rsidR="0095513F" w:rsidRPr="0095513F">
      <w:rPr>
        <w:rFonts w:ascii="Verdana" w:hAnsi="Verdana"/>
        <w:sz w:val="16"/>
        <w:szCs w:val="16"/>
      </w:rPr>
      <w:t xml:space="preserve">n.º </w:t>
    </w:r>
    <w:r w:rsidR="00CA1729" w:rsidRPr="00C104FE">
      <w:rPr>
        <w:rFonts w:ascii="Verdana" w:hAnsi="Verdana"/>
        <w:sz w:val="16"/>
        <w:szCs w:val="16"/>
      </w:rPr>
      <w:t>23069.</w:t>
    </w:r>
    <w:r w:rsidR="00B532D9">
      <w:rPr>
        <w:rFonts w:ascii="Verdana" w:hAnsi="Verdana"/>
        <w:sz w:val="16"/>
        <w:szCs w:val="16"/>
      </w:rPr>
      <w:t>154625/2020-53</w:t>
    </w:r>
  </w:p>
  <w:p w14:paraId="6430EC41" w14:textId="77777777"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BC634D"/>
    <w:multiLevelType w:val="multilevel"/>
    <w:tmpl w:val="A836BBCA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/>
        <w:i w:val="0"/>
        <w:color w:val="auto"/>
      </w:rPr>
    </w:lvl>
  </w:abstractNum>
  <w:abstractNum w:abstractNumId="2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2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4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905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7"/>
  </w:num>
  <w:num w:numId="3">
    <w:abstractNumId w:val="38"/>
  </w:num>
  <w:num w:numId="4">
    <w:abstractNumId w:val="31"/>
  </w:num>
  <w:num w:numId="5">
    <w:abstractNumId w:val="25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3"/>
  </w:num>
  <w:num w:numId="9">
    <w:abstractNumId w:val="36"/>
  </w:num>
  <w:num w:numId="10">
    <w:abstractNumId w:val="43"/>
  </w:num>
  <w:num w:numId="11">
    <w:abstractNumId w:val="26"/>
  </w:num>
  <w:num w:numId="12">
    <w:abstractNumId w:val="21"/>
  </w:num>
  <w:num w:numId="13">
    <w:abstractNumId w:val="2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2"/>
  </w:num>
  <w:num w:numId="26">
    <w:abstractNumId w:val="45"/>
  </w:num>
  <w:num w:numId="27">
    <w:abstractNumId w:val="29"/>
  </w:num>
  <w:num w:numId="28">
    <w:abstractNumId w:val="22"/>
  </w:num>
  <w:num w:numId="29">
    <w:abstractNumId w:val="44"/>
  </w:num>
  <w:num w:numId="30">
    <w:abstractNumId w:val="20"/>
  </w:num>
  <w:num w:numId="31">
    <w:abstractNumId w:val="34"/>
  </w:num>
  <w:num w:numId="32">
    <w:abstractNumId w:val="42"/>
  </w:num>
  <w:num w:numId="33">
    <w:abstractNumId w:val="24"/>
  </w:num>
  <w:num w:numId="34">
    <w:abstractNumId w:val="41"/>
  </w:num>
  <w:num w:numId="35">
    <w:abstractNumId w:val="46"/>
  </w:num>
  <w:num w:numId="36">
    <w:abstractNumId w:val="39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787"/>
    <w:rsid w:val="000002CE"/>
    <w:rsid w:val="00002D2A"/>
    <w:rsid w:val="00003966"/>
    <w:rsid w:val="0001159C"/>
    <w:rsid w:val="00016785"/>
    <w:rsid w:val="00025406"/>
    <w:rsid w:val="00030F32"/>
    <w:rsid w:val="00040D39"/>
    <w:rsid w:val="000425AB"/>
    <w:rsid w:val="0005211B"/>
    <w:rsid w:val="00054A82"/>
    <w:rsid w:val="00064935"/>
    <w:rsid w:val="00073A80"/>
    <w:rsid w:val="000920DA"/>
    <w:rsid w:val="00095182"/>
    <w:rsid w:val="000A5C63"/>
    <w:rsid w:val="000B0E98"/>
    <w:rsid w:val="000B5CD5"/>
    <w:rsid w:val="000D13E3"/>
    <w:rsid w:val="000D1838"/>
    <w:rsid w:val="000D62E0"/>
    <w:rsid w:val="000E0BB9"/>
    <w:rsid w:val="000E2172"/>
    <w:rsid w:val="000E4F8C"/>
    <w:rsid w:val="000E78AC"/>
    <w:rsid w:val="000F0145"/>
    <w:rsid w:val="0010119F"/>
    <w:rsid w:val="00122A72"/>
    <w:rsid w:val="00131CC6"/>
    <w:rsid w:val="0014109B"/>
    <w:rsid w:val="0014267B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012E"/>
    <w:rsid w:val="001A6554"/>
    <w:rsid w:val="001B3F02"/>
    <w:rsid w:val="001C5C08"/>
    <w:rsid w:val="001C723F"/>
    <w:rsid w:val="001D6345"/>
    <w:rsid w:val="00210941"/>
    <w:rsid w:val="002154ED"/>
    <w:rsid w:val="00225216"/>
    <w:rsid w:val="00230969"/>
    <w:rsid w:val="00230E72"/>
    <w:rsid w:val="002318EE"/>
    <w:rsid w:val="002357B0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82104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519A5"/>
    <w:rsid w:val="003520F4"/>
    <w:rsid w:val="003570DA"/>
    <w:rsid w:val="00361AD4"/>
    <w:rsid w:val="0037708D"/>
    <w:rsid w:val="003804AE"/>
    <w:rsid w:val="0038712D"/>
    <w:rsid w:val="003962B9"/>
    <w:rsid w:val="003A0722"/>
    <w:rsid w:val="003A5295"/>
    <w:rsid w:val="003B11E3"/>
    <w:rsid w:val="003D2CA2"/>
    <w:rsid w:val="003D4A95"/>
    <w:rsid w:val="003E4D83"/>
    <w:rsid w:val="003F1825"/>
    <w:rsid w:val="003F1C8B"/>
    <w:rsid w:val="003F4DBD"/>
    <w:rsid w:val="003F500E"/>
    <w:rsid w:val="00403A10"/>
    <w:rsid w:val="004063C2"/>
    <w:rsid w:val="00414A38"/>
    <w:rsid w:val="00415333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C84"/>
    <w:rsid w:val="004C1C27"/>
    <w:rsid w:val="004C7778"/>
    <w:rsid w:val="004D3151"/>
    <w:rsid w:val="004E1CA4"/>
    <w:rsid w:val="004E5C12"/>
    <w:rsid w:val="004E712D"/>
    <w:rsid w:val="004F022D"/>
    <w:rsid w:val="004F45B5"/>
    <w:rsid w:val="004F5DCC"/>
    <w:rsid w:val="005006DB"/>
    <w:rsid w:val="00507C1E"/>
    <w:rsid w:val="00513C95"/>
    <w:rsid w:val="005156AC"/>
    <w:rsid w:val="005262A8"/>
    <w:rsid w:val="00533F3F"/>
    <w:rsid w:val="005442C9"/>
    <w:rsid w:val="00561155"/>
    <w:rsid w:val="005707BA"/>
    <w:rsid w:val="005807EC"/>
    <w:rsid w:val="005853CE"/>
    <w:rsid w:val="00593968"/>
    <w:rsid w:val="00594F37"/>
    <w:rsid w:val="005A0B33"/>
    <w:rsid w:val="005A1C89"/>
    <w:rsid w:val="005B345F"/>
    <w:rsid w:val="005B3CB4"/>
    <w:rsid w:val="005B41D4"/>
    <w:rsid w:val="005B77C7"/>
    <w:rsid w:val="005C41B6"/>
    <w:rsid w:val="005D7737"/>
    <w:rsid w:val="005F39EB"/>
    <w:rsid w:val="005F43E9"/>
    <w:rsid w:val="005F6D6E"/>
    <w:rsid w:val="00602349"/>
    <w:rsid w:val="006108CE"/>
    <w:rsid w:val="0061397F"/>
    <w:rsid w:val="006146CF"/>
    <w:rsid w:val="006151BA"/>
    <w:rsid w:val="00617698"/>
    <w:rsid w:val="006314E9"/>
    <w:rsid w:val="00640955"/>
    <w:rsid w:val="00642767"/>
    <w:rsid w:val="006433BE"/>
    <w:rsid w:val="00644433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429E"/>
    <w:rsid w:val="00697869"/>
    <w:rsid w:val="006A50FF"/>
    <w:rsid w:val="006B5CF4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5F7B"/>
    <w:rsid w:val="007464EA"/>
    <w:rsid w:val="00750831"/>
    <w:rsid w:val="007535D5"/>
    <w:rsid w:val="00754691"/>
    <w:rsid w:val="00772F28"/>
    <w:rsid w:val="00775275"/>
    <w:rsid w:val="00782642"/>
    <w:rsid w:val="007856B1"/>
    <w:rsid w:val="007861D9"/>
    <w:rsid w:val="00792C4F"/>
    <w:rsid w:val="00792EFD"/>
    <w:rsid w:val="00793F13"/>
    <w:rsid w:val="007A3D75"/>
    <w:rsid w:val="007A512D"/>
    <w:rsid w:val="007B50C0"/>
    <w:rsid w:val="007C0405"/>
    <w:rsid w:val="007C1A52"/>
    <w:rsid w:val="007D1562"/>
    <w:rsid w:val="007D4F40"/>
    <w:rsid w:val="007D5648"/>
    <w:rsid w:val="007D77AE"/>
    <w:rsid w:val="007E4F4D"/>
    <w:rsid w:val="007E50AD"/>
    <w:rsid w:val="00800396"/>
    <w:rsid w:val="00800F2B"/>
    <w:rsid w:val="008065EE"/>
    <w:rsid w:val="008078B0"/>
    <w:rsid w:val="00810253"/>
    <w:rsid w:val="00814931"/>
    <w:rsid w:val="008154F5"/>
    <w:rsid w:val="0081670E"/>
    <w:rsid w:val="008227EC"/>
    <w:rsid w:val="00823700"/>
    <w:rsid w:val="00824928"/>
    <w:rsid w:val="00825511"/>
    <w:rsid w:val="00844EBE"/>
    <w:rsid w:val="00846F3E"/>
    <w:rsid w:val="008540D8"/>
    <w:rsid w:val="008566DD"/>
    <w:rsid w:val="00892576"/>
    <w:rsid w:val="008A08A1"/>
    <w:rsid w:val="008C23FF"/>
    <w:rsid w:val="008C54E4"/>
    <w:rsid w:val="008C6744"/>
    <w:rsid w:val="008F3BD8"/>
    <w:rsid w:val="0090037C"/>
    <w:rsid w:val="00912689"/>
    <w:rsid w:val="00912FCC"/>
    <w:rsid w:val="009350A3"/>
    <w:rsid w:val="00937A6A"/>
    <w:rsid w:val="00946A34"/>
    <w:rsid w:val="009502A0"/>
    <w:rsid w:val="00951247"/>
    <w:rsid w:val="0095375E"/>
    <w:rsid w:val="0095513F"/>
    <w:rsid w:val="0096005B"/>
    <w:rsid w:val="00964702"/>
    <w:rsid w:val="00973203"/>
    <w:rsid w:val="00980ED5"/>
    <w:rsid w:val="009A1815"/>
    <w:rsid w:val="009A4E8F"/>
    <w:rsid w:val="009A60CB"/>
    <w:rsid w:val="009C1A02"/>
    <w:rsid w:val="009D78DF"/>
    <w:rsid w:val="009E113C"/>
    <w:rsid w:val="009E6C92"/>
    <w:rsid w:val="009F2EB2"/>
    <w:rsid w:val="00A05205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96A68"/>
    <w:rsid w:val="00AA15EB"/>
    <w:rsid w:val="00AB336E"/>
    <w:rsid w:val="00AC3B53"/>
    <w:rsid w:val="00AD321A"/>
    <w:rsid w:val="00AE0A71"/>
    <w:rsid w:val="00AF32BC"/>
    <w:rsid w:val="00AF3581"/>
    <w:rsid w:val="00AF781E"/>
    <w:rsid w:val="00AF7DA7"/>
    <w:rsid w:val="00B42A3D"/>
    <w:rsid w:val="00B525B8"/>
    <w:rsid w:val="00B532D9"/>
    <w:rsid w:val="00B53E28"/>
    <w:rsid w:val="00B54C7E"/>
    <w:rsid w:val="00B66F19"/>
    <w:rsid w:val="00B67441"/>
    <w:rsid w:val="00B72EE9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C57E2"/>
    <w:rsid w:val="00BD6B2A"/>
    <w:rsid w:val="00BE2F47"/>
    <w:rsid w:val="00BE53BB"/>
    <w:rsid w:val="00BE591B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804D0"/>
    <w:rsid w:val="00CA1729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358DE"/>
    <w:rsid w:val="00D40051"/>
    <w:rsid w:val="00D4570A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2B3A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766D4"/>
    <w:rsid w:val="00E972BF"/>
    <w:rsid w:val="00EA06C5"/>
    <w:rsid w:val="00EB5D4D"/>
    <w:rsid w:val="00EB6AF5"/>
    <w:rsid w:val="00EB7F69"/>
    <w:rsid w:val="00ED4EB4"/>
    <w:rsid w:val="00F10B9A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D6205"/>
    <w:rsid w:val="00FE7935"/>
    <w:rsid w:val="00FF6C7B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F9B16"/>
  <w15:docId w15:val="{EAAD0385-01D4-49D9-8186-1B39F44F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3C7B-3155-401D-B6A5-CE2B009C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1212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Madison Lopes</cp:lastModifiedBy>
  <cp:revision>18</cp:revision>
  <cp:lastPrinted>2019-12-03T15:51:00Z</cp:lastPrinted>
  <dcterms:created xsi:type="dcterms:W3CDTF">2020-03-20T16:11:00Z</dcterms:created>
  <dcterms:modified xsi:type="dcterms:W3CDTF">2020-08-10T18:02:00Z</dcterms:modified>
  <dc:language>pt-BR</dc:language>
</cp:coreProperties>
</file>