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1568B7">
        <w:rPr>
          <w:rFonts w:asciiTheme="minorHAnsi" w:hAnsiTheme="minorHAnsi" w:cstheme="minorHAnsi"/>
          <w:b/>
          <w:sz w:val="24"/>
        </w:rPr>
        <w:t>49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A81AFB">
        <w:rPr>
          <w:rFonts w:asciiTheme="minorHAnsi" w:hAnsiTheme="minorHAnsi" w:cstheme="minorHAnsi"/>
          <w:b/>
          <w:sz w:val="24"/>
        </w:rPr>
        <w:t>20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334CC0" w:rsidP="00E96D31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[Cidade], [dia] de [mês] de </w:t>
      </w:r>
      <w:r w:rsidR="00E96D31" w:rsidRPr="00E96D31">
        <w:rPr>
          <w:rFonts w:asciiTheme="minorHAnsi" w:hAnsiTheme="minorHAnsi" w:cstheme="minorHAnsi"/>
        </w:rPr>
        <w:t>[ano]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1568B7">
        <w:rPr>
          <w:rFonts w:asciiTheme="minorHAnsi" w:hAnsiTheme="minorHAnsi" w:cstheme="minorHAnsi"/>
          <w:b/>
        </w:rPr>
        <w:t>49</w:t>
      </w:r>
      <w:r w:rsidRPr="00E96D31">
        <w:rPr>
          <w:rFonts w:asciiTheme="minorHAnsi" w:hAnsiTheme="minorHAnsi" w:cstheme="minorHAnsi"/>
          <w:b/>
        </w:rPr>
        <w:t>/20</w:t>
      </w:r>
      <w:r w:rsidR="00A81AFB">
        <w:rPr>
          <w:rFonts w:asciiTheme="minorHAnsi" w:hAnsiTheme="minorHAnsi" w:cstheme="minorHAnsi"/>
          <w:b/>
        </w:rPr>
        <w:t>20</w:t>
      </w:r>
      <w:r w:rsidRPr="00E96D31">
        <w:rPr>
          <w:rFonts w:asciiTheme="minorHAnsi" w:hAnsiTheme="minorHAnsi" w:cstheme="minorHAnsi"/>
          <w:b/>
        </w:rPr>
        <w:t xml:space="preserve">/AD 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 w:rsidR="00F93217" w:rsidRPr="00F93217">
        <w:rPr>
          <w:rFonts w:asciiTheme="minorHAnsi" w:hAnsiTheme="minorHAnsi" w:cstheme="minorHAnsi"/>
          <w:sz w:val="22"/>
        </w:rPr>
        <w:t>o</w:t>
      </w:r>
      <w:r w:rsidR="00334CC0">
        <w:rPr>
          <w:rFonts w:asciiTheme="minorHAnsi" w:hAnsiTheme="minorHAnsi" w:cstheme="minorHAnsi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="00334CC0">
        <w:rPr>
          <w:rFonts w:asciiTheme="minorHAnsi" w:hAnsiTheme="minorHAnsi" w:cstheme="minorHAnsi"/>
          <w:sz w:val="24"/>
        </w:rPr>
        <w:t>notas de e</w:t>
      </w:r>
      <w:r w:rsidRPr="00E96D31">
        <w:rPr>
          <w:rFonts w:asciiTheme="minorHAnsi" w:hAnsiTheme="minorHAnsi" w:cstheme="minorHAnsi"/>
          <w:sz w:val="24"/>
        </w:rPr>
        <w:t>mpenhos, encaminhadas por este Órgão Gerenciador e seus Participantes</w:t>
      </w:r>
      <w:r w:rsidR="00334CC0">
        <w:rPr>
          <w:rFonts w:asciiTheme="minorHAnsi" w:hAnsiTheme="minorHAnsi" w:cstheme="minorHAnsi"/>
          <w:sz w:val="24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se dará através de co</w:t>
      </w:r>
      <w:r w:rsidR="00334CC0">
        <w:rPr>
          <w:rFonts w:asciiTheme="minorHAnsi" w:hAnsiTheme="minorHAnsi" w:cstheme="minorHAnsi"/>
          <w:sz w:val="24"/>
        </w:rPr>
        <w:t>municação por email do Preposto</w:t>
      </w:r>
      <w:r w:rsidRPr="00E96D31">
        <w:rPr>
          <w:rFonts w:asciiTheme="minorHAnsi" w:hAnsiTheme="minorHAnsi" w:cstheme="minorHAnsi"/>
          <w:sz w:val="24"/>
        </w:rPr>
        <w:t xml:space="preserve"> e deverá ser confirmada em até 24 horas úteis, sob pena de aplicação de sanções cabíveis.</w:t>
      </w:r>
    </w:p>
    <w:p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2B" w:rsidRDefault="0038742B" w:rsidP="00195787">
      <w:r>
        <w:separator/>
      </w:r>
    </w:p>
  </w:endnote>
  <w:endnote w:type="continuationSeparator" w:id="1">
    <w:p w:rsidR="0038742B" w:rsidRDefault="0038742B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24BFB">
      <w:rPr>
        <w:rStyle w:val="Nmerodepgina"/>
        <w:rFonts w:ascii="Verdana" w:eastAsia="MS Gothic" w:hAnsi="Verdana"/>
        <w:noProof/>
        <w:sz w:val="16"/>
        <w:szCs w:val="16"/>
      </w:rPr>
      <w:t>1</w: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24BFB">
      <w:rPr>
        <w:rStyle w:val="Nmerodepgina"/>
        <w:rFonts w:ascii="Verdana" w:eastAsia="MS Gothic" w:hAnsi="Verdana"/>
        <w:noProof/>
        <w:sz w:val="16"/>
        <w:szCs w:val="16"/>
      </w:rPr>
      <w:t>1</w:t>
    </w:r>
    <w:r w:rsidR="007F315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2B" w:rsidRDefault="0038742B" w:rsidP="00195787">
      <w:r>
        <w:separator/>
      </w:r>
    </w:p>
  </w:footnote>
  <w:footnote w:type="continuationSeparator" w:id="1">
    <w:p w:rsidR="0038742B" w:rsidRDefault="0038742B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E96DFF" w:rsidRDefault="00E96DFF" w:rsidP="007D1562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7D1562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6DFF" w:rsidRDefault="00E96DFF" w:rsidP="007D156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24BFB"/>
    <w:rsid w:val="00131CC6"/>
    <w:rsid w:val="0014109B"/>
    <w:rsid w:val="001568B7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4CC0"/>
    <w:rsid w:val="00335697"/>
    <w:rsid w:val="00335AC7"/>
    <w:rsid w:val="003369A6"/>
    <w:rsid w:val="00337554"/>
    <w:rsid w:val="00345DC9"/>
    <w:rsid w:val="003570DA"/>
    <w:rsid w:val="003804AE"/>
    <w:rsid w:val="0038742B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81C88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1D4B"/>
    <w:rsid w:val="0074359C"/>
    <w:rsid w:val="00743CD5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7F3153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F3BD8"/>
    <w:rsid w:val="0090037C"/>
    <w:rsid w:val="00905DAE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1AFB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6B25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96DFF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93217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17E3-6B1D-4B15-8E2E-935137F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2</cp:revision>
  <cp:lastPrinted>2020-07-30T17:50:00Z</cp:lastPrinted>
  <dcterms:created xsi:type="dcterms:W3CDTF">2020-08-05T14:09:00Z</dcterms:created>
  <dcterms:modified xsi:type="dcterms:W3CDTF">2020-08-05T14:09:00Z</dcterms:modified>
  <dc:language>pt-BR</dc:language>
</cp:coreProperties>
</file>